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512854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51467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831334" w:name="ctxt"/>
    <w:bookmarkEnd w:id="438313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65235" name="name12736938fbf2167f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9916938fbf2167f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75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41946938fbf216e9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5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57016938fbf2171b7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5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75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75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75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93266938fbf21815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75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12786938fbf219db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75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75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75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75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58106938fbf21a9d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75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5412793" name="name17896938fbf21efd6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7136938fbf21efd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75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84496938fbf21fed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75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75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75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75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45656938fbf220a7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5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75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67546938fbf220f7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54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26476938fbf22128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36996938fbf2213f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7540">
    <w:multiLevelType w:val="hybridMultilevel"/>
    <w:lvl w:ilvl="0" w:tplc="29164715">
      <w:start w:val="1"/>
      <w:numFmt w:val="decimal"/>
      <w:lvlText w:val="%1."/>
      <w:lvlJc w:val="left"/>
      <w:pPr>
        <w:ind w:left="720" w:hanging="360"/>
      </w:pPr>
    </w:lvl>
    <w:lvl w:ilvl="1" w:tplc="29164715" w:tentative="1">
      <w:start w:val="1"/>
      <w:numFmt w:val="lowerLetter"/>
      <w:lvlText w:val="%2."/>
      <w:lvlJc w:val="left"/>
      <w:pPr>
        <w:ind w:left="1440" w:hanging="360"/>
      </w:pPr>
    </w:lvl>
    <w:lvl w:ilvl="2" w:tplc="29164715" w:tentative="1">
      <w:start w:val="1"/>
      <w:numFmt w:val="lowerRoman"/>
      <w:lvlText w:val="%3."/>
      <w:lvlJc w:val="right"/>
      <w:pPr>
        <w:ind w:left="2160" w:hanging="180"/>
      </w:pPr>
    </w:lvl>
    <w:lvl w:ilvl="3" w:tplc="29164715" w:tentative="1">
      <w:start w:val="1"/>
      <w:numFmt w:val="decimal"/>
      <w:lvlText w:val="%4."/>
      <w:lvlJc w:val="left"/>
      <w:pPr>
        <w:ind w:left="2880" w:hanging="360"/>
      </w:pPr>
    </w:lvl>
    <w:lvl w:ilvl="4" w:tplc="29164715" w:tentative="1">
      <w:start w:val="1"/>
      <w:numFmt w:val="lowerLetter"/>
      <w:lvlText w:val="%5."/>
      <w:lvlJc w:val="left"/>
      <w:pPr>
        <w:ind w:left="3600" w:hanging="360"/>
      </w:pPr>
    </w:lvl>
    <w:lvl w:ilvl="5" w:tplc="29164715" w:tentative="1">
      <w:start w:val="1"/>
      <w:numFmt w:val="lowerRoman"/>
      <w:lvlText w:val="%6."/>
      <w:lvlJc w:val="right"/>
      <w:pPr>
        <w:ind w:left="4320" w:hanging="180"/>
      </w:pPr>
    </w:lvl>
    <w:lvl w:ilvl="6" w:tplc="29164715" w:tentative="1">
      <w:start w:val="1"/>
      <w:numFmt w:val="decimal"/>
      <w:lvlText w:val="%7."/>
      <w:lvlJc w:val="left"/>
      <w:pPr>
        <w:ind w:left="5040" w:hanging="360"/>
      </w:pPr>
    </w:lvl>
    <w:lvl w:ilvl="7" w:tplc="29164715" w:tentative="1">
      <w:start w:val="1"/>
      <w:numFmt w:val="lowerLetter"/>
      <w:lvlText w:val="%8."/>
      <w:lvlJc w:val="left"/>
      <w:pPr>
        <w:ind w:left="5760" w:hanging="360"/>
      </w:pPr>
    </w:lvl>
    <w:lvl w:ilvl="8" w:tplc="29164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9">
    <w:multiLevelType w:val="hybridMultilevel"/>
    <w:lvl w:ilvl="0" w:tplc="23515698">
      <w:start w:val="1"/>
      <w:numFmt w:val="decimal"/>
      <w:lvlText w:val="%1."/>
      <w:lvlJc w:val="left"/>
      <w:pPr>
        <w:ind w:left="720" w:hanging="360"/>
      </w:pPr>
    </w:lvl>
    <w:lvl w:ilvl="1" w:tplc="23515698" w:tentative="1">
      <w:start w:val="1"/>
      <w:numFmt w:val="lowerLetter"/>
      <w:lvlText w:val="%2."/>
      <w:lvlJc w:val="left"/>
      <w:pPr>
        <w:ind w:left="1440" w:hanging="360"/>
      </w:pPr>
    </w:lvl>
    <w:lvl w:ilvl="2" w:tplc="23515698" w:tentative="1">
      <w:start w:val="1"/>
      <w:numFmt w:val="lowerRoman"/>
      <w:lvlText w:val="%3."/>
      <w:lvlJc w:val="right"/>
      <w:pPr>
        <w:ind w:left="2160" w:hanging="180"/>
      </w:pPr>
    </w:lvl>
    <w:lvl w:ilvl="3" w:tplc="23515698" w:tentative="1">
      <w:start w:val="1"/>
      <w:numFmt w:val="decimal"/>
      <w:lvlText w:val="%4."/>
      <w:lvlJc w:val="left"/>
      <w:pPr>
        <w:ind w:left="2880" w:hanging="360"/>
      </w:pPr>
    </w:lvl>
    <w:lvl w:ilvl="4" w:tplc="23515698" w:tentative="1">
      <w:start w:val="1"/>
      <w:numFmt w:val="lowerLetter"/>
      <w:lvlText w:val="%5."/>
      <w:lvlJc w:val="left"/>
      <w:pPr>
        <w:ind w:left="3600" w:hanging="360"/>
      </w:pPr>
    </w:lvl>
    <w:lvl w:ilvl="5" w:tplc="23515698" w:tentative="1">
      <w:start w:val="1"/>
      <w:numFmt w:val="lowerRoman"/>
      <w:lvlText w:val="%6."/>
      <w:lvlJc w:val="right"/>
      <w:pPr>
        <w:ind w:left="4320" w:hanging="180"/>
      </w:pPr>
    </w:lvl>
    <w:lvl w:ilvl="6" w:tplc="23515698" w:tentative="1">
      <w:start w:val="1"/>
      <w:numFmt w:val="decimal"/>
      <w:lvlText w:val="%7."/>
      <w:lvlJc w:val="left"/>
      <w:pPr>
        <w:ind w:left="5040" w:hanging="360"/>
      </w:pPr>
    </w:lvl>
    <w:lvl w:ilvl="7" w:tplc="23515698" w:tentative="1">
      <w:start w:val="1"/>
      <w:numFmt w:val="lowerLetter"/>
      <w:lvlText w:val="%8."/>
      <w:lvlJc w:val="left"/>
      <w:pPr>
        <w:ind w:left="5760" w:hanging="360"/>
      </w:pPr>
    </w:lvl>
    <w:lvl w:ilvl="8" w:tplc="23515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8">
    <w:multiLevelType w:val="hybridMultilevel"/>
    <w:lvl w:ilvl="0" w:tplc="96720392">
      <w:start w:val="1"/>
      <w:numFmt w:val="decimal"/>
      <w:lvlText w:val="%1."/>
      <w:lvlJc w:val="left"/>
      <w:pPr>
        <w:ind w:left="720" w:hanging="360"/>
      </w:pPr>
    </w:lvl>
    <w:lvl w:ilvl="1" w:tplc="96720392" w:tentative="1">
      <w:start w:val="1"/>
      <w:numFmt w:val="lowerLetter"/>
      <w:lvlText w:val="%2."/>
      <w:lvlJc w:val="left"/>
      <w:pPr>
        <w:ind w:left="1440" w:hanging="360"/>
      </w:pPr>
    </w:lvl>
    <w:lvl w:ilvl="2" w:tplc="96720392" w:tentative="1">
      <w:start w:val="1"/>
      <w:numFmt w:val="lowerRoman"/>
      <w:lvlText w:val="%3."/>
      <w:lvlJc w:val="right"/>
      <w:pPr>
        <w:ind w:left="2160" w:hanging="180"/>
      </w:pPr>
    </w:lvl>
    <w:lvl w:ilvl="3" w:tplc="96720392" w:tentative="1">
      <w:start w:val="1"/>
      <w:numFmt w:val="decimal"/>
      <w:lvlText w:val="%4."/>
      <w:lvlJc w:val="left"/>
      <w:pPr>
        <w:ind w:left="2880" w:hanging="360"/>
      </w:pPr>
    </w:lvl>
    <w:lvl w:ilvl="4" w:tplc="96720392" w:tentative="1">
      <w:start w:val="1"/>
      <w:numFmt w:val="lowerLetter"/>
      <w:lvlText w:val="%5."/>
      <w:lvlJc w:val="left"/>
      <w:pPr>
        <w:ind w:left="3600" w:hanging="360"/>
      </w:pPr>
    </w:lvl>
    <w:lvl w:ilvl="5" w:tplc="96720392" w:tentative="1">
      <w:start w:val="1"/>
      <w:numFmt w:val="lowerRoman"/>
      <w:lvlText w:val="%6."/>
      <w:lvlJc w:val="right"/>
      <w:pPr>
        <w:ind w:left="4320" w:hanging="180"/>
      </w:pPr>
    </w:lvl>
    <w:lvl w:ilvl="6" w:tplc="96720392" w:tentative="1">
      <w:start w:val="1"/>
      <w:numFmt w:val="decimal"/>
      <w:lvlText w:val="%7."/>
      <w:lvlJc w:val="left"/>
      <w:pPr>
        <w:ind w:left="5040" w:hanging="360"/>
      </w:pPr>
    </w:lvl>
    <w:lvl w:ilvl="7" w:tplc="96720392" w:tentative="1">
      <w:start w:val="1"/>
      <w:numFmt w:val="lowerLetter"/>
      <w:lvlText w:val="%8."/>
      <w:lvlJc w:val="left"/>
      <w:pPr>
        <w:ind w:left="5760" w:hanging="360"/>
      </w:pPr>
    </w:lvl>
    <w:lvl w:ilvl="8" w:tplc="96720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7">
    <w:multiLevelType w:val="hybridMultilevel"/>
    <w:lvl w:ilvl="0" w:tplc="19338320">
      <w:start w:val="1"/>
      <w:numFmt w:val="decimal"/>
      <w:lvlText w:val="%1."/>
      <w:lvlJc w:val="left"/>
      <w:pPr>
        <w:ind w:left="720" w:hanging="360"/>
      </w:pPr>
    </w:lvl>
    <w:lvl w:ilvl="1" w:tplc="19338320" w:tentative="1">
      <w:start w:val="1"/>
      <w:numFmt w:val="lowerLetter"/>
      <w:lvlText w:val="%2."/>
      <w:lvlJc w:val="left"/>
      <w:pPr>
        <w:ind w:left="1440" w:hanging="360"/>
      </w:pPr>
    </w:lvl>
    <w:lvl w:ilvl="2" w:tplc="19338320" w:tentative="1">
      <w:start w:val="1"/>
      <w:numFmt w:val="lowerRoman"/>
      <w:lvlText w:val="%3."/>
      <w:lvlJc w:val="right"/>
      <w:pPr>
        <w:ind w:left="2160" w:hanging="180"/>
      </w:pPr>
    </w:lvl>
    <w:lvl w:ilvl="3" w:tplc="19338320" w:tentative="1">
      <w:start w:val="1"/>
      <w:numFmt w:val="decimal"/>
      <w:lvlText w:val="%4."/>
      <w:lvlJc w:val="left"/>
      <w:pPr>
        <w:ind w:left="2880" w:hanging="360"/>
      </w:pPr>
    </w:lvl>
    <w:lvl w:ilvl="4" w:tplc="19338320" w:tentative="1">
      <w:start w:val="1"/>
      <w:numFmt w:val="lowerLetter"/>
      <w:lvlText w:val="%5."/>
      <w:lvlJc w:val="left"/>
      <w:pPr>
        <w:ind w:left="3600" w:hanging="360"/>
      </w:pPr>
    </w:lvl>
    <w:lvl w:ilvl="5" w:tplc="19338320" w:tentative="1">
      <w:start w:val="1"/>
      <w:numFmt w:val="lowerRoman"/>
      <w:lvlText w:val="%6."/>
      <w:lvlJc w:val="right"/>
      <w:pPr>
        <w:ind w:left="4320" w:hanging="180"/>
      </w:pPr>
    </w:lvl>
    <w:lvl w:ilvl="6" w:tplc="19338320" w:tentative="1">
      <w:start w:val="1"/>
      <w:numFmt w:val="decimal"/>
      <w:lvlText w:val="%7."/>
      <w:lvlJc w:val="left"/>
      <w:pPr>
        <w:ind w:left="5040" w:hanging="360"/>
      </w:pPr>
    </w:lvl>
    <w:lvl w:ilvl="7" w:tplc="19338320" w:tentative="1">
      <w:start w:val="1"/>
      <w:numFmt w:val="lowerLetter"/>
      <w:lvlText w:val="%8."/>
      <w:lvlJc w:val="left"/>
      <w:pPr>
        <w:ind w:left="5760" w:hanging="360"/>
      </w:pPr>
    </w:lvl>
    <w:lvl w:ilvl="8" w:tplc="19338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6">
    <w:multiLevelType w:val="hybridMultilevel"/>
    <w:lvl w:ilvl="0" w:tplc="33533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536">
    <w:abstractNumId w:val="7536"/>
  </w:num>
  <w:num w:numId="7537">
    <w:abstractNumId w:val="7537"/>
  </w:num>
  <w:num w:numId="7538">
    <w:abstractNumId w:val="7538"/>
  </w:num>
  <w:num w:numId="7539">
    <w:abstractNumId w:val="7539"/>
  </w:num>
  <w:num w:numId="7540">
    <w:abstractNumId w:val="75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8342655" Type="http://schemas.openxmlformats.org/officeDocument/2006/relationships/comments" Target="comments.xml"/><Relationship Id="rId750506395" Type="http://schemas.microsoft.com/office/2011/relationships/commentsExtended" Target="commentsExtended.xml"/><Relationship Id="rId65146745" Type="http://schemas.openxmlformats.org/officeDocument/2006/relationships/image" Target="media/imgrId65146745.jpg"/><Relationship Id="rId41946938fbf216e93" Type="http://schemas.openxmlformats.org/officeDocument/2006/relationships/hyperlink" Target="https://iservice.lombardini.it/jsp/Template2/manuale.jsp?id=262&amp;parent=1136" TargetMode="External"/><Relationship Id="rId57016938fbf2171b7" Type="http://schemas.openxmlformats.org/officeDocument/2006/relationships/hyperlink" Target="https://iservice.lombardini.it/Template2/manuale.jsp?id=263&amp;parent=1136" TargetMode="External"/><Relationship Id="rId93266938fbf21815c" Type="http://schemas.openxmlformats.org/officeDocument/2006/relationships/hyperlink" Target="https://iservice.lombardini.it/jsp/Template2/manuale.jsp?id=262&amp;parent=1136" TargetMode="External"/><Relationship Id="rId12786938fbf219dba" Type="http://schemas.openxmlformats.org/officeDocument/2006/relationships/hyperlink" Target="https://iservice.lombardini.it/jsp/Template2/manuale.jsp?id=298&amp;parent=1136" TargetMode="External"/><Relationship Id="rId58106938fbf21a9d2" Type="http://schemas.openxmlformats.org/officeDocument/2006/relationships/hyperlink" Target="https://iservice.lombardini.it/jsp/Template2/manuale.jsp?id=331&amp;parent=1136" TargetMode="External"/><Relationship Id="rId84496938fbf21fed5" Type="http://schemas.openxmlformats.org/officeDocument/2006/relationships/hyperlink" Target="https://iservice.lombardini.it/jsp/Template2/manuale.jsp?id=270&amp;parent=1136" TargetMode="External"/><Relationship Id="rId45656938fbf220a7c" Type="http://schemas.openxmlformats.org/officeDocument/2006/relationships/hyperlink" Target="https://iservice.lombardini.it/jsp/Template2/manuale.jsp?id=290&amp;parent=1136" TargetMode="External"/><Relationship Id="rId67546938fbf220f74" Type="http://schemas.openxmlformats.org/officeDocument/2006/relationships/hyperlink" Target="https://iservice.lombardini.it/jsp/Template2/manuale.jsp?id=333&amp;parent=1136" TargetMode="External"/><Relationship Id="rId26476938fbf221285" Type="http://schemas.openxmlformats.org/officeDocument/2006/relationships/hyperlink" Target="https://iservice.lombardini.it/jsp/Template2/manuale.jsp?id=289&amp;parent=1136" TargetMode="External"/><Relationship Id="rId36996938fbf2213fc" Type="http://schemas.openxmlformats.org/officeDocument/2006/relationships/hyperlink" Target="https://iservice.lombardini.it/jsp/Template2/manuale.jsp?id=334&amp;parent=1136" TargetMode="External"/><Relationship Id="rId49916938fbf2167f1" Type="http://schemas.openxmlformats.org/officeDocument/2006/relationships/image" Target="media/imgrId49916938fbf2167f1.jpg"/><Relationship Id="rId87136938fbf21efd2" Type="http://schemas.openxmlformats.org/officeDocument/2006/relationships/image" Target="media/imgrId87136938fbf21efd2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146745" Type="http://schemas.openxmlformats.org/officeDocument/2006/relationships/image" Target="media/imgrId6514674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146745" Type="http://schemas.openxmlformats.org/officeDocument/2006/relationships/image" Target="media/imgrId6514674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146745" Type="http://schemas.openxmlformats.org/officeDocument/2006/relationships/image" Target="media/imgrId6514674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146745" Type="http://schemas.openxmlformats.org/officeDocument/2006/relationships/image" Target="media/imgrId6514674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146745" Type="http://schemas.openxmlformats.org/officeDocument/2006/relationships/image" Target="media/imgrId6514674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5146745" Type="http://schemas.openxmlformats.org/officeDocument/2006/relationships/image" Target="media/imgrId6514674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