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Informationen zu den werkzeugen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Werkstatthandbuch KDI 2504TCR / KDI 2504TCRE5 (Rev. 17.8)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>
      <w:pPr>
        <w:jc w:val="center"/>
      </w:pPr>
      <w:r>
        <w:rPr>
          <w:noProof/>
        </w:rPr>
        <w:drawing>
          <wp:inline distT="0" distB="0" distL="0" distR="0">
            <wp:extent cx="5105400" cy="7216140"/>
            <wp:effectExtent l="0" t="95250" r="0" b="0"/>
            <wp:docPr id="455841955" name="Picture 1" descr="transformations/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nsformations/img.jpg"/>
                    <pic:cNvPicPr/>
                  </pic:nvPicPr>
                  <pic:blipFill>
                    <a:blip r:embed="rId268433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7216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/>
      </w:r>
    </w:p>
    <w:p>
      <w:pPr>
        <w:pStyle w:val="Normale"/>
        <w:jc w:val="center"/>
        <w:rPr/>
      </w:pPr>
      <w:r>
        <w:rPr/>
        <w:t xml:space="preserve"/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manoff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/>
      </w:r>
    </w:p>
    <w:p>
      <w:pPr>
        <w:pStyle w:val="Normale"/>
        <w:jc w:val="center"/>
        <w:rPr/>
      </w:pPr>
      <w:r>
        <w:rPr/>
        <w:t xml:space="preserve"/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DD1E42" w:rsidP="00342EC8">
          <w:pPr>
            <w:pStyle w:val="Sommario2"/>
          </w:pPr>
          <w:hyperlink w:anchor="_Toc495648771" w:history="1">
            <w:r w:rsidRPr="004252A1">
              <w:rPr>
                <w:rStyle w:val="Collegamentoipertestuale"/>
              </w:rPr>
              <w:t>1.1.</w:t>
            </w:r>
            <w:r>
              <w:tab/>
            </w:r>
            <w:r w:rsidRPr="004252A1">
              <w:rPr>
                <w:rStyle w:val="Collegamentoipertestuale"/>
              </w:rPr>
              <w:t>Asdfsdfsdf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62B9106" w14:textId="77777777" w:rsidR="00DD1E42" w:rsidRDefault="00DD1E42" w:rsidP="00342EC8">
          <w:pPr>
            <w:pStyle w:val="Sommario2"/>
          </w:pPr>
          <w:hyperlink w:anchor="_Toc495648772" w:history="1">
            <w:r w:rsidRPr="004252A1">
              <w:rPr>
                <w:rStyle w:val="Collegamentoipertestuale"/>
              </w:rPr>
              <w:t>1.2.</w:t>
            </w:r>
            <w:r>
              <w:tab/>
            </w:r>
            <w:r w:rsidRPr="004252A1">
              <w:rPr>
                <w:rStyle w:val="Collegamentoipertestuale"/>
              </w:rPr>
              <w:t>Asdfsdfsdfggg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5518D28" w14:textId="2CD18CDE" w:rsidR="00663448" w:rsidRDefault="00DD1E42" w:rsidP="00663448">
          <w:r>
            <w:rPr>
              <w:b/>
              <w:bCs/>
            </w:rPr>
            <w:fldChar w:fldCharType="end"/>
          </w:r>
        </w:p>
      </w:sdtContent>
    </w:sdt>
    <w:p w14:paraId="4D4ED4FA" w14:textId="77777777" w:rsidR="00663448" w:rsidRDefault="00663448" w:rsidP="00CC2880"/>
    <w:p w14:paraId="49417C56" w14:textId="77777777" w:rsidR="00663448" w:rsidRDefault="00663448" w:rsidP="00CC2880">
      <w:pPr>
        <w:sectPr w:rsidR="00663448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99726105" w:name="ctxt"/>
    <w:bookmarkEnd w:id="99726105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Informationen zu den werkzeugen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Informationen zu den werkzeugen</w:t>
      </w:r>
    </w:p>
    <w:p/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In den </w:t>
      </w:r>
      <w:r>
        <w:rPr>
          <w:b/>
          <w:bCs/>
          <w:color w:val="00274C"/>
          <w:sz w:val="20"/>
          <w:szCs w:val="20"/>
          <w:u w:val="none"/>
        </w:rPr>
        <w:t xml:space="preserve">Tab.</w:t>
      </w:r>
      <w:r>
        <w:rPr>
          <w:color w:val="00274C"/>
          <w:sz w:val="20"/>
          <w:szCs w:val="20"/>
          <w:u w:val="none"/>
        </w:rPr>
        <w:t xml:space="preserve"> </w:t>
      </w:r>
      <w:r>
        <w:rPr>
          <w:b/>
          <w:bCs/>
          <w:color w:val="00274C"/>
          <w:sz w:val="20"/>
          <w:szCs w:val="20"/>
          <w:u w:val="none"/>
        </w:rPr>
        <w:t xml:space="preserve">13.1 - 13.2 - 13.3</w:t>
      </w:r>
      <w:r>
        <w:rPr>
          <w:color w:val="00274C"/>
          <w:sz w:val="20"/>
          <w:szCs w:val="20"/>
          <w:u w:val="none"/>
        </w:rPr>
        <w:t xml:space="preserve"> sind alle Spezialwerkzeuge aufgeführt, die für die korrekte und gefahrlose Ausführung von Tätigkeiten zum Ein- und Ausbau und zur Regulierung, Einstellung und Reparatur des Motors der Serie </w:t>
      </w:r>
      <w:r>
        <w:rPr>
          <w:b/>
          <w:bCs/>
          <w:color w:val="00274C"/>
          <w:sz w:val="20"/>
          <w:szCs w:val="20"/>
          <w:u w:val="none"/>
        </w:rPr>
        <w:t xml:space="preserve">KDI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
erforderlich und zugelassen sind.
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40000</wp:posOffset>
            </wp:positionV>
            <wp:extent cx="360000" cy="309600"/>
            <wp:wrapSquare wrapText="bothSides"/>
            <wp:docPr id="93190965" name="name403869395f3d8237d" descr="Z_Avvertenza.jpg"/>
            <wp:effectExtent b="0" l="0" r="0" t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_Avvertenza.jpg"/>
                    <pic:cNvPicPr/>
                  </pic:nvPicPr>
                  <pic:blipFill>
                    <a:blip r:embed="rId801169395f3d8237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096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00274C"/>
          <w:sz w:val="20"/>
          <w:szCs w:val="20"/>
          <w:u w:val="none"/>
        </w:rPr>
        <w:t xml:space="preserve"> </w:t>
      </w:r>
      <w:r>
        <w:rPr>
          <w:b/>
          <w:bCs/>
          <w:color w:val="00274C"/>
          <w:sz w:val="20"/>
          <w:szCs w:val="20"/>
          <w:u w:val="none"/>
        </w:rPr>
        <w:t xml:space="preserve">  Achtung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/>
    <w:p>
      <w:pPr>
        <w:numPr>
          <w:ilvl w:val="0"/>
          <w:numId w:val="24994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Wenn im Handbuch auf das in den </w:t>
      </w:r>
      <w:r>
        <w:rPr>
          <w:b/>
          <w:bCs/>
          <w:color w:val="00274C"/>
          <w:sz w:val="20"/>
          <w:szCs w:val="20"/>
          <w:u w:val="none"/>
        </w:rPr>
        <w:t xml:space="preserve">Tab.</w:t>
      </w:r>
      <w:r>
        <w:rPr>
          <w:color w:val="00274C"/>
          <w:sz w:val="20"/>
          <w:szCs w:val="20"/>
          <w:u w:val="none"/>
        </w:rPr>
        <w:t xml:space="preserve"> </w:t>
      </w:r>
      <w:r>
        <w:rPr>
          <w:b/>
          <w:bCs/>
          <w:color w:val="00274C"/>
          <w:sz w:val="20"/>
          <w:szCs w:val="20"/>
          <w:u w:val="none"/>
        </w:rPr>
        <w:t xml:space="preserve">13.1 - 13.2 - 13.3</w:t>
      </w:r>
      <w:r>
        <w:rPr>
          <w:color w:val="00274C"/>
          <w:sz w:val="20"/>
          <w:szCs w:val="20"/>
          <w:u w:val="none"/>
        </w:rPr>
        <w:t xml:space="preserve"> aufgeführte Werkzeug verwiesen wird, haftet </w:t>
      </w:r>
      <w:r>
        <w:rPr>
          <w:b/>
          <w:bCs/>
          <w:color w:val="00274C"/>
          <w:sz w:val="20"/>
          <w:szCs w:val="20"/>
          <w:u w:val="none"/>
        </w:rPr>
        <w:t xml:space="preserve">KOHLER</w:t>
      </w:r>
      <w:r>
        <w:rPr>
          <w:color w:val="00274C"/>
          <w:sz w:val="20"/>
          <w:szCs w:val="20"/>
          <w:u w:val="none"/>
        </w:rPr>
        <w:t xml:space="preserve"> nicht für eventuelle Motor-, Sach- oder Personenschäden, die durch den Gebrauch von anderem Werkzeug verursacht werden.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Tab. 13.1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SPEZIALWERKZEUG FÜR EIN-UND AUSBAUARBEITEN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"ST"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Foto/Zeichnung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BESCHREIBUNG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SERIENNUMMER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ST_03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81"/>
              </w:rPr>
              <w:drawing>
                <wp:inline distT="0" distB="0" distL="0" distR="0">
                  <wp:extent cx="828000" cy="1087200"/>
                  <wp:effectExtent b="0" l="0" r="0" t="0"/>
                  <wp:docPr id="40328447" name="name397269395f3d8a660" descr="immst_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03.jpg"/>
                          <pic:cNvPicPr/>
                        </pic:nvPicPr>
                        <pic:blipFill>
                          <a:blip r:embed="rId949769395f3d8a65c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8000" cy="1087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Werkzeug zur Prüfung des Überstands Kolben - Einspritzdüsen über der Fläche des Zylinderkopfs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ED0014602980-S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ST_04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59"/>
              </w:rPr>
              <w:drawing>
                <wp:inline distT="0" distB="0" distL="0" distR="0">
                  <wp:extent cx="1080000" cy="813600"/>
                  <wp:effectExtent b="0" l="0" r="0" t="0"/>
                  <wp:docPr id="90322057" name="name223069395f3d924fc" descr="immst_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04.jpg"/>
                          <pic:cNvPicPr/>
                        </pic:nvPicPr>
                        <pic:blipFill>
                          <a:blip r:embed="rId177169395f3d924f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813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Abzieher für Zahnräder der Hochdruckpumpe zur Kraftstoffeinspritzung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ED0014603680-S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ST_05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42"/>
              </w:rPr>
              <w:drawing>
                <wp:inline distT="0" distB="0" distL="0" distR="0">
                  <wp:extent cx="1080000" cy="604800"/>
                  <wp:effectExtent b="0" l="0" r="0" t="0"/>
                  <wp:docPr id="10053317" name="name160469395f3d9e416" descr="immst_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05.jpg"/>
                          <pic:cNvPicPr/>
                        </pic:nvPicPr>
                        <pic:blipFill>
                          <a:blip r:embed="rId817069395f3d9e4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6048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Schlüssel für Sixnicks-Schrauben SN 8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ED0014603650-S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ST_06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56"/>
              </w:rPr>
              <w:drawing>
                <wp:inline distT="0" distB="0" distL="0" distR="0">
                  <wp:extent cx="1080000" cy="770400"/>
                  <wp:effectExtent b="0" l="0" r="0" t="0"/>
                  <wp:docPr id="67160054" name="name441869395f3da4d82" descr="immst_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06.jpg"/>
                          <pic:cNvPicPr/>
                        </pic:nvPicPr>
                        <pic:blipFill>
                          <a:blip r:embed="rId731269395f3da4d7f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7704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Schlüssel für Sixnicks-Schrauben SN 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ED0014603640-S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ST_07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47"/>
              </w:rPr>
              <w:drawing>
                <wp:inline distT="0" distB="0" distL="0" distR="0">
                  <wp:extent cx="1080000" cy="669600"/>
                  <wp:effectExtent b="0" l="0" r="0" t="0"/>
                  <wp:docPr id="48819367" name="name332769395f3dac44e" descr="immst_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07.jpg"/>
                          <pic:cNvPicPr/>
                        </pic:nvPicPr>
                        <pic:blipFill>
                          <a:blip r:embed="rId455069395f3dac44a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669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Werkzeug Einbau/Ausbau Ventile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ED0014603720-S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ST_08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49"/>
              </w:rPr>
              <w:drawing>
                <wp:inline distT="0" distB="0" distL="0" distR="0">
                  <wp:extent cx="1080000" cy="691200"/>
                  <wp:effectExtent b="0" l="0" r="0" t="0"/>
                  <wp:docPr id="4611048" name="name779169395f3db910b" descr="immst_0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08.jpg"/>
                          <pic:cNvPicPr/>
                        </pic:nvPicPr>
                        <pic:blipFill>
                          <a:blip r:embed="rId431469395f3db910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691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Einbauwerkzeug Ventilschaftdichtung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ED0014603660-S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ST_09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30"/>
              </w:rPr>
              <w:drawing>
                <wp:inline distT="0" distB="0" distL="0" distR="0">
                  <wp:extent cx="1080000" cy="453600"/>
                  <wp:effectExtent b="0" l="0" r="0" t="0"/>
                  <wp:docPr id="1441469" name="name644069395f3dbf4f0" descr="immst_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09.jpg"/>
                          <pic:cNvPicPr/>
                        </pic:nvPicPr>
                        <pic:blipFill>
                          <a:blip r:embed="rId508069395f3dbf4ee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453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Werkzeug zum Einbau/Ausbau der Schwungrad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ED0014603610-S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center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ST_10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43"/>
              </w:rPr>
              <w:drawing>
                <wp:inline distT="0" distB="0" distL="0" distR="0">
                  <wp:extent cx="1080000" cy="612000"/>
                  <wp:effectExtent b="0" l="0" r="0" t="0"/>
                  <wp:docPr id="12291123" name="name913869395f3dc721a" descr="immst_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10.jpg"/>
                          <pic:cNvPicPr/>
                        </pic:nvPicPr>
                        <pic:blipFill>
                          <a:blip r:embed="rId359969395f3dc72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61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Werkzeug zum Einsetzen der Dichtung des Verteilergehäuses auf die Kurbelwelle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ED0014603670-S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center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ST_11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38"/>
              </w:rPr>
              <w:drawing>
                <wp:inline distT="0" distB="0" distL="0" distR="0">
                  <wp:extent cx="1080000" cy="554400"/>
                  <wp:effectExtent b="0" l="0" r="0" t="0"/>
                  <wp:docPr id="55359537" name="name722169395f3dcefdb" descr="immst_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11.jpg"/>
                          <pic:cNvPicPr/>
                        </pic:nvPicPr>
                        <pic:blipFill>
                          <a:blip r:embed="rId899469395f3dcef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5544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Werkzeug zum Einbau der Dichtung auf den Kipphebeldeckel (Elektro-Einspritzventilsitz)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ED0014603620-S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ST_12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39"/>
              </w:rPr>
              <w:drawing>
                <wp:inline distT="0" distB="0" distL="0" distR="0">
                  <wp:extent cx="1080000" cy="561600"/>
                  <wp:effectExtent b="0" l="0" r="0" t="0"/>
                  <wp:docPr id="6889219" name="name708369395f3dd6581" descr="immst_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12.jpg"/>
                          <pic:cNvPicPr/>
                        </pic:nvPicPr>
                        <pic:blipFill>
                          <a:blip r:embed="rId458169395f3dd657d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561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center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Werkzeug zum Einbau der Dichtung auf den KipphebeldeckeL</w:t>
            </w:r>
          </w:p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center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(Sitz der Schraube des Kipphebelzapfens - Sitz der Befestigungsschraube des Bügels des Elektro-Einspritzventils)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ED0014603630-S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center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ST_14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47"/>
              </w:rPr>
              <w:drawing>
                <wp:inline distT="0" distB="0" distL="0" distR="0">
                  <wp:extent cx="1080000" cy="662400"/>
                  <wp:effectExtent b="0" l="0" r="0" t="0"/>
                  <wp:docPr id="17579087" name="name989869395f3dde235" descr="immst_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14.jpg"/>
                          <pic:cNvPicPr/>
                        </pic:nvPicPr>
                        <pic:blipFill>
                          <a:blip r:embed="rId129669395f3dde2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6624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Puffer für das Einsetzen der Dichtung der Kurbelwelle auf das Verteilergehäuse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ED0014603750-S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center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ST_15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24"/>
              </w:rPr>
              <w:drawing>
                <wp:inline distT="0" distB="0" distL="0" distR="0">
                  <wp:extent cx="1080000" cy="374400"/>
                  <wp:effectExtent b="0" l="0" r="0" t="0"/>
                  <wp:docPr id="4466618" name="name336269395f3de5e5d" descr="immst_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15.jpg"/>
                          <pic:cNvPicPr/>
                        </pic:nvPicPr>
                        <pic:blipFill>
                          <a:blip r:embed="rId279569395f3de5e5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3744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Stellschraube Ausgleichswellen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ED0097301980-S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ST_17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24"/>
              </w:rPr>
              <w:drawing>
                <wp:inline distT="0" distB="0" distL="0" distR="0">
                  <wp:extent cx="1152000" cy="374400"/>
                  <wp:effectExtent b="0" l="0" r="0" t="0"/>
                  <wp:docPr id="67544887" name="name926369395f3ded8b2" descr="immst_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17.jpg"/>
                          <pic:cNvPicPr/>
                        </pic:nvPicPr>
                        <pic:blipFill>
                          <a:blip r:embed="rId447369395f3ded8af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2000" cy="3744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Montagezapfen Kipphebeldeckel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ED0014603730-S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ST_18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23"/>
              </w:rPr>
              <w:drawing>
                <wp:inline distT="0" distB="0" distL="0" distR="0">
                  <wp:extent cx="1252800" cy="367200"/>
                  <wp:effectExtent b="0" l="0" r="0" t="0"/>
                  <wp:docPr id="7852775" name="name199969395f3e00f24" descr="immst_1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18.jpg"/>
                          <pic:cNvPicPr/>
                        </pic:nvPicPr>
                        <pic:blipFill>
                          <a:blip r:embed="rId351769395f3e00f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2800" cy="367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Montagezapfen Ansaugsammelrohr und Ölwanne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ED0014603740-S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ST_34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35"/>
              </w:rPr>
              <w:drawing>
                <wp:inline distT="0" distB="0" distL="0" distR="0">
                  <wp:extent cx="1461600" cy="511200"/>
                  <wp:effectExtent b="0" l="0" r="0" t="0"/>
                  <wp:docPr id="5591353" name="name660969395f3e0b49d" descr="Bloccaggi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loccaggio.png"/>
                          <pic:cNvPicPr/>
                        </pic:nvPicPr>
                        <pic:blipFill>
                          <a:blip r:embed="rId306869395f3e0b49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1600" cy="511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Werkzeug zur Blockierung der Kurbelwelle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ED0014604270-S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Tab. 13.2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1985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1985FF"/>
              </w:rPr>
              <w:t xml:space="preserve">BESUNDERE AUSRÜSTUNG ZUM SCHUTZ DER BAUTEILE IM EINSPRITZKREISLAUF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ST_40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58"/>
              </w:rPr>
              <w:drawing>
                <wp:inline distT="0" distB="0" distL="0" distR="0">
                  <wp:extent cx="1080000" cy="799200"/>
                  <wp:effectExtent b="0" l="0" r="0" t="0"/>
                  <wp:docPr id="27142149" name="name979869395f3e117ae" descr="immst_40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40a.jpg"/>
                          <pic:cNvPicPr/>
                        </pic:nvPicPr>
                        <pic:blipFill>
                          <a:blip r:embed="rId927169395f3e117ab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799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76"/>
              </w:rPr>
              <w:drawing>
                <wp:inline distT="0" distB="0" distL="0" distR="0">
                  <wp:extent cx="1080000" cy="1029600"/>
                  <wp:effectExtent b="0" l="0" r="0" t="0"/>
                  <wp:docPr id="20335480" name="name829669395f3e17850" descr="immst_40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40b.jpg"/>
                          <pic:cNvPicPr/>
                        </pic:nvPicPr>
                        <pic:blipFill>
                          <a:blip r:embed="rId822869395f3e1784b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29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Satz von Verschlüssen für die Öffnungen und Anschlüsse der Komponenten des Hochdruck-Einspritzkreislaufs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ED0082051380-S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Tab. 13.3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1985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1985FF"/>
              </w:rPr>
              <w:t xml:space="preserve">SPEZIALWERKZEUG FÜR DIE PRÜFUNG DES MOTORS AUF DER PRÜFBANK - DIAGNOSEVERFAHREN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ST_01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57"/>
              </w:rPr>
              <w:drawing>
                <wp:inline distT="0" distB="0" distL="0" distR="0">
                  <wp:extent cx="1440000" cy="792000"/>
                  <wp:effectExtent b="0" l="0" r="0" t="0"/>
                  <wp:docPr id="57970911" name="name269569395f3e22925" descr="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.png"/>
                          <pic:cNvPicPr/>
                        </pic:nvPicPr>
                        <pic:blipFill>
                          <a:blip r:embed="rId404269395f3e229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Kompletter Bausatz Messgeräte für die Diagnose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br/>
              <w:t xml:space="preserve">"POLAR XL"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ED0014603690-S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ST_49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54"/>
              </w:rPr>
              <w:drawing>
                <wp:inline distT="0" distB="0" distL="0" distR="0">
                  <wp:extent cx="1440000" cy="756000"/>
                  <wp:effectExtent b="0" l="0" r="0" t="0"/>
                  <wp:docPr id="52871514" name="name400069395f3e2b082" descr="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.png"/>
                          <pic:cNvPicPr/>
                        </pic:nvPicPr>
                        <pic:blipFill>
                          <a:blip r:embed="rId500969395f3e2b07e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756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Kompletter Bausatz Messgeräte für die Diagnose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br/>
              <w:t xml:space="preserve">"DIAGBOX"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ED0014604210-S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ST_50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72"/>
              </w:rPr>
              <w:drawing>
                <wp:inline distT="0" distB="0" distL="0" distR="0">
                  <wp:extent cx="1440000" cy="972000"/>
                  <wp:effectExtent b="0" l="0" r="0" t="0"/>
                  <wp:docPr id="13040537" name="name509369395f3e36327" descr="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.png"/>
                          <pic:cNvPicPr/>
                        </pic:nvPicPr>
                        <pic:blipFill>
                          <a:blip r:embed="rId113469395f3e363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97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Kompletter Bausatz Messgeräte für die Motorprüfstandlauf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ED0014604110-S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7ADF1" w14:textId="77777777" w:rsidR="006F534E" w:rsidRDefault="006F534E" w:rsidP="001F6AC5">
      <w:r>
        <w:separator/>
      </w:r>
    </w:p>
  </w:endnote>
  <w:endnote w:type="continuationSeparator" w:id="0">
    <w:p w14:paraId="5027009A" w14:textId="77777777" w:rsidR="006F534E" w:rsidRDefault="006F534E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  <w:embedRegular r:id="rId1" w:fontKey="{0B99C823-4782-4F8E-B157-E9250D94EBEF}"/>
    <w:embedBold r:id="rId2" w:fontKey="{1F4D32D6-3A36-4E04-A7AB-C454D64A5CB7}"/>
    <w:embedItalic r:id="rId3" w:fontKey="{D075542F-D7CD-4A74-ABFD-D5D9C7AA3462}"/>
    <w:embedBoldItalic r:id="rId4" w:fontKey="{185503AB-AFA1-4B25-8D15-33AB58DDEE31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71"/>
      <w:gridCol w:w="5290"/>
      <w:gridCol w:w="5646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de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8"/>
      <w:gridCol w:w="4781"/>
      <w:gridCol w:w="5090"/>
      <w:gridCol w:w="877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de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6"/>
      <w:gridCol w:w="9179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de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5"/>
      <w:gridCol w:w="9045"/>
      <w:gridCol w:w="877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de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90731" w14:textId="77777777" w:rsidR="006F534E" w:rsidRDefault="006F534E" w:rsidP="001F6AC5">
      <w:r>
        <w:separator/>
      </w:r>
    </w:p>
  </w:footnote>
  <w:footnote w:type="continuationSeparator" w:id="0">
    <w:p w14:paraId="77D76DD4" w14:textId="77777777" w:rsidR="006F534E" w:rsidRDefault="006F534E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3C30C392">
                <wp:extent cx="728193" cy="194184"/>
                <wp:effectExtent l="0" t="0" r="0" b="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" name="Immagine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25ED253D">
                <wp:extent cx="728193" cy="194184"/>
                <wp:effectExtent l="0" t="0" r="0" b="0"/>
                <wp:docPr id="41" name="Immagin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" name="Immagine 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07663BF9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0AE153BE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0A241CBD">
                <wp:extent cx="728193" cy="194184"/>
                <wp:effectExtent l="0" t="0" r="0" b="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" name="Immagine 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1D060EE">
                <wp:extent cx="728193" cy="194184"/>
                <wp:effectExtent l="0" t="0" r="0" b="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" name="Immagine 4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46DCB77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53017EC9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24995">
    <w:multiLevelType w:val="hybridMultilevel"/>
    <w:lvl w:ilvl="0" w:tplc="57877913">
      <w:start w:val="1"/>
      <w:numFmt w:val="decimal"/>
      <w:lvlText w:val="%1."/>
      <w:lvlJc w:val="left"/>
      <w:pPr>
        <w:ind w:left="720" w:hanging="360"/>
      </w:pPr>
    </w:lvl>
    <w:lvl w:ilvl="1" w:tplc="57877913" w:tentative="1">
      <w:start w:val="1"/>
      <w:numFmt w:val="lowerLetter"/>
      <w:lvlText w:val="%2."/>
      <w:lvlJc w:val="left"/>
      <w:pPr>
        <w:ind w:left="1440" w:hanging="360"/>
      </w:pPr>
    </w:lvl>
    <w:lvl w:ilvl="2" w:tplc="57877913" w:tentative="1">
      <w:start w:val="1"/>
      <w:numFmt w:val="lowerRoman"/>
      <w:lvlText w:val="%3."/>
      <w:lvlJc w:val="right"/>
      <w:pPr>
        <w:ind w:left="2160" w:hanging="180"/>
      </w:pPr>
    </w:lvl>
    <w:lvl w:ilvl="3" w:tplc="57877913" w:tentative="1">
      <w:start w:val="1"/>
      <w:numFmt w:val="decimal"/>
      <w:lvlText w:val="%4."/>
      <w:lvlJc w:val="left"/>
      <w:pPr>
        <w:ind w:left="2880" w:hanging="360"/>
      </w:pPr>
    </w:lvl>
    <w:lvl w:ilvl="4" w:tplc="57877913" w:tentative="1">
      <w:start w:val="1"/>
      <w:numFmt w:val="lowerLetter"/>
      <w:lvlText w:val="%5."/>
      <w:lvlJc w:val="left"/>
      <w:pPr>
        <w:ind w:left="3600" w:hanging="360"/>
      </w:pPr>
    </w:lvl>
    <w:lvl w:ilvl="5" w:tplc="57877913" w:tentative="1">
      <w:start w:val="1"/>
      <w:numFmt w:val="lowerRoman"/>
      <w:lvlText w:val="%6."/>
      <w:lvlJc w:val="right"/>
      <w:pPr>
        <w:ind w:left="4320" w:hanging="180"/>
      </w:pPr>
    </w:lvl>
    <w:lvl w:ilvl="6" w:tplc="57877913" w:tentative="1">
      <w:start w:val="1"/>
      <w:numFmt w:val="decimal"/>
      <w:lvlText w:val="%7."/>
      <w:lvlJc w:val="left"/>
      <w:pPr>
        <w:ind w:left="5040" w:hanging="360"/>
      </w:pPr>
    </w:lvl>
    <w:lvl w:ilvl="7" w:tplc="57877913" w:tentative="1">
      <w:start w:val="1"/>
      <w:numFmt w:val="lowerLetter"/>
      <w:lvlText w:val="%8."/>
      <w:lvlJc w:val="left"/>
      <w:pPr>
        <w:ind w:left="5760" w:hanging="360"/>
      </w:pPr>
    </w:lvl>
    <w:lvl w:ilvl="8" w:tplc="5787791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994">
    <w:multiLevelType w:val="hybridMultilevel"/>
    <w:lvl w:ilvl="0" w:tplc="8952499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24994">
    <w:abstractNumId w:val="24994"/>
  </w:num>
  <w:num w:numId="24995">
    <w:abstractNumId w:val="2499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3448"/>
    <w:rsid w:val="00665FA1"/>
    <w:rsid w:val="006A1243"/>
    <w:rsid w:val="006B1E45"/>
    <w:rsid w:val="006D432C"/>
    <w:rsid w:val="006E1571"/>
    <w:rsid w:val="006F1130"/>
    <w:rsid w:val="006F534E"/>
    <w:rsid w:val="006F730B"/>
    <w:rsid w:val="00721871"/>
    <w:rsid w:val="007714A9"/>
    <w:rsid w:val="007A5F9D"/>
    <w:rsid w:val="007B279A"/>
    <w:rsid w:val="007B7B4C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330910307" Type="http://schemas.openxmlformats.org/officeDocument/2006/relationships/comments" Target="comments.xml"/><Relationship Id="rId162182868" Type="http://schemas.microsoft.com/office/2011/relationships/commentsExtended" Target="commentsExtended.xml"/><Relationship Id="rId26843337" Type="http://schemas.openxmlformats.org/officeDocument/2006/relationships/image" Target="media/imgrId26843337.jpg"/><Relationship Id="rId801169395f3d82379" Type="http://schemas.openxmlformats.org/officeDocument/2006/relationships/image" Target="media/imgrId801169395f3d82379.jpg"/><Relationship Id="rId949769395f3d8a65c" Type="http://schemas.openxmlformats.org/officeDocument/2006/relationships/image" Target="media/imgrId949769395f3d8a65c.jpg"/><Relationship Id="rId177169395f3d924f8" Type="http://schemas.openxmlformats.org/officeDocument/2006/relationships/image" Target="media/imgrId177169395f3d924f8.jpg"/><Relationship Id="rId817069395f3d9e412" Type="http://schemas.openxmlformats.org/officeDocument/2006/relationships/image" Target="media/imgrId817069395f3d9e412.jpg"/><Relationship Id="rId731269395f3da4d7f" Type="http://schemas.openxmlformats.org/officeDocument/2006/relationships/image" Target="media/imgrId731269395f3da4d7f.jpg"/><Relationship Id="rId455069395f3dac44a" Type="http://schemas.openxmlformats.org/officeDocument/2006/relationships/image" Target="media/imgrId455069395f3dac44a.jpg"/><Relationship Id="rId431469395f3db9107" Type="http://schemas.openxmlformats.org/officeDocument/2006/relationships/image" Target="media/imgrId431469395f3db9107.jpg"/><Relationship Id="rId508069395f3dbf4ee" Type="http://schemas.openxmlformats.org/officeDocument/2006/relationships/image" Target="media/imgrId508069395f3dbf4ee.jpg"/><Relationship Id="rId359969395f3dc7215" Type="http://schemas.openxmlformats.org/officeDocument/2006/relationships/image" Target="media/imgrId359969395f3dc7215.jpg"/><Relationship Id="rId899469395f3dcefd8" Type="http://schemas.openxmlformats.org/officeDocument/2006/relationships/image" Target="media/imgrId899469395f3dcefd8.jpg"/><Relationship Id="rId458169395f3dd657d" Type="http://schemas.openxmlformats.org/officeDocument/2006/relationships/image" Target="media/imgrId458169395f3dd657d.jpg"/><Relationship Id="rId129669395f3dde231" Type="http://schemas.openxmlformats.org/officeDocument/2006/relationships/image" Target="media/imgrId129669395f3dde231.jpg"/><Relationship Id="rId279569395f3de5e59" Type="http://schemas.openxmlformats.org/officeDocument/2006/relationships/image" Target="media/imgrId279569395f3de5e59.jpg"/><Relationship Id="rId447369395f3ded8af" Type="http://schemas.openxmlformats.org/officeDocument/2006/relationships/image" Target="media/imgrId447369395f3ded8af.jpg"/><Relationship Id="rId351769395f3e00f20" Type="http://schemas.openxmlformats.org/officeDocument/2006/relationships/image" Target="media/imgrId351769395f3e00f20.jpg"/><Relationship Id="rId306869395f3e0b499" Type="http://schemas.openxmlformats.org/officeDocument/2006/relationships/image" Target="media/imgrId306869395f3e0b499.png"/><Relationship Id="rId927169395f3e117ab" Type="http://schemas.openxmlformats.org/officeDocument/2006/relationships/image" Target="media/imgrId927169395f3e117ab.jpg"/><Relationship Id="rId822869395f3e1784b" Type="http://schemas.openxmlformats.org/officeDocument/2006/relationships/image" Target="media/imgrId822869395f3e1784b.jpg"/><Relationship Id="rId404269395f3e22921" Type="http://schemas.openxmlformats.org/officeDocument/2006/relationships/image" Target="media/imgrId404269395f3e22921.png"/><Relationship Id="rId500969395f3e2b07e" Type="http://schemas.openxmlformats.org/officeDocument/2006/relationships/image" Target="media/imgrId500969395f3e2b07e.png"/><Relationship Id="rId113469395f3e36323" Type="http://schemas.openxmlformats.org/officeDocument/2006/relationships/image" Target="media/imgrId113469395f3e36323.png"/></Relationships>
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26843337" Type="http://schemas.openxmlformats.org/officeDocument/2006/relationships/image" Target="media/imgrId26843337.jp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26843337" Type="http://schemas.openxmlformats.org/officeDocument/2006/relationships/image" Target="media/imgrId26843337.jp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26843337" Type="http://schemas.openxmlformats.org/officeDocument/2006/relationships/image" Target="media/imgrId26843337.jp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26843337" Type="http://schemas.openxmlformats.org/officeDocument/2006/relationships/image" Target="media/imgrId26843337.jp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26843337" Type="http://schemas.openxmlformats.org/officeDocument/2006/relationships/image" Target="media/imgrId26843337.jp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26843337" Type="http://schemas.openxmlformats.org/officeDocument/2006/relationships/image" Target="media/imgrId26843337.jp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B7B4C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A3308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6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25</cp:revision>
  <dcterms:created xsi:type="dcterms:W3CDTF">2018-11-13T09:11:00Z</dcterms:created>
  <dcterms:modified xsi:type="dcterms:W3CDTF">2025-09-22T13:51:00Z</dcterms:modified>
</cp:coreProperties>
</file>