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pannes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M-MP: Utilisation et Entretien (Rev.01)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5614788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36705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ED0053030860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05.1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C. TAGLIAVINI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2396385" w:name="ctxt"/>
    <w:bookmarkEnd w:id="823963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les pannes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les pannes</w:t>
      </w:r>
    </w:p>
    <w:p>
      <w:pPr>
        <w:numPr>
          <w:ilvl w:val="0"/>
          <w:numId w:val="17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contient des informations concernant les pannes susceptibles de se produire lors de l'utilisation du moteur, leurs causes et les solutions possibles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7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certains cas, pour éviter des dégâts supplémentaire, il est nécessaire d'éteindre immédiatement le moteur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LE MOTEUR DOIT ÊTRE IMMÉDIATEMENT ÉTEINT QUAND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couleur des gaz d’échappement devient tout à coup sombre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témoin de la pression de l'huile s'allume pendant le fonctionnement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INCONVÉNIENTS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CAUSE PROBABLE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démarre pas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 de la batterie insuffisante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Recharger la batterie ou la remplacer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carburant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Ravitailler avec du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666939a69acee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congelé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276939a69acf8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dans le circuit du combustible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neuf/nettoyer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Fusible brûlé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fusible neuf,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Dispositifs d'admission ou d'échappement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démarre et s'arrête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Connexions électriques précaires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des contacts électriques,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 e nettoyer le réservoir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436939a69ad1e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instable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bas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926939a69ad32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Fumée BLEUE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276939a69ad39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746939a69ad3d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Consommation excessive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406939a69ad43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1816939a69ad48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perdu ses performances initiales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496939a69ad4e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5086939a69ad5c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trous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le filtre du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126939a69ad62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ratés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surchauffe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</w:t>
            </w:r>
            <w:bookmarkStart w:id="15307296" w:name="result_box"/>
            <w:bookmarkEnd w:id="15307296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réfrigérant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Remplir jusqu'au niveau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636939a69ad6e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5.6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596939a69ad74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Radiateur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radiateur, si le problème persiste, 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576939a69ad79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5.7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Si les solutions proposées dans le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, pour les pannes pouvant se produire, ne permettent pas de résoudre le problème, contacter un atelier autorisé </w:t>
      </w:r>
      <w:r>
        <w:rPr>
          <w:b/>
          <w:bCs/>
          <w:color w:val="00274C"/>
          <w:sz w:val="20"/>
          <w:szCs w:val="20"/>
          <w:u w:val="none"/>
        </w:rPr>
        <w:t xml:space="preserve">Lombardini Marine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Signalisation des erreurs sur le tableau de commande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Dans 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 7.3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sont indiquées les erreurs qui peuvent se produire sur le tableau de commande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7.3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DESCRIPTION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4"/>
                    </w:rPr>
                    <w:drawing>
                      <wp:inline distT="0" distB="0" distL="0" distR="0">
                        <wp:extent cx="360000" cy="252000"/>
                        <wp:effectExtent b="0" l="0" r="0" t="0"/>
                        <wp:docPr id="30319780" name="name57046939a69ae2448" descr="ic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1.jpg"/>
                                <pic:cNvPicPr/>
                              </pic:nvPicPr>
                              <pic:blipFill>
                                <a:blip r:embed="rId23166939a69ae24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520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Pression de l'huile moteur basse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23086105" name="name69696939a69ae8fc3" descr="ic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2.jpg"/>
                                <pic:cNvPicPr/>
                              </pic:nvPicPr>
                              <pic:blipFill>
                                <a:blip r:embed="rId47666939a69ae8fbe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Température élevée du réfrigérant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85484165" name="name87876939a69af262b" descr="ico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3.jpg"/>
                                <pic:cNvPicPr/>
                              </pic:nvPicPr>
                              <pic:blipFill>
                                <a:blip r:embed="rId97326939a69af26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Alternateur désactivé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(avec les tours du moteur &lt; 850 rpm)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4"/>
                    </w:rPr>
                    <w:drawing>
                      <wp:inline distT="0" distB="0" distL="0" distR="0">
                        <wp:extent cx="360000" cy="252000"/>
                        <wp:effectExtent b="0" l="0" r="0" t="0"/>
                        <wp:docPr id="31670636" name="name20816939a69b0581f" descr="ico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4.jpg"/>
                                <pic:cNvPicPr/>
                              </pic:nvPicPr>
                              <pic:blipFill>
                                <a:blip r:embed="rId76226939a69b0581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520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Exécution de la révision </w:t>
                  </w:r>
                  <w:r>
                    <w:rPr>
                      <w:b/>
                      <w:bCs/>
                      <w:i/>
                      <w:i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(*1)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bookmarkStart w:id="70238718" w:name="__mcenew"/>
                <w:bookmarkEnd w:id="70238718"/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10298654" name="name16946939a69b0da1e" descr="ico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5.jpg"/>
                                <pic:cNvPicPr/>
                              </pic:nvPicPr>
                              <pic:blipFill>
                                <a:blip r:embed="rId36506939a69b0da1a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Tension de la batterie insuffisante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(affichage clignotant avec batterie &lt; 9V)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Outre le signal visuel, les erreurs sont audibles via un signal sonore provenant du tableau. Toutes les erreurs disparaissent automatiquement dès que le défaut est résolu.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(*1)</w:t>
            </w:r>
            <w:r>
              <w:rPr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 -  La remise à zéro automatique ne s'effectue pas pour la révision, la réinitialisation doit être effectuée manuellement à l'aide de la procédure suivante :</w:t>
            </w:r>
          </w:p>
          <w:p>
            <w:pPr>
              <w:numPr>
                <w:ilvl w:val="0"/>
                <w:numId w:val="17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Appuyer sur le bouton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jusqu'à ce que s'affiche, sur l'écran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la page pour l'exécution de la révision (Service de h)</w:t>
            </w:r>
          </w:p>
          <w:p>
            <w:pPr>
              <w:numPr>
                <w:ilvl w:val="0"/>
                <w:numId w:val="17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Appuyer simultanément sur les boutons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F pendant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secondes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sur l'écran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les heures prévues pour l'entretien successif se rétablissent.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32"/>
              </w:rPr>
              <w:drawing>
                <wp:inline distT="0" distB="0" distL="0" distR="0">
                  <wp:extent cx="2232000" cy="1519200"/>
                  <wp:effectExtent b="0" l="0" r="0" t="0"/>
                  <wp:docPr id="34557820" name="name40296939a69b1b723" descr="7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1.jpg"/>
                          <pic:cNvPicPr/>
                        </pic:nvPicPr>
                        <pic:blipFill>
                          <a:blip r:embed="rId62646939a69b1b7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51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768">
    <w:multiLevelType w:val="hybridMultilevel"/>
    <w:lvl w:ilvl="0" w:tplc="74918304">
      <w:start w:val="1"/>
      <w:numFmt w:val="decimal"/>
      <w:lvlText w:val="%1."/>
      <w:lvlJc w:val="left"/>
      <w:pPr>
        <w:ind w:left="720" w:hanging="360"/>
      </w:pPr>
    </w:lvl>
    <w:lvl w:ilvl="1" w:tplc="74918304" w:tentative="1">
      <w:start w:val="1"/>
      <w:numFmt w:val="lowerLetter"/>
      <w:lvlText w:val="%2."/>
      <w:lvlJc w:val="left"/>
      <w:pPr>
        <w:ind w:left="1440" w:hanging="360"/>
      </w:pPr>
    </w:lvl>
    <w:lvl w:ilvl="2" w:tplc="74918304" w:tentative="1">
      <w:start w:val="1"/>
      <w:numFmt w:val="lowerRoman"/>
      <w:lvlText w:val="%3."/>
      <w:lvlJc w:val="right"/>
      <w:pPr>
        <w:ind w:left="2160" w:hanging="180"/>
      </w:pPr>
    </w:lvl>
    <w:lvl w:ilvl="3" w:tplc="74918304" w:tentative="1">
      <w:start w:val="1"/>
      <w:numFmt w:val="decimal"/>
      <w:lvlText w:val="%4."/>
      <w:lvlJc w:val="left"/>
      <w:pPr>
        <w:ind w:left="2880" w:hanging="360"/>
      </w:pPr>
    </w:lvl>
    <w:lvl w:ilvl="4" w:tplc="74918304" w:tentative="1">
      <w:start w:val="1"/>
      <w:numFmt w:val="lowerLetter"/>
      <w:lvlText w:val="%5."/>
      <w:lvlJc w:val="left"/>
      <w:pPr>
        <w:ind w:left="3600" w:hanging="360"/>
      </w:pPr>
    </w:lvl>
    <w:lvl w:ilvl="5" w:tplc="74918304" w:tentative="1">
      <w:start w:val="1"/>
      <w:numFmt w:val="lowerRoman"/>
      <w:lvlText w:val="%6."/>
      <w:lvlJc w:val="right"/>
      <w:pPr>
        <w:ind w:left="4320" w:hanging="180"/>
      </w:pPr>
    </w:lvl>
    <w:lvl w:ilvl="6" w:tplc="74918304" w:tentative="1">
      <w:start w:val="1"/>
      <w:numFmt w:val="decimal"/>
      <w:lvlText w:val="%7."/>
      <w:lvlJc w:val="left"/>
      <w:pPr>
        <w:ind w:left="5040" w:hanging="360"/>
      </w:pPr>
    </w:lvl>
    <w:lvl w:ilvl="7" w:tplc="74918304" w:tentative="1">
      <w:start w:val="1"/>
      <w:numFmt w:val="lowerLetter"/>
      <w:lvlText w:val="%8."/>
      <w:lvlJc w:val="left"/>
      <w:pPr>
        <w:ind w:left="5760" w:hanging="360"/>
      </w:pPr>
    </w:lvl>
    <w:lvl w:ilvl="8" w:tplc="74918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7">
    <w:multiLevelType w:val="hybridMultilevel"/>
    <w:lvl w:ilvl="0" w:tplc="72646186">
      <w:start w:val="1"/>
      <w:numFmt w:val="decimal"/>
      <w:lvlText w:val="%1."/>
      <w:lvlJc w:val="left"/>
      <w:pPr>
        <w:ind w:left="720" w:hanging="360"/>
      </w:pPr>
    </w:lvl>
    <w:lvl w:ilvl="1" w:tplc="72646186" w:tentative="1">
      <w:start w:val="1"/>
      <w:numFmt w:val="lowerLetter"/>
      <w:lvlText w:val="%2."/>
      <w:lvlJc w:val="left"/>
      <w:pPr>
        <w:ind w:left="1440" w:hanging="360"/>
      </w:pPr>
    </w:lvl>
    <w:lvl w:ilvl="2" w:tplc="72646186" w:tentative="1">
      <w:start w:val="1"/>
      <w:numFmt w:val="lowerRoman"/>
      <w:lvlText w:val="%3."/>
      <w:lvlJc w:val="right"/>
      <w:pPr>
        <w:ind w:left="2160" w:hanging="180"/>
      </w:pPr>
    </w:lvl>
    <w:lvl w:ilvl="3" w:tplc="72646186" w:tentative="1">
      <w:start w:val="1"/>
      <w:numFmt w:val="decimal"/>
      <w:lvlText w:val="%4."/>
      <w:lvlJc w:val="left"/>
      <w:pPr>
        <w:ind w:left="2880" w:hanging="360"/>
      </w:pPr>
    </w:lvl>
    <w:lvl w:ilvl="4" w:tplc="72646186" w:tentative="1">
      <w:start w:val="1"/>
      <w:numFmt w:val="lowerLetter"/>
      <w:lvlText w:val="%5."/>
      <w:lvlJc w:val="left"/>
      <w:pPr>
        <w:ind w:left="3600" w:hanging="360"/>
      </w:pPr>
    </w:lvl>
    <w:lvl w:ilvl="5" w:tplc="72646186" w:tentative="1">
      <w:start w:val="1"/>
      <w:numFmt w:val="lowerRoman"/>
      <w:lvlText w:val="%6."/>
      <w:lvlJc w:val="right"/>
      <w:pPr>
        <w:ind w:left="4320" w:hanging="180"/>
      </w:pPr>
    </w:lvl>
    <w:lvl w:ilvl="6" w:tplc="72646186" w:tentative="1">
      <w:start w:val="1"/>
      <w:numFmt w:val="decimal"/>
      <w:lvlText w:val="%7."/>
      <w:lvlJc w:val="left"/>
      <w:pPr>
        <w:ind w:left="5040" w:hanging="360"/>
      </w:pPr>
    </w:lvl>
    <w:lvl w:ilvl="7" w:tplc="72646186" w:tentative="1">
      <w:start w:val="1"/>
      <w:numFmt w:val="lowerLetter"/>
      <w:lvlText w:val="%8."/>
      <w:lvlJc w:val="left"/>
      <w:pPr>
        <w:ind w:left="5760" w:hanging="360"/>
      </w:pPr>
    </w:lvl>
    <w:lvl w:ilvl="8" w:tplc="72646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6">
    <w:multiLevelType w:val="hybridMultilevel"/>
    <w:lvl w:ilvl="0" w:tplc="73950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766">
    <w:abstractNumId w:val="17766"/>
  </w:num>
  <w:num w:numId="17767">
    <w:abstractNumId w:val="17767"/>
  </w:num>
  <w:num w:numId="17768">
    <w:abstractNumId w:val="177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2774502" Type="http://schemas.openxmlformats.org/officeDocument/2006/relationships/comments" Target="comments.xml"/><Relationship Id="rId392293667" Type="http://schemas.microsoft.com/office/2011/relationships/commentsExtended" Target="commentsExtended.xml"/><Relationship Id="rId33670552" Type="http://schemas.openxmlformats.org/officeDocument/2006/relationships/image" Target="media/imgrId33670552.jpg"/><Relationship Id="rId80666939a69aceebe" Type="http://schemas.openxmlformats.org/officeDocument/2006/relationships/hyperlink" Target="https://iservice.lombardini.it/jsp/Template2/manuale.jsp?id=839&amp;parent=1604" TargetMode="External"/><Relationship Id="rId90276939a69acf817" Type="http://schemas.openxmlformats.org/officeDocument/2006/relationships/hyperlink" Target="https://iservice.lombardini.it/jsp/Template2/manuale.jsp?id=851&amp;parent=1604" TargetMode="External"/><Relationship Id="rId80436939a69ad1e23" Type="http://schemas.openxmlformats.org/officeDocument/2006/relationships/hyperlink" Target="https://iservice.lombardini.it/jsp/Template2/manuale.jsp?id=851&amp;parent=1604" TargetMode="External"/><Relationship Id="rId72926939a69ad3270" Type="http://schemas.openxmlformats.org/officeDocument/2006/relationships/hyperlink" Target="https://iservice.lombardini.it/jsp/Template2/manuale.jsp?id=214&amp;parent=1604" TargetMode="External"/><Relationship Id="rId56276939a69ad3950" Type="http://schemas.openxmlformats.org/officeDocument/2006/relationships/hyperlink" Target="https://iservice.lombardini.it/jsp/Template2/manuale.jsp?id=849&amp;parent=1604" TargetMode="External"/><Relationship Id="rId66746939a69ad3dcf" Type="http://schemas.openxmlformats.org/officeDocument/2006/relationships/hyperlink" Target="https://iservice.lombardini.it/jsp/Template2/manuale.jsp?id=856&amp;parent=1604" TargetMode="External"/><Relationship Id="rId18406939a69ad433f" Type="http://schemas.openxmlformats.org/officeDocument/2006/relationships/hyperlink" Target="https://iservice.lombardini.it/jsp/Template2/manuale.jsp?id=856&amp;parent=1604" TargetMode="External"/><Relationship Id="rId21816939a69ad48f7" Type="http://schemas.openxmlformats.org/officeDocument/2006/relationships/hyperlink" Target="https://iservice.lombardini.it/jsp/Template2/manuale.jsp?id=849&amp;parent=1604" TargetMode="External"/><Relationship Id="rId23496939a69ad4e8a" Type="http://schemas.openxmlformats.org/officeDocument/2006/relationships/hyperlink" Target="https://iservice.lombardini.it/jsp/Template2/manuale.jsp?id=856&amp;parent=1604" TargetMode="External"/><Relationship Id="rId75086939a69ad5c74" Type="http://schemas.openxmlformats.org/officeDocument/2006/relationships/hyperlink" Target="https://iservice.lombardini.it/jsp/Template2/manuale.jsp?id=849&amp;parent=1604" TargetMode="External"/><Relationship Id="rId66126939a69ad620d" Type="http://schemas.openxmlformats.org/officeDocument/2006/relationships/hyperlink" Target="https://iservice.lombardini.it/jsp/Template2/manuale.jsp?id=851&amp;parent=1604" TargetMode="External"/><Relationship Id="rId93636939a69ad6ebf" Type="http://schemas.openxmlformats.org/officeDocument/2006/relationships/hyperlink" Target="https://iservice.lombardini.it/jsp/Template2/manuale.jsp?id=848&amp;parent=1604" TargetMode="External"/><Relationship Id="rId79596939a69ad744c" Type="http://schemas.openxmlformats.org/officeDocument/2006/relationships/hyperlink" Target="https://iservice.lombardini.it/jsp/Template2/manuale.jsp?id=849&amp;parent=1604" TargetMode="External"/><Relationship Id="rId23576939a69ad7947" Type="http://schemas.openxmlformats.org/officeDocument/2006/relationships/hyperlink" Target="https://iservice.lombardini.it/jsp/Template2/manuale.jsp?id=863&amp;parent=1604" TargetMode="External"/><Relationship Id="rId23166939a69ae2445" Type="http://schemas.openxmlformats.org/officeDocument/2006/relationships/image" Target="media/imgrId23166939a69ae2445.jpg"/><Relationship Id="rId47666939a69ae8fbe" Type="http://schemas.openxmlformats.org/officeDocument/2006/relationships/image" Target="media/imgrId47666939a69ae8fbe.jpg"/><Relationship Id="rId97326939a69af2627" Type="http://schemas.openxmlformats.org/officeDocument/2006/relationships/image" Target="media/imgrId97326939a69af2627.jpg"/><Relationship Id="rId76226939a69b0581b" Type="http://schemas.openxmlformats.org/officeDocument/2006/relationships/image" Target="media/imgrId76226939a69b0581b.jpg"/><Relationship Id="rId36506939a69b0da1a" Type="http://schemas.openxmlformats.org/officeDocument/2006/relationships/image" Target="media/imgrId36506939a69b0da1a.jpg"/><Relationship Id="rId62646939a69b1b71f" Type="http://schemas.openxmlformats.org/officeDocument/2006/relationships/image" Target="media/imgrId62646939a69b1b71f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670552" Type="http://schemas.openxmlformats.org/officeDocument/2006/relationships/image" Target="media/imgrId3367055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670552" Type="http://schemas.openxmlformats.org/officeDocument/2006/relationships/image" Target="media/imgrId3367055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670552" Type="http://schemas.openxmlformats.org/officeDocument/2006/relationships/image" Target="media/imgrId3367055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670552" Type="http://schemas.openxmlformats.org/officeDocument/2006/relationships/image" Target="media/imgrId3367055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670552" Type="http://schemas.openxmlformats.org/officeDocument/2006/relationships/image" Target="media/imgrId3367055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670552" Type="http://schemas.openxmlformats.org/officeDocument/2006/relationships/image" Target="media/imgrId3367055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