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505884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929465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5403096" w:name="ctxt"/>
    <w:bookmarkEnd w:id="15403096"/>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5544693bc78c81696"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7224693bc78c817fd"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5806874" name="name7411693bc78ca1f3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175693bc78ca1f3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8559960" name="name3325693bc78cb078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681693bc78cb078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6998">
    <w:multiLevelType w:val="hybridMultilevel"/>
    <w:lvl w:ilvl="0" w:tplc="72256352">
      <w:start w:val="1"/>
      <w:numFmt w:val="decimal"/>
      <w:lvlText w:val="%1."/>
      <w:lvlJc w:val="left"/>
      <w:pPr>
        <w:ind w:left="720" w:hanging="360"/>
      </w:pPr>
    </w:lvl>
    <w:lvl w:ilvl="1" w:tplc="72256352" w:tentative="1">
      <w:start w:val="1"/>
      <w:numFmt w:val="lowerLetter"/>
      <w:lvlText w:val="%2."/>
      <w:lvlJc w:val="left"/>
      <w:pPr>
        <w:ind w:left="1440" w:hanging="360"/>
      </w:pPr>
    </w:lvl>
    <w:lvl w:ilvl="2" w:tplc="72256352" w:tentative="1">
      <w:start w:val="1"/>
      <w:numFmt w:val="lowerRoman"/>
      <w:lvlText w:val="%3."/>
      <w:lvlJc w:val="right"/>
      <w:pPr>
        <w:ind w:left="2160" w:hanging="180"/>
      </w:pPr>
    </w:lvl>
    <w:lvl w:ilvl="3" w:tplc="72256352" w:tentative="1">
      <w:start w:val="1"/>
      <w:numFmt w:val="decimal"/>
      <w:lvlText w:val="%4."/>
      <w:lvlJc w:val="left"/>
      <w:pPr>
        <w:ind w:left="2880" w:hanging="360"/>
      </w:pPr>
    </w:lvl>
    <w:lvl w:ilvl="4" w:tplc="72256352" w:tentative="1">
      <w:start w:val="1"/>
      <w:numFmt w:val="lowerLetter"/>
      <w:lvlText w:val="%5."/>
      <w:lvlJc w:val="left"/>
      <w:pPr>
        <w:ind w:left="3600" w:hanging="360"/>
      </w:pPr>
    </w:lvl>
    <w:lvl w:ilvl="5" w:tplc="72256352" w:tentative="1">
      <w:start w:val="1"/>
      <w:numFmt w:val="lowerRoman"/>
      <w:lvlText w:val="%6."/>
      <w:lvlJc w:val="right"/>
      <w:pPr>
        <w:ind w:left="4320" w:hanging="180"/>
      </w:pPr>
    </w:lvl>
    <w:lvl w:ilvl="6" w:tplc="72256352" w:tentative="1">
      <w:start w:val="1"/>
      <w:numFmt w:val="decimal"/>
      <w:lvlText w:val="%7."/>
      <w:lvlJc w:val="left"/>
      <w:pPr>
        <w:ind w:left="5040" w:hanging="360"/>
      </w:pPr>
    </w:lvl>
    <w:lvl w:ilvl="7" w:tplc="72256352" w:tentative="1">
      <w:start w:val="1"/>
      <w:numFmt w:val="lowerLetter"/>
      <w:lvlText w:val="%8."/>
      <w:lvlJc w:val="left"/>
      <w:pPr>
        <w:ind w:left="5760" w:hanging="360"/>
      </w:pPr>
    </w:lvl>
    <w:lvl w:ilvl="8" w:tplc="72256352" w:tentative="1">
      <w:start w:val="1"/>
      <w:numFmt w:val="lowerRoman"/>
      <w:lvlText w:val="%9."/>
      <w:lvlJc w:val="right"/>
      <w:pPr>
        <w:ind w:left="6480" w:hanging="180"/>
      </w:pPr>
    </w:lvl>
  </w:abstractNum>
  <w:abstractNum w:abstractNumId="16997">
    <w:multiLevelType w:val="hybridMultilevel"/>
    <w:lvl w:ilvl="0" w:tplc="78114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997">
    <w:abstractNumId w:val="16997"/>
  </w:num>
  <w:num w:numId="16998">
    <w:abstractNumId w:val="169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73587262" Type="http://schemas.openxmlformats.org/officeDocument/2006/relationships/comments" Target="comments.xml"/><Relationship Id="rId174777969" Type="http://schemas.microsoft.com/office/2011/relationships/commentsExtended" Target="commentsExtended.xml"/><Relationship Id="rId79294650" Type="http://schemas.openxmlformats.org/officeDocument/2006/relationships/image" Target="media/imgrId79294650.jpg"/><Relationship Id="rId5544693bc78c81696" Type="http://schemas.openxmlformats.org/officeDocument/2006/relationships/hyperlink" Target="https://iservice.lombardini.it/jsp/Template2/manuale.jsp?id=259&amp;parent=1181" TargetMode="External"/><Relationship Id="rId7224693bc78c817fd" Type="http://schemas.openxmlformats.org/officeDocument/2006/relationships/hyperlink" Target="https://iservice.lombardini.it/jsp/Template2/manuale.jsp?id=260&amp;parent=1181" TargetMode="External"/><Relationship Id="rId5175693bc78ca1f33" Type="http://schemas.openxmlformats.org/officeDocument/2006/relationships/image" Target="media/imgrId5175693bc78ca1f33.png"/><Relationship Id="rId5681693bc78cb0786" Type="http://schemas.openxmlformats.org/officeDocument/2006/relationships/image" Target="media/imgrId5681693bc78cb0786.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9294650" Type="http://schemas.openxmlformats.org/officeDocument/2006/relationships/image" Target="media/imgrId7929465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