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 ???????</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957755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387705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0025308" w:name="ctxt"/>
    <w:bookmarkEnd w:id="5002530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3683088" name="name8292693c1c72a0db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482693c1c72a0dad"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0462046" w:name="result_box"/>
          <w:bookmarkEnd w:id="2046204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2129125" w:name="result_box"/>
          <w:bookmarkEnd w:id="22129125"/>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6404856" name="name9275693c1c72b4278"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713693c1c72b4274"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209761" name="name7834693c1c72c8bf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66693c1c72c8bf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534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534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534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534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534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183414" name="name1621693c1c72d176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72693c1c72d176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34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534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534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534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534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7128629" name="name5128693c1c72da940"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892693c1c72da93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1127785" name="name9902693c1c72e6b87"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562693c1c72e6b83"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9970405" name="name3715693c1c72f1ba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126693c1c72f1ba1"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534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534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534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6004419" name="name6444693c1c730c6d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789693c1c730c6c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5235228" name="name5609693c1c7317af8"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760693c1c7317af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534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534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534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8164191" name="name6323693c1c73260db"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045693c1c73260d5"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77511219" name="name6679693c1c732e3f3"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7207693c1c732e3ef"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0107019" name="name6320693c1c733b6bb"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9143693c1c733b6b8"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6475457" name="name3040693c1c734300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502693c1c734300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534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5269198" name="name9149693c1c7352f6a"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213693c1c7352f66"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5347">
    <w:multiLevelType w:val="hybridMultilevel"/>
    <w:lvl w:ilvl="0" w:tplc="93377784">
      <w:start w:val="1"/>
      <w:numFmt w:val="decimal"/>
      <w:lvlText w:val="%1."/>
      <w:lvlJc w:val="left"/>
      <w:pPr>
        <w:ind w:left="720" w:hanging="360"/>
      </w:pPr>
    </w:lvl>
    <w:lvl w:ilvl="1" w:tplc="93377784" w:tentative="1">
      <w:start w:val="1"/>
      <w:numFmt w:val="lowerLetter"/>
      <w:lvlText w:val="%2."/>
      <w:lvlJc w:val="left"/>
      <w:pPr>
        <w:ind w:left="1440" w:hanging="360"/>
      </w:pPr>
    </w:lvl>
    <w:lvl w:ilvl="2" w:tplc="93377784" w:tentative="1">
      <w:start w:val="1"/>
      <w:numFmt w:val="lowerRoman"/>
      <w:lvlText w:val="%3."/>
      <w:lvlJc w:val="right"/>
      <w:pPr>
        <w:ind w:left="2160" w:hanging="180"/>
      </w:pPr>
    </w:lvl>
    <w:lvl w:ilvl="3" w:tplc="93377784" w:tentative="1">
      <w:start w:val="1"/>
      <w:numFmt w:val="decimal"/>
      <w:lvlText w:val="%4."/>
      <w:lvlJc w:val="left"/>
      <w:pPr>
        <w:ind w:left="2880" w:hanging="360"/>
      </w:pPr>
    </w:lvl>
    <w:lvl w:ilvl="4" w:tplc="93377784" w:tentative="1">
      <w:start w:val="1"/>
      <w:numFmt w:val="lowerLetter"/>
      <w:lvlText w:val="%5."/>
      <w:lvlJc w:val="left"/>
      <w:pPr>
        <w:ind w:left="3600" w:hanging="360"/>
      </w:pPr>
    </w:lvl>
    <w:lvl w:ilvl="5" w:tplc="93377784" w:tentative="1">
      <w:start w:val="1"/>
      <w:numFmt w:val="lowerRoman"/>
      <w:lvlText w:val="%6."/>
      <w:lvlJc w:val="right"/>
      <w:pPr>
        <w:ind w:left="4320" w:hanging="180"/>
      </w:pPr>
    </w:lvl>
    <w:lvl w:ilvl="6" w:tplc="93377784" w:tentative="1">
      <w:start w:val="1"/>
      <w:numFmt w:val="decimal"/>
      <w:lvlText w:val="%7."/>
      <w:lvlJc w:val="left"/>
      <w:pPr>
        <w:ind w:left="5040" w:hanging="360"/>
      </w:pPr>
    </w:lvl>
    <w:lvl w:ilvl="7" w:tplc="93377784" w:tentative="1">
      <w:start w:val="1"/>
      <w:numFmt w:val="lowerLetter"/>
      <w:lvlText w:val="%8."/>
      <w:lvlJc w:val="left"/>
      <w:pPr>
        <w:ind w:left="5760" w:hanging="360"/>
      </w:pPr>
    </w:lvl>
    <w:lvl w:ilvl="8" w:tplc="93377784" w:tentative="1">
      <w:start w:val="1"/>
      <w:numFmt w:val="lowerRoman"/>
      <w:lvlText w:val="%9."/>
      <w:lvlJc w:val="right"/>
      <w:pPr>
        <w:ind w:left="6480" w:hanging="180"/>
      </w:pPr>
    </w:lvl>
  </w:abstractNum>
  <w:abstractNum w:abstractNumId="5346">
    <w:multiLevelType w:val="hybridMultilevel"/>
    <w:lvl w:ilvl="0" w:tplc="83127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346">
    <w:abstractNumId w:val="5346"/>
  </w:num>
  <w:num w:numId="5347">
    <w:abstractNumId w:val="53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5603880" Type="http://schemas.openxmlformats.org/officeDocument/2006/relationships/comments" Target="comments.xml"/><Relationship Id="rId432387470" Type="http://schemas.microsoft.com/office/2011/relationships/commentsExtended" Target="commentsExtended.xml"/><Relationship Id="rId13877051" Type="http://schemas.openxmlformats.org/officeDocument/2006/relationships/image" Target="media/imgrId13877051.jpg"/><Relationship Id="rId3482693c1c72a0dad" Type="http://schemas.openxmlformats.org/officeDocument/2006/relationships/image" Target="media/imgrId3482693c1c72a0dad.jpg"/><Relationship Id="rId9713693c1c72b4274" Type="http://schemas.openxmlformats.org/officeDocument/2006/relationships/image" Target="media/imgrId9713693c1c72b4274.jpg"/><Relationship Id="rId5466693c1c72c8bf2" Type="http://schemas.openxmlformats.org/officeDocument/2006/relationships/image" Target="media/imgrId5466693c1c72c8bf2.jpg"/><Relationship Id="rId7072693c1c72d1768" Type="http://schemas.openxmlformats.org/officeDocument/2006/relationships/image" Target="media/imgrId7072693c1c72d1768.jpg"/><Relationship Id="rId6892693c1c72da93c" Type="http://schemas.openxmlformats.org/officeDocument/2006/relationships/image" Target="media/imgrId6892693c1c72da93c.jpg"/><Relationship Id="rId4562693c1c72e6b83" Type="http://schemas.openxmlformats.org/officeDocument/2006/relationships/image" Target="media/imgrId4562693c1c72e6b83.jpg"/><Relationship Id="rId4126693c1c72f1ba1" Type="http://schemas.openxmlformats.org/officeDocument/2006/relationships/image" Target="media/imgrId4126693c1c72f1ba1.jpg"/><Relationship Id="rId2789693c1c730c6cd" Type="http://schemas.openxmlformats.org/officeDocument/2006/relationships/image" Target="media/imgrId2789693c1c730c6cd.png"/><Relationship Id="rId2760693c1c7317af5" Type="http://schemas.openxmlformats.org/officeDocument/2006/relationships/image" Target="media/imgrId2760693c1c7317af5.png"/><Relationship Id="rId9045693c1c73260d5" Type="http://schemas.openxmlformats.org/officeDocument/2006/relationships/image" Target="media/imgrId9045693c1c73260d5.jpg"/><Relationship Id="rId7207693c1c732e3ef" Type="http://schemas.openxmlformats.org/officeDocument/2006/relationships/image" Target="media/imgrId7207693c1c732e3ef.jpg"/><Relationship Id="rId9143693c1c733b6b8" Type="http://schemas.openxmlformats.org/officeDocument/2006/relationships/image" Target="media/imgrId9143693c1c733b6b8.jpg"/><Relationship Id="rId2502693c1c7343004" Type="http://schemas.openxmlformats.org/officeDocument/2006/relationships/image" Target="media/imgrId2502693c1c7343004.png"/><Relationship Id="rId5213693c1c7352f66" Type="http://schemas.openxmlformats.org/officeDocument/2006/relationships/image" Target="media/imgrId5213693c1c7352f66.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3877051" Type="http://schemas.openxmlformats.org/officeDocument/2006/relationships/image" Target="media/imgrId1387705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