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0286748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40005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4002598" w:name="ctxt"/>
    <w:bookmarkEnd w:id="140025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51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51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385693d96231a4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511693d96231b3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814693d96231c1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610693d962321d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011693d962322c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963693d9623232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088693d962323d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462693d9623252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201693d9623263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122">
    <w:multiLevelType w:val="hybridMultilevel"/>
    <w:lvl w:ilvl="0" w:tplc="21094445">
      <w:start w:val="1"/>
      <w:numFmt w:val="decimal"/>
      <w:lvlText w:val="%1."/>
      <w:lvlJc w:val="left"/>
      <w:pPr>
        <w:ind w:left="720" w:hanging="360"/>
      </w:pPr>
    </w:lvl>
    <w:lvl w:ilvl="1" w:tplc="21094445" w:tentative="1">
      <w:start w:val="1"/>
      <w:numFmt w:val="lowerLetter"/>
      <w:lvlText w:val="%2."/>
      <w:lvlJc w:val="left"/>
      <w:pPr>
        <w:ind w:left="1440" w:hanging="360"/>
      </w:pPr>
    </w:lvl>
    <w:lvl w:ilvl="2" w:tplc="21094445" w:tentative="1">
      <w:start w:val="1"/>
      <w:numFmt w:val="lowerRoman"/>
      <w:lvlText w:val="%3."/>
      <w:lvlJc w:val="right"/>
      <w:pPr>
        <w:ind w:left="2160" w:hanging="180"/>
      </w:pPr>
    </w:lvl>
    <w:lvl w:ilvl="3" w:tplc="21094445" w:tentative="1">
      <w:start w:val="1"/>
      <w:numFmt w:val="decimal"/>
      <w:lvlText w:val="%4."/>
      <w:lvlJc w:val="left"/>
      <w:pPr>
        <w:ind w:left="2880" w:hanging="360"/>
      </w:pPr>
    </w:lvl>
    <w:lvl w:ilvl="4" w:tplc="21094445" w:tentative="1">
      <w:start w:val="1"/>
      <w:numFmt w:val="lowerLetter"/>
      <w:lvlText w:val="%5."/>
      <w:lvlJc w:val="left"/>
      <w:pPr>
        <w:ind w:left="3600" w:hanging="360"/>
      </w:pPr>
    </w:lvl>
    <w:lvl w:ilvl="5" w:tplc="21094445" w:tentative="1">
      <w:start w:val="1"/>
      <w:numFmt w:val="lowerRoman"/>
      <w:lvlText w:val="%6."/>
      <w:lvlJc w:val="right"/>
      <w:pPr>
        <w:ind w:left="4320" w:hanging="180"/>
      </w:pPr>
    </w:lvl>
    <w:lvl w:ilvl="6" w:tplc="21094445" w:tentative="1">
      <w:start w:val="1"/>
      <w:numFmt w:val="decimal"/>
      <w:lvlText w:val="%7."/>
      <w:lvlJc w:val="left"/>
      <w:pPr>
        <w:ind w:left="5040" w:hanging="360"/>
      </w:pPr>
    </w:lvl>
    <w:lvl w:ilvl="7" w:tplc="21094445" w:tentative="1">
      <w:start w:val="1"/>
      <w:numFmt w:val="lowerLetter"/>
      <w:lvlText w:val="%8."/>
      <w:lvlJc w:val="left"/>
      <w:pPr>
        <w:ind w:left="5760" w:hanging="360"/>
      </w:pPr>
    </w:lvl>
    <w:lvl w:ilvl="8" w:tplc="210944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21">
    <w:multiLevelType w:val="hybridMultilevel"/>
    <w:lvl w:ilvl="0" w:tplc="97959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121">
    <w:abstractNumId w:val="25121"/>
  </w:num>
  <w:num w:numId="25122">
    <w:abstractNumId w:val="251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57180264" Type="http://schemas.openxmlformats.org/officeDocument/2006/relationships/comments" Target="comments.xml"/><Relationship Id="rId648520167" Type="http://schemas.microsoft.com/office/2011/relationships/commentsExtended" Target="commentsExtended.xml"/><Relationship Id="rId24000543" Type="http://schemas.openxmlformats.org/officeDocument/2006/relationships/image" Target="media/imgrId24000543.jpg"/><Relationship Id="rId1385693d96231a4bd" Type="http://schemas.openxmlformats.org/officeDocument/2006/relationships/hyperlink" Target="https://iservice.lombardini.it/jsp/Template2/manuale.jsp?id=69&amp;parent=962" TargetMode="External"/><Relationship Id="rId2511693d96231b341" Type="http://schemas.openxmlformats.org/officeDocument/2006/relationships/hyperlink" Target="https://iservice.lombardini.it/jsp/Template2/manuale.jsp?id=86&amp;parent=962" TargetMode="External"/><Relationship Id="rId9814693d96231c1bf" Type="http://schemas.openxmlformats.org/officeDocument/2006/relationships/hyperlink" Target="https://iservice.lombardini.it/jsp/Template2/manuale.jsp?id=87&amp;parent=962" TargetMode="External"/><Relationship Id="rId8610693d962321de0" Type="http://schemas.openxmlformats.org/officeDocument/2006/relationships/hyperlink" Target="https://iservice.lombardini.it/jsp/Template2/manuale.jsp?id=56&amp;parent=962" TargetMode="External"/><Relationship Id="rId5011693d962322cee" Type="http://schemas.openxmlformats.org/officeDocument/2006/relationships/hyperlink" Target="https://iservice.lombardini.it/jsp/Template2/manuale.jsp?id=87&amp;parent=962" TargetMode="External"/><Relationship Id="rId6963693d96232325e" Type="http://schemas.openxmlformats.org/officeDocument/2006/relationships/hyperlink" Target="https://iservice.lombardini.it/jsp/Template2/manuale.jsp?id=87&amp;parent=962" TargetMode="External"/><Relationship Id="rId2088693d962323d98" Type="http://schemas.openxmlformats.org/officeDocument/2006/relationships/hyperlink" Target="https://iservice.lombardini.it/jsp/Template2/manuale.jsp?id=87&amp;parent=962" TargetMode="External"/><Relationship Id="rId6462693d96232520e" Type="http://schemas.openxmlformats.org/officeDocument/2006/relationships/hyperlink" Target="https://iservice.lombardini.it/jsp/Template2/manuale.jsp?id=86&amp;parent=962" TargetMode="External"/><Relationship Id="rId7201693d9623263da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000543" Type="http://schemas.openxmlformats.org/officeDocument/2006/relationships/image" Target="media/imgrId2400054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000543" Type="http://schemas.openxmlformats.org/officeDocument/2006/relationships/image" Target="media/imgrId2400054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000543" Type="http://schemas.openxmlformats.org/officeDocument/2006/relationships/image" Target="media/imgrId2400054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000543" Type="http://schemas.openxmlformats.org/officeDocument/2006/relationships/image" Target="media/imgrId2400054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000543" Type="http://schemas.openxmlformats.org/officeDocument/2006/relationships/image" Target="media/imgrId2400054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000543" Type="http://schemas.openxmlformats.org/officeDocument/2006/relationships/image" Target="media/imgrId2400054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