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 ??????????</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746304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937218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4563241" w:name="ctxt"/>
    <w:bookmarkEnd w:id="64563241"/>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51791459" name="name9861693e66d3dc3da"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453693e66d3dc3d7"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9869034" w:name="result_box"/>
          <w:bookmarkEnd w:id="29869034"/>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4653313" w:name="result_box"/>
          <w:bookmarkEnd w:id="74653313"/>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45721393" name="name8193693e66d3f1484"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4301693e66d3f1480"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919568" name="name8357693e66d414db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639693e66d414da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9498"/>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9498"/>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9498"/>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9498"/>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9498"/>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824200" name="name8913693e66d41bb4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785693e66d41bb4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9498"/>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9498"/>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9498"/>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9498"/>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9498"/>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369126" name="name9559693e66d423b9f"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4546693e66d423b9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97975194" name="name9596693e66d42ba6f"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4410693e66d42ba6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13614237" name="name9696693e66d4330c8"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6719693e66d4330c5"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9498"/>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9498"/>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9498"/>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89217633" name="name9694693e66d43e70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430693e66d43e70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9498"/>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347176" name="name1809693e66d445edd"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944693e66d445ed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9498"/>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9498"/>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9498"/>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498"/>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22941542" name="name6375693e66d454ff2"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8935693e66d454fee"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99331436" name="name5644693e66d45c797"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5241693e66d45c794"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213666" name="name8371693e66d464d3a"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8567693e66d464d36"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498"/>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9498"/>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687251" name="name1428693e66d46bfc0"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129693e66d46bfb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9498"/>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9498"/>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77233388" name="name2061693e66d478d8b"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5170693e66d478d88"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9499">
    <w:multiLevelType w:val="hybridMultilevel"/>
    <w:lvl w:ilvl="0" w:tplc="63001370">
      <w:start w:val="1"/>
      <w:numFmt w:val="decimal"/>
      <w:lvlText w:val="%1."/>
      <w:lvlJc w:val="left"/>
      <w:pPr>
        <w:ind w:left="720" w:hanging="360"/>
      </w:pPr>
    </w:lvl>
    <w:lvl w:ilvl="1" w:tplc="63001370" w:tentative="1">
      <w:start w:val="1"/>
      <w:numFmt w:val="lowerLetter"/>
      <w:lvlText w:val="%2."/>
      <w:lvlJc w:val="left"/>
      <w:pPr>
        <w:ind w:left="1440" w:hanging="360"/>
      </w:pPr>
    </w:lvl>
    <w:lvl w:ilvl="2" w:tplc="63001370" w:tentative="1">
      <w:start w:val="1"/>
      <w:numFmt w:val="lowerRoman"/>
      <w:lvlText w:val="%3."/>
      <w:lvlJc w:val="right"/>
      <w:pPr>
        <w:ind w:left="2160" w:hanging="180"/>
      </w:pPr>
    </w:lvl>
    <w:lvl w:ilvl="3" w:tplc="63001370" w:tentative="1">
      <w:start w:val="1"/>
      <w:numFmt w:val="decimal"/>
      <w:lvlText w:val="%4."/>
      <w:lvlJc w:val="left"/>
      <w:pPr>
        <w:ind w:left="2880" w:hanging="360"/>
      </w:pPr>
    </w:lvl>
    <w:lvl w:ilvl="4" w:tplc="63001370" w:tentative="1">
      <w:start w:val="1"/>
      <w:numFmt w:val="lowerLetter"/>
      <w:lvlText w:val="%5."/>
      <w:lvlJc w:val="left"/>
      <w:pPr>
        <w:ind w:left="3600" w:hanging="360"/>
      </w:pPr>
    </w:lvl>
    <w:lvl w:ilvl="5" w:tplc="63001370" w:tentative="1">
      <w:start w:val="1"/>
      <w:numFmt w:val="lowerRoman"/>
      <w:lvlText w:val="%6."/>
      <w:lvlJc w:val="right"/>
      <w:pPr>
        <w:ind w:left="4320" w:hanging="180"/>
      </w:pPr>
    </w:lvl>
    <w:lvl w:ilvl="6" w:tplc="63001370" w:tentative="1">
      <w:start w:val="1"/>
      <w:numFmt w:val="decimal"/>
      <w:lvlText w:val="%7."/>
      <w:lvlJc w:val="left"/>
      <w:pPr>
        <w:ind w:left="5040" w:hanging="360"/>
      </w:pPr>
    </w:lvl>
    <w:lvl w:ilvl="7" w:tplc="63001370" w:tentative="1">
      <w:start w:val="1"/>
      <w:numFmt w:val="lowerLetter"/>
      <w:lvlText w:val="%8."/>
      <w:lvlJc w:val="left"/>
      <w:pPr>
        <w:ind w:left="5760" w:hanging="360"/>
      </w:pPr>
    </w:lvl>
    <w:lvl w:ilvl="8" w:tplc="63001370" w:tentative="1">
      <w:start w:val="1"/>
      <w:numFmt w:val="lowerRoman"/>
      <w:lvlText w:val="%9."/>
      <w:lvlJc w:val="right"/>
      <w:pPr>
        <w:ind w:left="6480" w:hanging="180"/>
      </w:pPr>
    </w:lvl>
  </w:abstractNum>
  <w:abstractNum w:abstractNumId="19498">
    <w:multiLevelType w:val="hybridMultilevel"/>
    <w:lvl w:ilvl="0" w:tplc="81028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498">
    <w:abstractNumId w:val="19498"/>
  </w:num>
  <w:num w:numId="19499">
    <w:abstractNumId w:val="194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69618254" Type="http://schemas.openxmlformats.org/officeDocument/2006/relationships/comments" Target="comments.xml"/><Relationship Id="rId944870252" Type="http://schemas.microsoft.com/office/2011/relationships/commentsExtended" Target="commentsExtended.xml"/><Relationship Id="rId49372182" Type="http://schemas.openxmlformats.org/officeDocument/2006/relationships/image" Target="media/imgrId49372182.jpg"/><Relationship Id="rId3453693e66d3dc3d7" Type="http://schemas.openxmlformats.org/officeDocument/2006/relationships/image" Target="media/imgrId3453693e66d3dc3d7.jpg"/><Relationship Id="rId4301693e66d3f1480" Type="http://schemas.openxmlformats.org/officeDocument/2006/relationships/image" Target="media/imgrId4301693e66d3f1480.jpg"/><Relationship Id="rId6639693e66d414dae" Type="http://schemas.openxmlformats.org/officeDocument/2006/relationships/image" Target="media/imgrId6639693e66d414dae.jpg"/><Relationship Id="rId3785693e66d41bb45" Type="http://schemas.openxmlformats.org/officeDocument/2006/relationships/image" Target="media/imgrId3785693e66d41bb45.jpg"/><Relationship Id="rId4546693e66d423b9c" Type="http://schemas.openxmlformats.org/officeDocument/2006/relationships/image" Target="media/imgrId4546693e66d423b9c.jpg"/><Relationship Id="rId4410693e66d42ba6c" Type="http://schemas.openxmlformats.org/officeDocument/2006/relationships/image" Target="media/imgrId4410693e66d42ba6c.jpg"/><Relationship Id="rId6719693e66d4330c5" Type="http://schemas.openxmlformats.org/officeDocument/2006/relationships/image" Target="media/imgrId6719693e66d4330c5.jpg"/><Relationship Id="rId2430693e66d43e706" Type="http://schemas.openxmlformats.org/officeDocument/2006/relationships/image" Target="media/imgrId2430693e66d43e706.png"/><Relationship Id="rId2944693e66d445ed9" Type="http://schemas.openxmlformats.org/officeDocument/2006/relationships/image" Target="media/imgrId2944693e66d445ed9.png"/><Relationship Id="rId8935693e66d454fee" Type="http://schemas.openxmlformats.org/officeDocument/2006/relationships/image" Target="media/imgrId8935693e66d454fee.jpg"/><Relationship Id="rId5241693e66d45c794" Type="http://schemas.openxmlformats.org/officeDocument/2006/relationships/image" Target="media/imgrId5241693e66d45c794.jpg"/><Relationship Id="rId8567693e66d464d36" Type="http://schemas.openxmlformats.org/officeDocument/2006/relationships/image" Target="media/imgrId8567693e66d464d36.jpg"/><Relationship Id="rId7129693e66d46bfbc" Type="http://schemas.openxmlformats.org/officeDocument/2006/relationships/image" Target="media/imgrId7129693e66d46bfbc.png"/><Relationship Id="rId5170693e66d478d88" Type="http://schemas.openxmlformats.org/officeDocument/2006/relationships/image" Target="media/imgrId5170693e66d478d88.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49372182" Type="http://schemas.openxmlformats.org/officeDocument/2006/relationships/image" Target="media/imgrId49372182.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49372182" Type="http://schemas.openxmlformats.org/officeDocument/2006/relationships/image" Target="media/imgrId49372182.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49372182" Type="http://schemas.openxmlformats.org/officeDocument/2006/relationships/image" Target="media/imgrId49372182.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49372182" Type="http://schemas.openxmlformats.org/officeDocument/2006/relationships/image" Target="media/imgrId49372182.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49372182" Type="http://schemas.openxmlformats.org/officeDocument/2006/relationships/image" Target="media/imgrId49372182.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49372182" Type="http://schemas.openxmlformats.org/officeDocument/2006/relationships/image" Target="media/imgrId4937218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