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jpeg" ContentType="image/jpeg"> </Default>
  <Default Extension="bmp" ContentType="image/bmp"> </Default>
  <Override PartName="/word/comments.xml" ContentType="application/vnd.openxmlformats-officedocument.wordprocessingml.comment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tblpXSpec="center" w:tblpY="-14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1842D2" w14:paraId="7658AD36" w14:textId="77777777" w:rsidTr="001842D2">
        <w:trPr>
          <w:trHeight w:val="1408"/>
          <w:jc w:val="center"/>
        </w:trPr>
        <w:tc>
          <w:tcPr>
            <w:tcW w:w="6804" w:type="dxa"/>
            <w:shd w:val="clear" w:color="auto" w:fill="00274C"/>
            <w:vAlign w:val="center"/>
          </w:tcPr>
          <w:p>
            <w:pPr>
              <w:pStyle w:val="Normale"/>
              <w:jc w:val="center"/>
              <w:rPr/>
            </w:pPr>
            <w:r>
              <w:rPr>
                <w:b w:val="on"/>
                <w:bCs w:val="on"/>
                <w:caps w:val="on"/>
                <w:sz w:val="44"/>
                <w:szCs w:val="44"/>
                <w:color w:val="FFFFFF"/>
              </w:rPr>
              <w:t xml:space="preserve">Informations sur les remplacements</w:t>
            </w:r>
          </w:p>
        </w:tc>
      </w:tr>
      <w:tr w:rsidR="001842D2" w14:paraId="06204214" w14:textId="77777777" w:rsidTr="001842D2">
        <w:trPr>
          <w:trHeight w:val="974"/>
          <w:jc w:val="center"/>
        </w:trPr>
        <w:tc>
          <w:tcPr>
            <w:tcW w:w="6804" w:type="dxa"/>
            <w:shd w:val="clear" w:color="auto" w:fill="1985FF"/>
            <w:vAlign w:val="center"/>
          </w:tcPr>
          <w:p>
            <w:pPr>
              <w:pStyle w:val="Normale"/>
              <w:jc w:val="center"/>
              <w:rPr/>
            </w:pPr>
            <w:r>
              <w:rPr>
                <w:b w:val="on"/>
                <w:bCs w:val="on"/>
                <w:caps w:val="on"/>
                <w:sz w:val="36"/>
                <w:szCs w:val="36"/>
                <w:color w:val="FFFFFF"/>
              </w:rPr>
              <w:t xml:space="preserve">Manuel utilisation et entretien KDI 2504TCR / KDI 2504TCRE5 (Rev_20)</w:t>
            </w:r>
          </w:p>
        </w:tc>
      </w:tr>
    </w:tbl>
    <w:p w14:paraId="1E939B49" w14:textId="77777777" w:rsidR="00F940F2" w:rsidRDefault="00F940F2" w:rsidP="00CC2880"/>
    <w:p w14:paraId="1FB904D5" w14:textId="77777777" w:rsidR="001842D2" w:rsidRDefault="001842D2" w:rsidP="006D432C">
      <w:pPr>
        <w:jc w:val="center"/>
      </w:pPr>
    </w:p>
    <w:p w14:paraId="17FB1388" w14:textId="77777777" w:rsidR="001842D2" w:rsidRDefault="001842D2" w:rsidP="006D432C">
      <w:pPr>
        <w:jc w:val="center"/>
      </w:pPr>
    </w:p>
    <w:p w14:paraId="16290C12" w14:textId="77777777" w:rsidR="001842D2" w:rsidRDefault="001842D2" w:rsidP="006D432C">
      <w:pPr>
        <w:jc w:val="center"/>
      </w:pPr>
    </w:p>
    <w:p>
      <w:pPr>
        <w:jc w:val="center"/>
      </w:pPr>
      <w:r>
        <w:rPr>
          <w:noProof/>
        </w:rPr>
        <w:drawing>
          <wp:inline distT="0" distB="0" distL="0" distR="0">
            <wp:extent cx="5105400" cy="7216140"/>
            <wp:effectExtent l="0" t="95250" r="0" b="0"/>
            <wp:docPr id="178949235" name="Picture 1" descr="transformations/im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formations/img.jpg"/>
                    <pic:cNvPicPr/>
                  </pic:nvPicPr>
                  <pic:blipFill>
                    <a:blip r:embed="rId55954003" cstate="print"/>
                    <a:stretch>
                      <a:fillRect/>
                    </a:stretch>
                  </pic:blipFill>
                  <pic:spPr>
                    <a:xfrm>
                      <a:off x="0" y="0"/>
                      <a:ext cx="5105400" cy="7216140"/>
                    </a:xfrm>
                    <a:prstGeom prst="rect">
                      <a:avLst/>
                    </a:prstGeom>
                  </pic:spPr>
                </pic:pic>
              </a:graphicData>
            </a:graphic>
          </wp:inline>
        </w:drawing>
      </w:r>
    </w:p>
    <w:p w14:paraId="6EF71C25" w14:textId="77777777" w:rsidR="002A3734" w:rsidRDefault="002A3734" w:rsidP="002A3734">
      <w:pPr>
        <w:sectPr w:rsidR="002A3734" w:rsidSect="001842D2">
          <w:headerReference w:type="even" r:id="rId8"/>
          <w:headerReference w:type="default" r:id="rId9"/>
          <w:footerReference w:type="even" r:id="rId10"/>
          <w:footerReference w:type="default" r:id="rId11"/>
          <w:pgSz w:w="11906" w:h="16838"/>
          <w:pgMar w:top="1417" w:right="1134" w:bottom="1134" w:left="1134" w:header="0" w:footer="0" w:gutter="0"/>
          <w:cols w:space="708"/>
          <w:titlePg/>
          <w:docGrid w:linePitch="360"/>
        </w:sectPr>
      </w:pPr>
    </w:p>
    <w:p>
      <w:pPr>
        <w:pStyle w:val="Normale"/>
        <w:jc w:val="center"/>
        <w:rPr/>
      </w:pPr>
      <w:r>
        <w:rPr>
          <w:b w:val="on"/>
          <w:bCs w:val="on"/>
          <w:caps w:val="on"/>
        </w:rPr>
        <w:t xml:space="preserve"/>
      </w:r>
    </w:p>
    <w:p>
      <w:pPr>
        <w:pStyle w:val="Normale"/>
        <w:jc w:val="center"/>
        <w:rPr/>
      </w:pPr>
      <w:r>
        <w:rPr/>
        <w:t xml:space="preserve"/>
      </w:r>
    </w:p>
    <w:p w14:paraId="73D75575" w14:textId="718F3097" w:rsidR="002A3734" w:rsidRDefault="002A3734" w:rsidP="002A3734">
      <w:pPr>
        <w:jc w:val="center"/>
        <w:rPr>
          <w:lang w:val="en-US"/>
        </w:rPr>
      </w:pPr>
    </w:p>
    <w:tbl>
      <w:tblPr>
        <w:tblStyle w:val="NormalTablePHPDOCX"/>
        <w:tblCellMar>
          <w:left w:type="dxa" w:w="0"/>
          <w:right w:type="dxa" w:w="0"/>
        </w:tblCellMar>
        <w:tblW w:w="5000" w:type="pct"/>
        <w:tblInd w:w="0" w:type="auto"/>
        <w:tblBorders>
          <w:top w:val="single" w:color="000000" w:sz="5"/>
          <w:left w:val="single" w:color="000000" w:sz="5"/>
          <w:bottom w:val="single" w:color="000000" w:sz="5"/>
          <w:right w:val="single" w:color="000000" w:sz="5"/>
        </w:tblBorders>
      </w:tblPr>
      <w:tblGrid>
        <w:gridCol w:w="1"/>
        <w:gridCol w:w="1"/>
        <w:gridCol w:w="1"/>
        <w:gridCol w:w="1"/>
        <w:gridCol w:w="1"/>
        <w:gridCol w:w="1"/>
        <w:gridCol w:w="1"/>
      </w:tblGrid>
      <w:tr>
        <w:trPr>
          <w:trHeight w:val="0" w:hRule="atLeast"/>
        </w:trPr>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shd w:val="clear" w:color="auto" w:fill="081F2C"/>
            <w:tcMar>
              <w:top w:w="150" w:type="dxa"/>
              <w:left w:w="150" w:type="dxa"/>
              <w:bottom w:w="150" w:type="dxa"/>
              <w:right w:w="150" w:type="dxa"/>
            </w:tcMar>
            <w:vAlign w:val="center"/>
          </w:tcPr>
          <w:p/>
        </w:tc>
      </w:tr>
      <w:tr>
        <w:trPr>
          <w:trHeight w:val="0" w:hRule="atLeast"/>
        </w:trPr>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pPr>
              <w:widowControl w:val="on"/>
              <w:pBdr/>
              <w:spacing w:before="0" w:after="0" w:line="240" w:lineRule="auto"/>
              <w:ind w:left="0" w:right="0"/>
              <w:jc w:val="center"/>
            </w:pPr>
            <w:r>
              <w:rPr>
                <w:color w:val="000000"/>
                <w:position w:val="-2"/>
                <w:sz w:val="15"/>
                <w:szCs w:val="15"/>
              </w:rPr>
              <w:t xml:space="preserve">2504tcr</w:t>
            </w: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c>
          <w:tcPr>
            <w:tcW w:w="0" w:type="auto"/>
            <w:tcBorders>
              <w:top w:val="single" w:color="000000" w:sz="5"/>
              <w:left w:val="single" w:color="000000" w:sz="5"/>
              <w:bottom w:val="single" w:color="000000" w:sz="5"/>
              <w:right w:val="single" w:color="000000" w:sz="5"/>
            </w:tcBorders>
            <w:tcMar>
              <w:top w:w="150" w:type="dxa"/>
              <w:left w:w="150" w:type="dxa"/>
              <w:bottom w:w="150" w:type="dxa"/>
              <w:right w:w="150" w:type="dxa"/>
            </w:tcMar>
            <w:vAlign w:val="center"/>
          </w:tcPr>
          <w:p/>
        </w:tc>
      </w:tr>
    </w:tbl>
    <w:p/>
    <w:p>
      <w:pPr>
        <w:pStyle w:val="Normale"/>
        <w:jc w:val="center"/>
        <w:rPr/>
      </w:pPr>
      <w:r>
        <w:rPr>
          <w:b w:val="on"/>
          <w:bCs w:val="on"/>
        </w:rPr>
        <w:t xml:space="preserve"/>
      </w:r>
    </w:p>
    <w:p>
      <w:pPr>
        <w:pStyle w:val="Normale"/>
        <w:jc w:val="center"/>
        <w:rPr/>
      </w:pPr>
      <w:r>
        <w:rPr/>
        <w:t xml:space="preserve"/>
      </w:r>
    </w:p>
    <w:p w14:paraId="7FA86178" w14:textId="3062621E" w:rsidR="002A3734" w:rsidRPr="00382E95" w:rsidRDefault="002A3734" w:rsidP="002A3734">
      <w:pPr>
        <w:jc w:val="center"/>
        <w:rPr>
          <w:lang w:val="en-US"/>
        </w:rPr>
      </w:pPr>
    </w:p>
    <w:p w14:paraId="495AD4C4" w14:textId="40DBAFD7" w:rsidR="002A3734" w:rsidRPr="00382E95" w:rsidRDefault="002A3734" w:rsidP="002A3734">
      <w:pPr>
        <w:jc w:val="center"/>
        <w:rPr>
          <w:lang w:val="en-US"/>
        </w:rPr>
      </w:pPr>
    </w:p>
    <w:p w14:paraId="46F598CE" w14:textId="1DC98DBC" w:rsidR="002A3734" w:rsidRPr="00382E95" w:rsidRDefault="002A3734" w:rsidP="002A3734">
      <w:pPr>
        <w:jc w:val="center"/>
        <w:rPr>
          <w:lang w:val="en-US"/>
        </w:rPr>
      </w:pPr>
    </w:p>
    <w:p w14:paraId="584F2968" w14:textId="1E8A9414" w:rsidR="002A3734" w:rsidRPr="00382E95" w:rsidRDefault="002A3734" w:rsidP="002A3734">
      <w:pPr>
        <w:jc w:val="center"/>
        <w:rPr>
          <w:lang w:val="en-US"/>
        </w:rPr>
      </w:pPr>
    </w:p>
    <w:p w14:paraId="59A1E5FB" w14:textId="77777777" w:rsidR="00010F58" w:rsidRPr="00382E95" w:rsidRDefault="00010F58" w:rsidP="002A3734">
      <w:pPr>
        <w:jc w:val="center"/>
        <w:rPr>
          <w:lang w:val="en-US"/>
        </w:rPr>
      </w:pPr>
    </w:p>
    <w:p w14:paraId="0B5DA4A0" w14:textId="28F08E92" w:rsidR="002A3734" w:rsidRPr="00382E95" w:rsidRDefault="002A3734" w:rsidP="002A3734">
      <w:pPr>
        <w:jc w:val="center"/>
        <w:rPr>
          <w:lang w:val="en-US"/>
        </w:rPr>
      </w:pPr>
    </w:p>
    <w:p w14:paraId="2F9A35D5" w14:textId="472DFF7C" w:rsidR="002A3734" w:rsidRPr="00382E95" w:rsidRDefault="002A3734" w:rsidP="002A3734">
      <w:pPr>
        <w:jc w:val="center"/>
        <w:rPr>
          <w:lang w:val="en-US"/>
        </w:rPr>
      </w:pPr>
    </w:p>
    <w:p w14:paraId="49E7F8F5" w14:textId="77777777" w:rsidR="002A3734" w:rsidRPr="00297B85" w:rsidRDefault="002A3734" w:rsidP="002A3734">
      <w:pPr>
        <w:jc w:val="center"/>
        <w:rPr>
          <w:lang w:val="en-US"/>
        </w:rPr>
      </w:pPr>
    </w:p>
    <w:p w14:paraId="4AAF09F1" w14:textId="77777777" w:rsidR="002A3734" w:rsidRPr="00297B85" w:rsidRDefault="002A3734" w:rsidP="002A3734">
      <w:pPr>
        <w:jc w:val="center"/>
        <w:rPr>
          <w:lang w:val="en-US"/>
        </w:rPr>
      </w:pPr>
    </w:p>
    <w:p w14:paraId="346A0D97" w14:textId="77777777" w:rsidR="002A3734" w:rsidRPr="00297B85" w:rsidRDefault="002A3734" w:rsidP="002A3734">
      <w:pPr>
        <w:jc w:val="center"/>
        <w:rPr>
          <w:lang w:val="en-US"/>
        </w:rPr>
      </w:pPr>
    </w:p>
    <w:p w14:paraId="09FB8F8B" w14:textId="77777777" w:rsidR="002A3734" w:rsidRPr="00297B85" w:rsidRDefault="002A3734" w:rsidP="002A3734">
      <w:pPr>
        <w:jc w:val="center"/>
        <w:rPr>
          <w:lang w:val="en-US"/>
        </w:rPr>
      </w:pPr>
    </w:p>
    <w:sdt>
      <w:sdtPr>
        <w:rPr>
          <w:rFonts w:eastAsiaTheme="minorHAnsi" w:cs="Arial"/>
          <w:color w:val="231F20"/>
          <w:sz w:val="22"/>
          <w:szCs w:val="22"/>
          <w:lang w:eastAsia="en-US"/>
        </w:rPr>
        <w:id w:val="51590228"/>
        <w:docPartObj>
          <w:docPartGallery w:val="Table of Contents"/>
          <w:docPartUnique/>
        </w:docPartObj>
      </w:sdtPr>
      <w:sdtEndPr>
        <w:rPr>
          <w:b/>
          <w:bCs/>
          <w:color w:val="auto"/>
        </w:rPr>
      </w:sdtEndPr>
      <w:sdtContent>
        <w:p w14:paraId="60FF83B3" w14:textId="77777777" w:rsidR="00DD1E42" w:rsidRPr="00C54547" w:rsidRDefault="00DD1E42" w:rsidP="005F6E75">
          <w:pPr>
            <w:pStyle w:val="Titolosommario"/>
            <w:rPr>
              <w:lang w:val="en-US"/>
            </w:rPr>
          </w:pPr>
          <w:proofErr w:type="spellStart"/>
          <w:r w:rsidRPr="00C54547">
            <w:rPr>
              <w:lang w:val="en-US"/>
            </w:rPr>
            <w:t>Sommario</w:t>
          </w:r>
          <w:proofErr w:type="spellEnd"/>
        </w:p>
        <w:p w14:paraId="456C62D0" w14:textId="77777777" w:rsidR="00DD1E42" w:rsidRPr="00342EC8" w:rsidRDefault="00DD1E42" w:rsidP="00342EC8">
          <w:pPr>
            <w:pStyle w:val="Sommario1"/>
          </w:pPr>
          <w:r>
            <w:fldChar w:fldCharType="begin"/>
          </w:r>
          <w:r>
            <w:instrText xml:space="preserve"> TOC \o "1-3" \h \z \u </w:instrText>
          </w:r>
          <w:r>
            <w:fldChar w:fldCharType="separate"/>
          </w:r>
          <w:hyperlink w:anchor="_Toc495648770" w:history="1">
            <w:r w:rsidR="00342EC8" w:rsidRPr="00342EC8">
              <w:rPr>
                <w:rStyle w:val="Collegamentoipertestuale"/>
                <w:color w:val="FFFFFF" w:themeColor="background1"/>
                <w:u w:val="none"/>
              </w:rPr>
              <w:t>1.</w:t>
            </w:r>
            <w:r w:rsidR="00342EC8" w:rsidRPr="00342EC8">
              <w:tab/>
            </w:r>
            <w:r w:rsidR="00342EC8" w:rsidRPr="00342EC8">
              <w:rPr>
                <w:rStyle w:val="Collegamentoipertestuale"/>
                <w:color w:val="FFFFFF" w:themeColor="background1"/>
                <w:u w:val="none"/>
              </w:rPr>
              <w:t>TITOLO 1</w:t>
            </w:r>
            <w:r w:rsidR="00342EC8" w:rsidRPr="00342EC8">
              <w:rPr>
                <w:webHidden/>
              </w:rPr>
              <w:tab/>
            </w:r>
            <w:r w:rsidRPr="00342EC8">
              <w:rPr>
                <w:webHidden/>
              </w:rPr>
              <w:fldChar w:fldCharType="begin"/>
            </w:r>
            <w:r w:rsidRPr="00342EC8">
              <w:rPr>
                <w:webHidden/>
              </w:rPr>
              <w:instrText xml:space="preserve"> PAGEREF _Toc495648770 \h </w:instrText>
            </w:r>
            <w:r w:rsidRPr="00342EC8">
              <w:rPr>
                <w:webHidden/>
              </w:rPr>
            </w:r>
            <w:r w:rsidRPr="00342EC8">
              <w:rPr>
                <w:webHidden/>
              </w:rPr>
              <w:fldChar w:fldCharType="separate"/>
            </w:r>
            <w:r w:rsidR="00342EC8" w:rsidRPr="00342EC8">
              <w:rPr>
                <w:webHidden/>
              </w:rPr>
              <w:t>2</w:t>
            </w:r>
            <w:r w:rsidRPr="00342EC8">
              <w:rPr>
                <w:webHidden/>
              </w:rPr>
              <w:fldChar w:fldCharType="end"/>
            </w:r>
          </w:hyperlink>
        </w:p>
        <w:p w14:paraId="6A1797E8" w14:textId="77777777" w:rsidR="00DD1E42" w:rsidRDefault="00DD1E42" w:rsidP="00342EC8">
          <w:pPr>
            <w:pStyle w:val="Sommario2"/>
          </w:pPr>
          <w:hyperlink w:anchor="_Toc495648771" w:history="1">
            <w:r w:rsidRPr="004252A1">
              <w:rPr>
                <w:rStyle w:val="Collegamentoipertestuale"/>
              </w:rPr>
              <w:t>1.1.</w:t>
            </w:r>
            <w:r>
              <w:tab/>
            </w:r>
            <w:r w:rsidRPr="004252A1">
              <w:rPr>
                <w:rStyle w:val="Collegamentoipertestuale"/>
              </w:rPr>
              <w:t>Asdfsdfsdf</w:t>
            </w:r>
            <w:r>
              <w:rPr>
                <w:webHidden/>
              </w:rPr>
              <w:tab/>
            </w:r>
            <w:r>
              <w:rPr>
                <w:webHidden/>
              </w:rPr>
              <w:fldChar w:fldCharType="begin"/>
            </w:r>
            <w:r>
              <w:rPr>
                <w:webHidden/>
              </w:rPr>
              <w:instrText xml:space="preserve"> PAGEREF _Toc495648771 \h </w:instrText>
            </w:r>
            <w:r>
              <w:rPr>
                <w:webHidden/>
              </w:rPr>
            </w:r>
            <w:r>
              <w:rPr>
                <w:webHidden/>
              </w:rPr>
              <w:fldChar w:fldCharType="separate"/>
            </w:r>
            <w:r>
              <w:rPr>
                <w:webHidden/>
              </w:rPr>
              <w:t>2</w:t>
            </w:r>
            <w:r>
              <w:rPr>
                <w:webHidden/>
              </w:rPr>
              <w:fldChar w:fldCharType="end"/>
            </w:r>
          </w:hyperlink>
        </w:p>
        <w:p w14:paraId="262B9106" w14:textId="77777777" w:rsidR="00DD1E42" w:rsidRDefault="00DD1E42" w:rsidP="00342EC8">
          <w:pPr>
            <w:pStyle w:val="Sommario2"/>
          </w:pPr>
          <w:hyperlink w:anchor="_Toc495648772" w:history="1">
            <w:r w:rsidRPr="004252A1">
              <w:rPr>
                <w:rStyle w:val="Collegamentoipertestuale"/>
              </w:rPr>
              <w:t>1.2.</w:t>
            </w:r>
            <w:r>
              <w:tab/>
            </w:r>
            <w:r w:rsidRPr="004252A1">
              <w:rPr>
                <w:rStyle w:val="Collegamentoipertestuale"/>
              </w:rPr>
              <w:t>Asdfsdfsdfggg</w:t>
            </w:r>
            <w:r>
              <w:rPr>
                <w:webHidden/>
              </w:rPr>
              <w:tab/>
            </w:r>
            <w:r>
              <w:rPr>
                <w:webHidden/>
              </w:rPr>
              <w:fldChar w:fldCharType="begin"/>
            </w:r>
            <w:r>
              <w:rPr>
                <w:webHidden/>
              </w:rPr>
              <w:instrText xml:space="preserve"> PAGEREF _Toc495648772 \h </w:instrText>
            </w:r>
            <w:r>
              <w:rPr>
                <w:webHidden/>
              </w:rPr>
            </w:r>
            <w:r>
              <w:rPr>
                <w:webHidden/>
              </w:rPr>
              <w:fldChar w:fldCharType="separate"/>
            </w:r>
            <w:r>
              <w:rPr>
                <w:webHidden/>
              </w:rPr>
              <w:t>2</w:t>
            </w:r>
            <w:r>
              <w:rPr>
                <w:webHidden/>
              </w:rPr>
              <w:fldChar w:fldCharType="end"/>
            </w:r>
          </w:hyperlink>
        </w:p>
        <w:p w14:paraId="25518D28" w14:textId="2CD18CDE" w:rsidR="00663448" w:rsidRDefault="00DD1E42" w:rsidP="00663448">
          <w:r>
            <w:rPr>
              <w:b/>
              <w:bCs/>
            </w:rPr>
            <w:fldChar w:fldCharType="end"/>
          </w:r>
        </w:p>
      </w:sdtContent>
    </w:sdt>
    <w:p w14:paraId="4D4ED4FA" w14:textId="77777777" w:rsidR="00663448" w:rsidRDefault="00663448" w:rsidP="00CC2880"/>
    <w:p w14:paraId="49417C56" w14:textId="77777777" w:rsidR="00663448" w:rsidRDefault="00663448" w:rsidP="00CC2880">
      <w:pPr>
        <w:sectPr w:rsidR="00663448" w:rsidSect="001842D2">
          <w:pgSz w:w="11906" w:h="16838"/>
          <w:pgMar w:top="1417" w:right="1134" w:bottom="1134" w:left="1134" w:header="0" w:footer="0" w:gutter="0"/>
          <w:cols w:space="708"/>
          <w:titlePg/>
          <w:docGrid w:linePitch="360"/>
        </w:sectPr>
      </w:pPr>
    </w:p>
    <w:p w14:paraId="704BC1E3" w14:textId="77777777" w:rsidR="00DD1E42" w:rsidRDefault="00DD1E42" w:rsidP="00CC2880"/>
    <w:bookmarkStart w:id="24860912" w:name="ctxt"/>
    <w:bookmarkEnd w:id="24860912"/>
    <w:p>
      <w:pPr>
        <w:widowControl w:val="on"/>
        <w:pBdr/>
        <w:spacing w:before="75" w:after="75" w:line="240" w:lineRule="auto"/>
        <w:ind w:left="75" w:right="75"/>
        <w:jc w:val="left"/>
      </w:pPr>
    </w:p>
    <w:p>
      <w:pPr>
        <w:pStyle w:val="Titolo1"/>
      </w:pPr>
      <w:r>
        <w:rPr/>
        <w:t xml:space="preserve">Informations sur les remplacements</w:t>
      </w:r>
    </w:p>
    <w:p>
      <w:pPr>
        <w:widowControl w:val="on"/>
        <w:pBdr/>
        <w:spacing w:before="0" w:after="0" w:line="240" w:lineRule="auto"/>
        <w:ind w:left="0" w:right="0"/>
        <w:jc w:val="left"/>
      </w:pPr>
    </w:p>
    <w:p>
      <w:pPr>
        <w:pStyle w:val="Titolo2"/>
      </w:pPr>
      <w:r>
        <w:rPr/>
        <w:t xml:space="preserve">Remplacement de l'huile moteur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color w:val="00274C"/>
                <w:position w:val="-2"/>
                <w:sz w:val="20"/>
                <w:szCs w:val="20"/>
                <w:u w:val="none"/>
              </w:rPr>
              <w:t xml:space="preserve">  </w:t>
            </w: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7691585" name="name1839696e44a4796bb" descr="Z_Pericolo.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Pericolo.jpg"/>
                          <pic:cNvPicPr/>
                        </pic:nvPicPr>
                        <pic:blipFill>
                          <a:blip r:embed="rId1677696e44a4796b6"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Danger</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Débrancher le câble négatif (-) de la batterie pour éviter les démarrages accidentels du moteur.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9855081" name="name7572696e44a480cbc"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1593696e44a480cb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4193696e44a4815ed" w:history="1">
              <w:r>
                <w:rPr>
                  <w:rStyle w:val="DefaultParagraphFontPHPDOCX"/>
                  <w:b/>
                  <w:bCs/>
                  <w:color w:val="0000FF"/>
                  <w:position w:val="-2"/>
                  <w:sz w:val="20"/>
                  <w:szCs w:val="20"/>
                  <w:u w:val="single" w:color=""/>
                </w:rPr>
                <w:t xml:space="preserve">Par. 3.2.2.</w:t>
              </w:r>
            </w:hyperlink>
          </w:p>
          <w:p>
            <w:pPr>
              <w:numPr>
                <w:ilvl w:val="0"/>
                <w:numId w:val="13804"/>
              </w:numPr>
              <w:spacing w:before="0" w:after="0" w:line="262" w:lineRule="auto"/>
              <w:jc w:val="left"/>
              <w:rPr>
                <w:color w:val="00274C"/>
                <w:sz w:val="20"/>
                <w:szCs w:val="20"/>
              </w:rPr>
            </w:pPr>
            <w:r>
              <w:rPr>
                <w:color w:val="00274C"/>
                <w:position w:val="-2"/>
                <w:sz w:val="20"/>
                <w:szCs w:val="20"/>
                <w:u w:val="none"/>
              </w:rPr>
              <w:t xml:space="preserve">La vidange doit être faite avec le moteur en position horizontale.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Avant de procéder, exécuter les opérations indiquées au </w:t>
            </w:r>
            <w:hyperlink r:id="rId8580696e44a481bec"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 Point 1. </w:t>
            </w:r>
          </w:p>
          <w:p>
            <w:pPr>
              <w:widowControl w:val="on"/>
              <w:pBdr/>
              <w:spacing w:before="0" w:after="0" w:line="262" w:lineRule="auto"/>
              <w:ind w:left="0" w:right="0"/>
              <w:jc w:val="left"/>
              <w:textAlignment w:val="center"/>
            </w:pPr>
            <w:r>
              <w:rPr>
                <w:b/>
                <w:bCs/>
                <w:color w:val="00274C"/>
                <w:position w:val="-2"/>
                <w:sz w:val="20"/>
                <w:szCs w:val="20"/>
                <w:u w:val="none"/>
              </w:rPr>
              <w:br/>
              <w:t xml:space="preserve">REMARQUE:</w:t>
            </w:r>
            <w:r>
              <w:rPr>
                <w:color w:val="00274C"/>
                <w:position w:val="-2"/>
                <w:sz w:val="20"/>
                <w:szCs w:val="20"/>
                <w:u w:val="none"/>
              </w:rPr>
              <w:t xml:space="preserve"> Effectuer cette opération avec le moteur chaud pour avoir une meilleure fluidité de l'huile et pour obtenir une évacuation complète des impuretés contenues dans celle-ci.</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Dévisser le bouchon de ravitaillement de l'huile </w:t>
            </w:r>
            <w:r>
              <w:rPr>
                <w:b/>
                <w:bCs/>
                <w:color w:val="00274C"/>
                <w:position w:val="-2"/>
                <w:sz w:val="20"/>
                <w:szCs w:val="20"/>
                <w:u w:val="none"/>
              </w:rPr>
              <w:t xml:space="preserve">A (Fig. 6.1)</w:t>
            </w:r>
            <w:r>
              <w:rPr>
                <w:color w:val="00274C"/>
                <w:position w:val="-2"/>
                <w:sz w:val="20"/>
                <w:szCs w:val="20"/>
                <w:u w:val="none"/>
              </w:rPr>
              <w:t xml:space="preserve"> .</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Extraire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Enlever le bouchon de vidange </w:t>
            </w:r>
            <w:r>
              <w:rPr>
                <w:b/>
                <w:bCs/>
                <w:color w:val="00274C"/>
                <w:position w:val="-2"/>
                <w:sz w:val="20"/>
                <w:szCs w:val="20"/>
                <w:u w:val="none"/>
              </w:rPr>
              <w:t xml:space="preserve">D</w:t>
            </w:r>
            <w:r>
              <w:rPr>
                <w:color w:val="00274C"/>
                <w:position w:val="-2"/>
                <w:sz w:val="20"/>
                <w:szCs w:val="20"/>
                <w:u w:val="none"/>
              </w:rPr>
              <w:t xml:space="preserve"> et le joint </w:t>
            </w:r>
            <w:r>
              <w:rPr>
                <w:b/>
                <w:bCs/>
                <w:color w:val="00274C"/>
                <w:position w:val="-2"/>
                <w:sz w:val="20"/>
                <w:szCs w:val="20"/>
                <w:u w:val="none"/>
              </w:rPr>
              <w:t xml:space="preserve">E</w:t>
            </w:r>
            <w:r>
              <w:rPr>
                <w:color w:val="00274C"/>
                <w:position w:val="-2"/>
                <w:sz w:val="20"/>
                <w:szCs w:val="20"/>
                <w:u w:val="none"/>
              </w:rPr>
              <w:t xml:space="preserve"> (le bouchon de vidange est présent sur les deux côtés du bac à huile).</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Vider l'huile dans un récipient approprié.</w:t>
            </w:r>
            <w:r>
              <w:rPr>
                <w:color w:val="00274C"/>
                <w:position w:val="-2"/>
                <w:sz w:val="20"/>
                <w:szCs w:val="20"/>
                <w:u w:val="none"/>
              </w:rPr>
              <w:br/>
              <w:t xml:space="preserve">(Pour l'élimination de l'huile usée, se référer au </w:t>
            </w:r>
            <w:hyperlink r:id="rId6297696e44a4831d8" w:history="1">
              <w:r>
                <w:rPr>
                  <w:rStyle w:val="DefaultParagraphFontPHPDOCX"/>
                  <w:b/>
                  <w:bCs/>
                  <w:color w:val="0000FF"/>
                  <w:position w:val="-2"/>
                  <w:sz w:val="20"/>
                  <w:szCs w:val="20"/>
                  <w:u w:val="none"/>
                </w:rPr>
                <w:t xml:space="preserve">Par. 6.6 DÉMANTÈLEMENT ET DESTRUCTION</w:t>
              </w:r>
            </w:hyperlink>
            <w:r>
              <w:rPr>
                <w:color w:val="00274C"/>
                <w:position w:val="-2"/>
                <w:sz w:val="20"/>
                <w:szCs w:val="20"/>
                <w:u w:val="none"/>
              </w:rPr>
              <w:t xml:space="preserve"> ).</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Remplacer le joint </w:t>
            </w:r>
            <w:r>
              <w:rPr>
                <w:b/>
                <w:bCs/>
                <w:color w:val="00274C"/>
                <w:position w:val="-2"/>
                <w:sz w:val="20"/>
                <w:szCs w:val="20"/>
                <w:u w:val="none"/>
              </w:rPr>
              <w:t xml:space="preserve">E</w:t>
            </w:r>
            <w:r>
              <w:rPr>
                <w:color w:val="00274C"/>
                <w:position w:val="-2"/>
                <w:sz w:val="20"/>
                <w:szCs w:val="20"/>
                <w:u w:val="none"/>
              </w:rPr>
              <w:t xml:space="preserve"> .</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Visser le bouchon de vidange </w:t>
            </w:r>
            <w:r>
              <w:rPr>
                <w:b/>
                <w:bCs/>
                <w:color w:val="00274C"/>
                <w:position w:val="-2"/>
                <w:sz w:val="20"/>
                <w:szCs w:val="20"/>
                <w:u w:val="none"/>
              </w:rPr>
              <w:t xml:space="preserve">D</w:t>
            </w:r>
            <w:r>
              <w:rPr>
                <w:color w:val="00274C"/>
                <w:position w:val="-2"/>
                <w:sz w:val="20"/>
                <w:szCs w:val="20"/>
                <w:u w:val="none"/>
              </w:rPr>
              <w:t xml:space="preserve"> (couple de serrage de </w:t>
            </w:r>
            <w:r>
              <w:rPr>
                <w:b/>
                <w:bCs/>
                <w:color w:val="00274C"/>
                <w:position w:val="-2"/>
                <w:sz w:val="20"/>
                <w:szCs w:val="20"/>
                <w:u w:val="none"/>
              </w:rPr>
              <w:t xml:space="preserve">35 Nm</w:t>
            </w:r>
            <w:r>
              <w:rPr>
                <w:color w:val="00274C"/>
                <w:position w:val="-2"/>
                <w:sz w:val="20"/>
                <w:szCs w:val="20"/>
                <w:u w:val="none"/>
              </w:rPr>
              <w:t xml:space="preserve"> ).</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Exécuter les opérations indiquées au </w:t>
            </w:r>
            <w:hyperlink r:id="rId4119696e44a483f4d" w:history="1">
              <w:r>
                <w:rPr>
                  <w:rStyle w:val="DefaultParagraphFontPHPDOCX"/>
                  <w:b/>
                  <w:bCs/>
                  <w:color w:val="0000FF"/>
                  <w:position w:val="-2"/>
                  <w:sz w:val="20"/>
                  <w:szCs w:val="20"/>
                  <w:u w:val="single" w:color=""/>
                </w:rPr>
                <w:t xml:space="preserve">Par. 6.2</w:t>
              </w:r>
            </w:hyperlink>
            <w:r>
              <w:rPr>
                <w:color w:val="00274C"/>
                <w:position w:val="-2"/>
                <w:sz w:val="20"/>
                <w:szCs w:val="20"/>
                <w:u w:val="none"/>
              </w:rPr>
              <w:t xml:space="preserve"> du point 2 au point 5.</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Ravitailler avec de l'huile du type prescrits ( </w:t>
            </w:r>
            <w:hyperlink r:id="rId8187696e44a484316" w:history="1">
              <w:r>
                <w:rPr>
                  <w:rStyle w:val="DefaultParagraphFontPHPDOCX"/>
                  <w:b/>
                  <w:bCs/>
                  <w:color w:val="0000FF"/>
                  <w:position w:val="-2"/>
                  <w:sz w:val="20"/>
                  <w:szCs w:val="20"/>
                  <w:u w:val="none"/>
                </w:rPr>
                <w:t xml:space="preserve">Tab. 2.1</w:t>
              </w:r>
            </w:hyperlink>
            <w:r>
              <w:rPr>
                <w:color w:val="00274C"/>
                <w:position w:val="-2"/>
                <w:sz w:val="20"/>
                <w:szCs w:val="20"/>
                <w:u w:val="none"/>
              </w:rPr>
              <w:t xml:space="preserve"> et </w:t>
            </w:r>
            <w:hyperlink r:id="rId2710696e44a484501" w:history="1">
              <w:r>
                <w:rPr>
                  <w:rStyle w:val="DefaultParagraphFontPHPDOCX"/>
                  <w:b/>
                  <w:bCs/>
                  <w:color w:val="0000FF"/>
                  <w:position w:val="-2"/>
                  <w:sz w:val="20"/>
                  <w:szCs w:val="20"/>
                  <w:u w:val="none"/>
                </w:rPr>
                <w:t xml:space="preserve">Tab. 2.2</w:t>
              </w:r>
            </w:hyperlink>
            <w:r>
              <w:rPr>
                <w:color w:val="00274C"/>
                <w:position w:val="-2"/>
                <w:sz w:val="20"/>
                <w:szCs w:val="20"/>
                <w:u w:val="none"/>
              </w:rPr>
              <w:t xml:space="preserve"> ).</w:t>
            </w:r>
          </w:p>
          <w:p>
            <w:pPr>
              <w:numPr>
                <w:ilvl w:val="0"/>
                <w:numId w:val="13806"/>
              </w:numPr>
              <w:spacing w:before="0" w:after="0" w:line="262" w:lineRule="auto"/>
              <w:jc w:val="left"/>
              <w:rPr>
                <w:color w:val="00274C"/>
                <w:sz w:val="20"/>
                <w:szCs w:val="20"/>
              </w:rPr>
            </w:pPr>
            <w:r>
              <w:rPr>
                <w:color w:val="00274C"/>
                <w:position w:val="-2"/>
                <w:sz w:val="20"/>
                <w:szCs w:val="20"/>
                <w:u w:val="none"/>
              </w:rPr>
              <w:t xml:space="preserve">Si le bouchon </w:t>
            </w:r>
            <w:r>
              <w:rPr>
                <w:b/>
                <w:bCs/>
                <w:color w:val="00274C"/>
                <w:position w:val="-2"/>
                <w:sz w:val="20"/>
                <w:szCs w:val="20"/>
                <w:u w:val="none"/>
              </w:rPr>
              <w:t xml:space="preserve">A</w:t>
            </w:r>
            <w:r>
              <w:rPr>
                <w:color w:val="00274C"/>
                <w:position w:val="-2"/>
                <w:sz w:val="20"/>
                <w:szCs w:val="20"/>
                <w:u w:val="none"/>
              </w:rPr>
              <w:t xml:space="preserve"> n'est pas accessible, utiliser le bouchon de ravitaillement d'huile </w:t>
            </w:r>
            <w:r>
              <w:rPr>
                <w:b/>
                <w:bCs/>
                <w:color w:val="00274C"/>
                <w:position w:val="-2"/>
                <w:sz w:val="20"/>
                <w:szCs w:val="20"/>
                <w:u w:val="none"/>
              </w:rPr>
              <w:t xml:space="preserve">C</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79722063" name="name9045696e44a48e5e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6845696e44a48e5e2"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Ne pas dépasser le niveau </w:t>
            </w:r>
            <w:r>
              <w:rPr>
                <w:b/>
                <w:bCs/>
                <w:color w:val="00274C"/>
                <w:position w:val="-2"/>
                <w:sz w:val="20"/>
                <w:szCs w:val="20"/>
                <w:u w:val="none"/>
              </w:rPr>
              <w:t xml:space="preserve">MAX.</w:t>
            </w:r>
            <w:r>
              <w:rPr>
                <w:color w:val="00274C"/>
                <w:position w:val="-2"/>
                <w:sz w:val="20"/>
                <w:szCs w:val="20"/>
                <w:u w:val="none"/>
              </w:rPr>
              <w:t xml:space="preserve"> de la jauge de niveau d'huile.</w:t>
            </w:r>
          </w:p>
          <w:p/>
          <w:p/>
          <w:p/>
          <w:p/>
          <w:p>
            <w:pPr>
              <w:numPr>
                <w:ilvl w:val="0"/>
                <w:numId w:val="13807"/>
              </w:numPr>
              <w:spacing w:before="0" w:after="0" w:line="262" w:lineRule="auto"/>
              <w:jc w:val="left"/>
              <w:rPr>
                <w:color w:val="00274C"/>
                <w:sz w:val="20"/>
                <w:szCs w:val="20"/>
              </w:rPr>
            </w:pPr>
            <w:r>
              <w:rPr>
                <w:color w:val="00274C"/>
                <w:position w:val="-2"/>
                <w:sz w:val="20"/>
                <w:szCs w:val="20"/>
                <w:u w:val="none"/>
              </w:rPr>
              <w:t xml:space="preserve">Introduire et retirer la jauge de niveau d'huile </w:t>
            </w:r>
            <w:r>
              <w:rPr>
                <w:b/>
                <w:bCs/>
                <w:color w:val="00274C"/>
                <w:position w:val="-2"/>
                <w:sz w:val="20"/>
                <w:szCs w:val="20"/>
                <w:u w:val="none"/>
              </w:rPr>
              <w:t xml:space="preserve">B</w:t>
            </w:r>
            <w:r>
              <w:rPr>
                <w:color w:val="00274C"/>
                <w:position w:val="-2"/>
                <w:sz w:val="20"/>
                <w:szCs w:val="20"/>
                <w:u w:val="none"/>
              </w:rPr>
              <w:t xml:space="preserve"> pour contrôler le niveau.</w:t>
            </w:r>
            <w:r>
              <w:rPr>
                <w:color w:val="00274C"/>
                <w:position w:val="-2"/>
                <w:sz w:val="20"/>
                <w:szCs w:val="20"/>
                <w:u w:val="none"/>
              </w:rPr>
              <w:br/>
              <w:t xml:space="preserve">Remplir si le niveau n'est pas proche de </w:t>
            </w:r>
            <w:r>
              <w:rPr>
                <w:b/>
                <w:bCs/>
                <w:color w:val="00274C"/>
                <w:position w:val="-2"/>
                <w:sz w:val="20"/>
                <w:szCs w:val="20"/>
                <w:u w:val="none"/>
              </w:rPr>
              <w:t xml:space="preserve">MAX</w:t>
            </w:r>
            <w:r>
              <w:rPr>
                <w:color w:val="00274C"/>
                <w:position w:val="-2"/>
                <w:sz w:val="20"/>
                <w:szCs w:val="20"/>
                <w:u w:val="none"/>
              </w:rPr>
              <w:t xml:space="preserve"> .</w:t>
            </w:r>
          </w:p>
          <w:p>
            <w:pPr>
              <w:numPr>
                <w:ilvl w:val="0"/>
                <w:numId w:val="13807"/>
              </w:numPr>
              <w:spacing w:before="0" w:after="0" w:line="262" w:lineRule="auto"/>
              <w:jc w:val="left"/>
              <w:rPr>
                <w:color w:val="00274C"/>
                <w:sz w:val="20"/>
                <w:szCs w:val="20"/>
              </w:rPr>
            </w:pPr>
            <w:r>
              <w:rPr>
                <w:color w:val="00274C"/>
                <w:position w:val="-2"/>
                <w:sz w:val="20"/>
                <w:szCs w:val="20"/>
                <w:u w:val="none"/>
              </w:rPr>
              <w:t xml:space="preserve">Une fois l'opération terminée, réintroduire correctement la jauge de niveau d'huile </w:t>
            </w:r>
            <w:r>
              <w:rPr>
                <w:b/>
                <w:bCs/>
                <w:color w:val="00274C"/>
                <w:position w:val="-2"/>
                <w:sz w:val="20"/>
                <w:szCs w:val="20"/>
                <w:u w:val="none"/>
              </w:rPr>
              <w:t xml:space="preserve">B</w:t>
            </w:r>
            <w:r>
              <w:rPr>
                <w:color w:val="00274C"/>
                <w:position w:val="-2"/>
                <w:sz w:val="20"/>
                <w:szCs w:val="20"/>
                <w:u w:val="none"/>
              </w:rPr>
              <w:t xml:space="preserve"> .</w:t>
            </w:r>
          </w:p>
          <w:p>
            <w:pPr>
              <w:numPr>
                <w:ilvl w:val="0"/>
                <w:numId w:val="13807"/>
              </w:numPr>
              <w:spacing w:before="0" w:after="0" w:line="262" w:lineRule="auto"/>
              <w:jc w:val="left"/>
              <w:rPr>
                <w:color w:val="00274C"/>
                <w:sz w:val="20"/>
                <w:szCs w:val="20"/>
              </w:rPr>
            </w:pPr>
            <w:r>
              <w:rPr>
                <w:color w:val="00274C"/>
                <w:position w:val="-2"/>
                <w:sz w:val="20"/>
                <w:szCs w:val="20"/>
                <w:u w:val="none"/>
              </w:rPr>
              <w:t xml:space="preserve">Visser le bouchon </w:t>
            </w:r>
            <w:r>
              <w:rPr>
                <w:b/>
                <w:bCs/>
                <w:color w:val="00274C"/>
                <w:position w:val="-2"/>
                <w:sz w:val="20"/>
                <w:szCs w:val="20"/>
                <w:u w:val="none"/>
              </w:rPr>
              <w:t xml:space="preserve">A ou C</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8"/>
              </w:rPr>
              <w:drawing>
                <wp:inline distT="0" distB="0" distL="0" distR="0">
                  <wp:extent cx="2232000" cy="1497600"/>
                  <wp:effectExtent b="0" l="0" r="0" t="0"/>
                  <wp:docPr id="998299" name="name7782696e44a49d9f1" descr="Fig._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1.jpg"/>
                          <pic:cNvPicPr/>
                        </pic:nvPicPr>
                        <pic:blipFill>
                          <a:blip r:embed="rId2011696e44a49d9eb" cstate="print"/>
                          <a:stretch>
                            <a:fillRect/>
                          </a:stretch>
                        </pic:blipFill>
                        <pic:spPr>
                          <a:xfrm>
                            <a:off x="0" y="0"/>
                            <a:ext cx="2232000" cy="1497600"/>
                          </a:xfrm>
                          <a:prstGeom prst="rect">
                            <a:avLst/>
                          </a:prstGeom>
                          <a:ln w="0">
                            <a:noFill/>
                          </a:ln>
                        </pic:spPr>
                      </pic:pic>
                    </a:graphicData>
                  </a:graphic>
                </wp:inline>
              </w:drawing>
            </w:r>
            <w:r>
              <w:rPr>
                <w:b/>
                <w:bCs/>
                <w:color w:val="00274C"/>
                <w:position w:val="0"/>
                <w:sz w:val="20"/>
                <w:szCs w:val="20"/>
                <w:u w:val="none"/>
              </w:rPr>
              <w:br/>
              <w:t xml:space="preserve">Fig. 6.1</w:t>
            </w:r>
            <w:r>
              <w:rPr>
                <w:position w:val="-224"/>
              </w:rPr>
              <w:drawing>
                <wp:inline distT="0" distB="0" distL="0" distR="0">
                  <wp:extent cx="2232000" cy="1476000"/>
                  <wp:effectExtent b="0" l="0" r="0" t="0"/>
                  <wp:docPr id="34065594" name="name4562696e44a4a8c71" descr="Fig._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2.jpg"/>
                          <pic:cNvPicPr/>
                        </pic:nvPicPr>
                        <pic:blipFill>
                          <a:blip r:embed="rId6437696e44a4a8c6b"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br/>
              <w:br/>
              <w:t xml:space="preserve">Fig. 6.2</w:t>
            </w:r>
            <w:r>
              <w:rPr>
                <w:position w:val="-226"/>
              </w:rPr>
              <w:drawing>
                <wp:inline distT="0" distB="0" distL="0" distR="0">
                  <wp:extent cx="2232000" cy="1483200"/>
                  <wp:effectExtent b="0" l="0" r="0" t="0"/>
                  <wp:docPr id="57722801" name="name3392696e44a4b4705" descr="Fig._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6.3.jpg"/>
                          <pic:cNvPicPr/>
                        </pic:nvPicPr>
                        <pic:blipFill>
                          <a:blip r:embed="rId5837696e44a4b46fc"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6.3</w:t>
            </w:r>
            <w:r>
              <w:rPr>
                <w:position w:val="-224"/>
              </w:rPr>
              <w:drawing>
                <wp:inline distT="0" distB="0" distL="0" distR="0">
                  <wp:extent cx="2232000" cy="1468800"/>
                  <wp:effectExtent b="0" l="0" r="0" t="0"/>
                  <wp:docPr id="50784150" name="name4024696e44a4c03c7" descr="Fig._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4.2.jpg"/>
                          <pic:cNvPicPr/>
                        </pic:nvPicPr>
                        <pic:blipFill>
                          <a:blip r:embed="rId9200696e44a4c03c2" cstate="print"/>
                          <a:stretch>
                            <a:fillRect/>
                          </a:stretch>
                        </pic:blipFill>
                        <pic:spPr>
                          <a:xfrm>
                            <a:off x="0" y="0"/>
                            <a:ext cx="2232000" cy="1468800"/>
                          </a:xfrm>
                          <a:prstGeom prst="rect">
                            <a:avLst/>
                          </a:prstGeom>
                          <a:ln w="0">
                            <a:noFill/>
                          </a:ln>
                        </pic:spPr>
                      </pic:pic>
                    </a:graphicData>
                  </a:graphic>
                </wp:inline>
              </w:drawing>
            </w:r>
            <w:r>
              <w:rPr>
                <w:b/>
                <w:bCs/>
                <w:color w:val="00274C"/>
                <w:position w:val="0"/>
                <w:sz w:val="20"/>
                <w:szCs w:val="20"/>
                <w:u w:val="none"/>
              </w:rPr>
              <w:br/>
              <w:br/>
              <w:br/>
              <w:t xml:space="preserve">Fig. 6.4</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609696e44a4c0acd" w:history="1">
              <w:r>
                <w:rPr>
                  <w:rStyle w:val="DefaultParagraphFontPHPDOCX"/>
                  <w:color w:val="0000FF"/>
                  <w:position w:val="0"/>
                  <w:sz w:val="20"/>
                  <w:szCs w:val="20"/>
                  <w:u w:val="single" w:color=""/>
                </w:rPr>
                <w:t xml:space="preserve">https://www.youtube.com/embed/IBL-IEYm16U?rel=0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huile</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5320946" name="name9272696e44a4c8edb"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81696e44a4c8ed7"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6810696e44a4c97fc"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7273824" name="name4734696e44a4d047d"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4753696e44a4d0479"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Tournevis électriques / pneumatiques sont interdits.</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6892696e44a4d1322" w:history="1">
              <w:r>
                <w:rPr>
                  <w:rStyle w:val="DefaultParagraphFontPHPDOCX"/>
                  <w:b/>
                  <w:bCs/>
                  <w:color w:val="0000FF"/>
                  <w:position w:val="-2"/>
                  <w:sz w:val="20"/>
                  <w:szCs w:val="20"/>
                  <w:u w:val="single" w:color=""/>
                </w:rPr>
                <w:t xml:space="preserve">Par. 6.6 DÉMANTÈLEMENT ET DESTRUCTION.</w:t>
              </w:r>
            </w:hyperlink>
          </w:p>
          <w:p/>
          <w:p/>
          <w:p>
            <w:pPr>
              <w:numPr>
                <w:ilvl w:val="0"/>
                <w:numId w:val="13808"/>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en effectuant trois tours complets et attendre 1 minute.</w:t>
            </w:r>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cette opération va permettre à l’huile contenue dans le support F de s’écouler correctement dans le carter d’huile.</w:t>
            </w:r>
          </w:p>
          <w:p/>
          <w:p/>
          <w:p>
            <w:pPr>
              <w:numPr>
                <w:ilvl w:val="0"/>
                <w:numId w:val="13809"/>
              </w:numPr>
              <w:spacing w:before="0" w:after="0" w:line="262" w:lineRule="auto"/>
              <w:jc w:val="left"/>
              <w:rPr>
                <w:color w:val="00274C"/>
                <w:sz w:val="20"/>
                <w:szCs w:val="20"/>
              </w:rPr>
            </w:pPr>
            <w:r>
              <w:rPr>
                <w:color w:val="00274C"/>
                <w:position w:val="-2"/>
                <w:sz w:val="20"/>
                <w:szCs w:val="20"/>
                <w:u w:val="none"/>
              </w:rPr>
              <w:t xml:space="preserve">Dévisser le couvercle porte-cartouche </w:t>
            </w:r>
            <w:r>
              <w:rPr>
                <w:b/>
                <w:bCs/>
                <w:color w:val="00274C"/>
                <w:position w:val="-2"/>
                <w:sz w:val="20"/>
                <w:szCs w:val="20"/>
                <w:u w:val="none"/>
              </w:rPr>
              <w:t xml:space="preserve">A</w:t>
            </w:r>
            <w:r>
              <w:rPr>
                <w:color w:val="00274C"/>
                <w:position w:val="-2"/>
                <w:sz w:val="20"/>
                <w:szCs w:val="20"/>
                <w:u w:val="none"/>
              </w:rPr>
              <w:t xml:space="preserve"> et contrôler que l'huile contenue dans le support du filtre à huile </w:t>
            </w:r>
            <w:r>
              <w:rPr>
                <w:b/>
                <w:bCs/>
                <w:color w:val="00274C"/>
                <w:position w:val="-2"/>
                <w:sz w:val="20"/>
                <w:szCs w:val="20"/>
                <w:u w:val="none"/>
              </w:rPr>
              <w:t xml:space="preserve">F</w:t>
            </w:r>
            <w:r>
              <w:rPr>
                <w:color w:val="00274C"/>
                <w:position w:val="-2"/>
                <w:sz w:val="20"/>
                <w:szCs w:val="20"/>
                <w:u w:val="none"/>
              </w:rPr>
              <w:t xml:space="preserve"> s'écoule vers le carter de l'huile.</w:t>
            </w:r>
          </w:p>
          <w:p>
            <w:pPr>
              <w:numPr>
                <w:ilvl w:val="0"/>
                <w:numId w:val="13809"/>
              </w:numPr>
              <w:spacing w:before="0" w:after="0" w:line="262" w:lineRule="auto"/>
              <w:jc w:val="left"/>
              <w:rPr>
                <w:color w:val="00274C"/>
                <w:sz w:val="20"/>
                <w:szCs w:val="20"/>
              </w:rPr>
            </w:pPr>
            <w:r>
              <w:rPr>
                <w:color w:val="00274C"/>
                <w:position w:val="-2"/>
                <w:sz w:val="20"/>
                <w:szCs w:val="20"/>
                <w:u w:val="none"/>
              </w:rPr>
              <w:t xml:space="preserve">Extraire le couvercle </w:t>
            </w:r>
            <w:r>
              <w:rPr>
                <w:b/>
                <w:bCs/>
                <w:color w:val="00274C"/>
                <w:position w:val="-2"/>
                <w:sz w:val="20"/>
                <w:szCs w:val="20"/>
                <w:u w:val="none"/>
              </w:rPr>
              <w:t xml:space="preserve">A</w:t>
            </w:r>
            <w:r>
              <w:rPr>
                <w:color w:val="00274C"/>
                <w:position w:val="-2"/>
                <w:sz w:val="20"/>
                <w:szCs w:val="20"/>
                <w:u w:val="none"/>
              </w:rPr>
              <w:t xml:space="preserve"> et la cartouche d'huile </w:t>
            </w:r>
            <w:r>
              <w:rPr>
                <w:b/>
                <w:bCs/>
                <w:color w:val="00274C"/>
                <w:position w:val="-2"/>
                <w:sz w:val="20"/>
                <w:szCs w:val="20"/>
                <w:u w:val="none"/>
              </w:rPr>
              <w:t xml:space="preserve">B</w:t>
            </w:r>
            <w:r>
              <w:rPr>
                <w:color w:val="00274C"/>
                <w:position w:val="-2"/>
                <w:sz w:val="20"/>
                <w:szCs w:val="20"/>
                <w:u w:val="none"/>
              </w:rPr>
              <w:t xml:space="preserve"> du support du filtre à huile.</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93367943" name="name4298696e44a4dbaf8" descr="Fig_5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5.jpg"/>
                          <pic:cNvPicPr/>
                        </pic:nvPicPr>
                        <pic:blipFill>
                          <a:blip r:embed="rId1986696e44a4dbaf3"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6.5</w:t>
            </w:r>
          </w:p>
        </w:tc>
      </w:tr>
      <w:tr>
        <w:trPr>
          <w:trHeight w:val="0" w:hRule="atLeast"/>
        </w:trPr>
        <w:tc>
          <w:tcPr>
            <w:tcW w:w="0" w:type="auto"/>
            <w:tcMar>
              <w:top w:w="150" w:type="dxa"/>
              <w:left w:w="150" w:type="dxa"/>
              <w:bottom w:w="150" w:type="dxa"/>
              <w:right w:w="150" w:type="dxa"/>
            </w:tcMar>
            <w:vAlign w:val="center"/>
          </w:tcPr>
          <w:p>
            <w:pPr>
              <w:numPr>
                <w:ilvl w:val="0"/>
                <w:numId w:val="13810"/>
              </w:numPr>
              <w:spacing w:before="0" w:after="0" w:line="262" w:lineRule="auto"/>
              <w:jc w:val="left"/>
              <w:rPr>
                <w:color w:val="00274C"/>
                <w:sz w:val="20"/>
                <w:szCs w:val="20"/>
              </w:rPr>
            </w:pPr>
            <w:r>
              <w:rPr>
                <w:color w:val="00274C"/>
                <w:position w:val="-2"/>
                <w:sz w:val="20"/>
                <w:szCs w:val="20"/>
                <w:u w:val="none"/>
              </w:rPr>
              <w:t xml:space="preserve">Enlever et remplacer la cartouche d'huile </w:t>
            </w:r>
            <w:r>
              <w:rPr>
                <w:b/>
                <w:bCs/>
                <w:color w:val="00274C"/>
                <w:position w:val="-2"/>
                <w:sz w:val="20"/>
                <w:szCs w:val="20"/>
                <w:u w:val="none"/>
              </w:rPr>
              <w:t xml:space="preserve">B</w:t>
            </w:r>
            <w:r>
              <w:rPr>
                <w:color w:val="00274C"/>
                <w:position w:val="-2"/>
                <w:sz w:val="20"/>
                <w:szCs w:val="20"/>
                <w:u w:val="none"/>
              </w:rPr>
              <w:t xml:space="preserve"> par une neuve.</w:t>
            </w:r>
            <w:r>
              <w:rPr>
                <w:color w:val="00274C"/>
                <w:position w:val="-2"/>
                <w:sz w:val="20"/>
                <w:szCs w:val="20"/>
                <w:u w:val="none"/>
              </w:rPr>
              <w:br/>
              <w:t xml:space="preserve">Enlever et remplacer les joints </w:t>
            </w:r>
            <w:r>
              <w:rPr>
                <w:b/>
                <w:bCs/>
                <w:color w:val="00274C"/>
                <w:position w:val="-2"/>
                <w:sz w:val="20"/>
                <w:szCs w:val="20"/>
                <w:u w:val="none"/>
              </w:rPr>
              <w:t xml:space="preserve">C, D</w:t>
            </w:r>
            <w:r>
              <w:rPr>
                <w:color w:val="00274C"/>
                <w:position w:val="-2"/>
                <w:sz w:val="20"/>
                <w:szCs w:val="20"/>
                <w:u w:val="none"/>
              </w:rPr>
              <w:t xml:space="preserve"> et </w:t>
            </w:r>
            <w:r>
              <w:rPr>
                <w:b/>
                <w:bCs/>
                <w:color w:val="00274C"/>
                <w:position w:val="-2"/>
                <w:sz w:val="20"/>
                <w:szCs w:val="20"/>
                <w:u w:val="none"/>
              </w:rPr>
              <w:t xml:space="preserve">E</w:t>
            </w:r>
            <w:r>
              <w:rPr>
                <w:color w:val="00274C"/>
                <w:position w:val="-2"/>
                <w:sz w:val="20"/>
                <w:szCs w:val="20"/>
                <w:u w:val="none"/>
              </w:rPr>
              <w:t xml:space="preserve"> par des neufs.</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82727194" name="name4715696e44a4e8b3e" descr="Fig_5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6.jpg"/>
                          <pic:cNvPicPr/>
                        </pic:nvPicPr>
                        <pic:blipFill>
                          <a:blip r:embed="rId5236696e44a4e8b39"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6.6</w:t>
            </w:r>
          </w:p>
        </w:tc>
      </w:tr>
      <w:tr>
        <w:trPr>
          <w:trHeight w:val="0" w:hRule="atLeast"/>
        </w:trPr>
        <w:tc>
          <w:tcPr>
            <w:tcW w:w="0" w:type="auto"/>
            <w:tcMar>
              <w:top w:w="150" w:type="dxa"/>
              <w:left w:w="150" w:type="dxa"/>
              <w:bottom w:w="150" w:type="dxa"/>
              <w:right w:w="150" w:type="dxa"/>
            </w:tcMar>
            <w:vAlign w:val="center"/>
          </w:tcPr>
          <w:p>
            <w:pPr>
              <w:numPr>
                <w:ilvl w:val="0"/>
                <w:numId w:val="13811"/>
              </w:numPr>
              <w:spacing w:before="0" w:after="0" w:line="262" w:lineRule="auto"/>
              <w:jc w:val="left"/>
              <w:rPr>
                <w:color w:val="00274C"/>
                <w:sz w:val="20"/>
                <w:szCs w:val="20"/>
              </w:rPr>
            </w:pPr>
            <w:r>
              <w:rPr>
                <w:color w:val="00274C"/>
                <w:position w:val="-2"/>
                <w:sz w:val="20"/>
                <w:szCs w:val="20"/>
                <w:u w:val="none"/>
              </w:rPr>
              <w:t xml:space="preserve">Insérer et visser le couvercle </w:t>
            </w:r>
            <w:r>
              <w:rPr>
                <w:b/>
                <w:bCs/>
                <w:color w:val="00274C"/>
                <w:position w:val="-2"/>
                <w:sz w:val="20"/>
                <w:szCs w:val="20"/>
                <w:u w:val="none"/>
              </w:rPr>
              <w:t xml:space="preserve">A</w:t>
            </w:r>
            <w:r>
              <w:rPr>
                <w:color w:val="00274C"/>
                <w:position w:val="-2"/>
                <w:sz w:val="20"/>
                <w:szCs w:val="20"/>
                <w:u w:val="none"/>
              </w:rPr>
              <w:t xml:space="preserve"> sur le support du filtre à huile </w:t>
            </w:r>
            <w:r>
              <w:rPr>
                <w:b/>
                <w:bCs/>
                <w:color w:val="00274C"/>
                <w:position w:val="-2"/>
                <w:sz w:val="20"/>
                <w:szCs w:val="20"/>
                <w:u w:val="none"/>
              </w:rPr>
              <w:t xml:space="preserve">F</w:t>
            </w:r>
            <w:r>
              <w:rPr>
                <w:color w:val="00274C"/>
                <w:position w:val="-2"/>
                <w:sz w:val="20"/>
                <w:szCs w:val="20"/>
                <w:u w:val="none"/>
              </w:rPr>
              <w:t xml:space="preserve"> , en le serrant avec une clé dynamométrique </w:t>
            </w:r>
            <w:r>
              <w:rPr>
                <w:b/>
                <w:bCs/>
                <w:color w:val="00274C"/>
                <w:position w:val="-2"/>
                <w:sz w:val="20"/>
                <w:szCs w:val="20"/>
                <w:u w:val="none"/>
              </w:rPr>
              <w:t xml:space="preserve">G</w:t>
            </w:r>
            <w:r>
              <w:rPr>
                <w:color w:val="00274C"/>
                <w:position w:val="-2"/>
                <w:sz w:val="20"/>
                <w:szCs w:val="20"/>
                <w:u w:val="none"/>
              </w:rPr>
              <w:t xml:space="preserve"> (couple de serrage de </w:t>
            </w:r>
            <w:r>
              <w:rPr>
                <w:b/>
                <w:bCs/>
                <w:color w:val="00274C"/>
                <w:position w:val="-2"/>
                <w:sz w:val="20"/>
                <w:szCs w:val="20"/>
                <w:u w:val="none"/>
              </w:rPr>
              <w:t xml:space="preserve">25 Nm</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28477089" name="name6750696e44a505816" descr="Fig_5_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7.jpg"/>
                          <pic:cNvPicPr/>
                        </pic:nvPicPr>
                        <pic:blipFill>
                          <a:blip r:embed="rId6989696e44a50580f"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6.7</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9696696e44a50604b" w:history="1">
              <w:r>
                <w:rPr>
                  <w:rStyle w:val="DefaultParagraphFontPHPDOCX"/>
                  <w:color w:val="0000FF"/>
                  <w:position w:val="0"/>
                  <w:sz w:val="20"/>
                  <w:szCs w:val="20"/>
                  <w:u w:val="single" w:color=""/>
                </w:rPr>
                <w:t xml:space="preserve">https://www.youtube.com/embed/jr0sXe8Cdro?rel=0</w:t>
              </w:r>
            </w:hyperlink>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huile à distance (en option)</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53250859" name="name1984696e44a50dd58"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8134696e44a50dd53"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w:t>
            </w:r>
            <w:r>
              <w:rPr>
                <w:color w:val="00274C"/>
                <w:position w:val="-2"/>
                <w:sz w:val="20"/>
                <w:szCs w:val="20"/>
                <w:u w:val="none"/>
              </w:rPr>
              <w:t xml:space="preserve"> </w:t>
            </w:r>
            <w:r>
              <w:rPr>
                <w:b/>
                <w:bCs/>
                <w:color w:val="00274C"/>
                <w:position w:val="-2"/>
                <w:sz w:val="20"/>
                <w:szCs w:val="20"/>
                <w:u w:val="none"/>
              </w:rPr>
              <w:t xml:space="preserve">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9476696e44a50e99f" w:history="1">
              <w:r>
                <w:rPr>
                  <w:rStyle w:val="DefaultParagraphFontPHPDOCX"/>
                  <w:b/>
                  <w:bCs/>
                  <w:color w:val="0000FF"/>
                  <w:position w:val="-2"/>
                  <w:sz w:val="20"/>
                  <w:szCs w:val="20"/>
                  <w:u w:val="single" w:color=""/>
                </w:rPr>
                <w:t xml:space="preserve">Par. 3.2.2.</w:t>
              </w:r>
            </w:hyperlink>
          </w:p>
          <w:p>
            <w:pPr>
              <w:numPr>
                <w:ilvl w:val="0"/>
                <w:numId w:val="13812"/>
              </w:numPr>
              <w:spacing w:before="0" w:after="0" w:line="262" w:lineRule="auto"/>
              <w:jc w:val="left"/>
              <w:rPr>
                <w:color w:val="00274C"/>
                <w:sz w:val="20"/>
                <w:szCs w:val="20"/>
              </w:rPr>
            </w:pPr>
            <w:r>
              <w:rPr>
                <w:color w:val="00274C"/>
                <w:position w:val="-2"/>
                <w:sz w:val="20"/>
                <w:szCs w:val="20"/>
                <w:u w:val="none"/>
              </w:rPr>
              <w:t xml:space="preserve">Dévisser et retirer la cartouche </w:t>
            </w:r>
            <w:r>
              <w:rPr>
                <w:b/>
                <w:bCs/>
                <w:color w:val="00274C"/>
                <w:position w:val="-2"/>
                <w:sz w:val="20"/>
                <w:szCs w:val="20"/>
                <w:u w:val="none"/>
              </w:rPr>
              <w:t xml:space="preserve">A</w:t>
            </w:r>
            <w:r>
              <w:rPr>
                <w:color w:val="00274C"/>
                <w:position w:val="-2"/>
                <w:sz w:val="20"/>
                <w:szCs w:val="20"/>
                <w:u w:val="none"/>
              </w:rPr>
              <w:t xml:space="preserve"> avec la clé prévue à cet effet.</w:t>
            </w:r>
          </w:p>
          <w:p>
            <w:pPr>
              <w:numPr>
                <w:ilvl w:val="0"/>
                <w:numId w:val="13812"/>
              </w:numPr>
              <w:spacing w:before="0" w:after="0" w:line="262" w:lineRule="auto"/>
              <w:jc w:val="left"/>
              <w:rPr>
                <w:color w:val="00274C"/>
                <w:sz w:val="20"/>
                <w:szCs w:val="20"/>
              </w:rPr>
            </w:pPr>
            <w:r>
              <w:rPr>
                <w:color w:val="00274C"/>
                <w:position w:val="-2"/>
                <w:sz w:val="20"/>
                <w:szCs w:val="20"/>
                <w:u w:val="none"/>
              </w:rPr>
              <w:t xml:space="preserve">Graisser le joint et visser la cartouche neuve </w:t>
            </w:r>
            <w:r>
              <w:rPr>
                <w:b/>
                <w:bCs/>
                <w:color w:val="00274C"/>
                <w:position w:val="-2"/>
                <w:sz w:val="20"/>
                <w:szCs w:val="20"/>
                <w:u w:val="none"/>
              </w:rPr>
              <w:t xml:space="preserve">A</w:t>
            </w:r>
            <w:r>
              <w:rPr>
                <w:color w:val="00274C"/>
                <w:position w:val="-2"/>
                <w:sz w:val="20"/>
                <w:szCs w:val="20"/>
                <w:u w:val="none"/>
              </w:rPr>
              <w:t xml:space="preserve"> avec la clé prévue à cet effet.</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78655903" name="name5564696e44a51fad7" descr="Fig_5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8.jpg"/>
                          <pic:cNvPicPr/>
                        </pic:nvPicPr>
                        <pic:blipFill>
                          <a:blip r:embed="rId4127696e44a51fad0" cstate="print"/>
                          <a:stretch>
                            <a:fillRect/>
                          </a:stretch>
                        </pic:blipFill>
                        <pic:spPr>
                          <a:xfrm>
                            <a:off x="0" y="0"/>
                            <a:ext cx="2232000" cy="1476000"/>
                          </a:xfrm>
                          <a:prstGeom prst="rect">
                            <a:avLst/>
                          </a:prstGeom>
                          <a:ln w="0">
                            <a:noFill/>
                          </a:ln>
                        </pic:spPr>
                      </pic:pic>
                    </a:graphicData>
                  </a:graphic>
                </wp:inline>
              </w:drawing>
            </w:r>
            <w:r>
              <w:rPr>
                <w:b/>
                <w:bCs/>
                <w:color w:val="00274C"/>
                <w:position w:val="0"/>
                <w:sz w:val="20"/>
                <w:szCs w:val="20"/>
                <w:u w:val="none"/>
              </w:rPr>
              <w:br/>
              <w:t xml:space="preserve">Fig. 6.8</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de filtre et pré-filtre carburant</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39779276" name="name6283696e44a528a19"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3204696e44a528a14"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3881696e44a529618"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5409874" name="name9614696e44a53056a" descr="Z_Avvertenza.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Avvertenza.jpg"/>
                          <pic:cNvPicPr/>
                        </pic:nvPicPr>
                        <pic:blipFill>
                          <a:blip r:embed="rId5472696e44a530551"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Avertissement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En cas d’utilisation insuffisante, remplacer tous les 12 mois.</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Pour l'élimination de la cartouche du filtre à huile et du filtre du carburant, se référer au   </w:t>
            </w:r>
            <w:hyperlink r:id="rId1190696e44a5311df" w:history="1">
              <w:r>
                <w:rPr>
                  <w:rStyle w:val="DefaultParagraphFontPHPDOCX"/>
                  <w:b/>
                  <w:bCs/>
                  <w:color w:val="0000FF"/>
                  <w:position w:val="-2"/>
                  <w:sz w:val="20"/>
                  <w:szCs w:val="20"/>
                  <w:u w:val="single" w:color=""/>
                </w:rPr>
                <w:t xml:space="preserve">Par. 6.6 DÉMANTÈLEMENT ET DESTRUCTION.</w:t>
              </w:r>
            </w:hyperlink>
          </w:p>
          <w:p>
            <w:pPr>
              <w:numPr>
                <w:ilvl w:val="0"/>
                <w:numId w:val="13813"/>
              </w:numPr>
              <w:spacing w:before="0" w:after="0" w:line="262" w:lineRule="auto"/>
              <w:jc w:val="left"/>
              <w:rPr>
                <w:color w:val="00274C"/>
                <w:sz w:val="20"/>
                <w:szCs w:val="20"/>
              </w:rPr>
            </w:pPr>
            <w:r>
              <w:rPr>
                <w:color w:val="00274C"/>
                <w:position w:val="-2"/>
                <w:sz w:val="20"/>
                <w:szCs w:val="20"/>
                <w:u w:val="none"/>
              </w:rPr>
              <w:t xml:space="preserve"> Débrancher le câble </w:t>
            </w:r>
            <w:r>
              <w:rPr>
                <w:b/>
                <w:bCs/>
                <w:color w:val="00274C"/>
                <w:position w:val="-2"/>
                <w:sz w:val="20"/>
                <w:szCs w:val="20"/>
                <w:u w:val="none"/>
              </w:rPr>
              <w:t xml:space="preserve">A</w:t>
            </w:r>
            <w:r>
              <w:rPr>
                <w:color w:val="00274C"/>
                <w:position w:val="-2"/>
                <w:sz w:val="20"/>
                <w:szCs w:val="20"/>
                <w:u w:val="none"/>
              </w:rPr>
              <w:t xml:space="preserve"> du détecteur de présence d'eau </w:t>
            </w:r>
            <w:r>
              <w:rPr>
                <w:b/>
                <w:bCs/>
                <w:color w:val="00274C"/>
                <w:position w:val="-2"/>
                <w:sz w:val="20"/>
                <w:szCs w:val="20"/>
                <w:u w:val="none"/>
              </w:rPr>
              <w:t xml:space="preserve">C</w:t>
            </w:r>
            <w:r>
              <w:rPr>
                <w:color w:val="00274C"/>
                <w:position w:val="-2"/>
                <w:sz w:val="20"/>
                <w:szCs w:val="20"/>
                <w:u w:val="none"/>
              </w:rPr>
              <w:t xml:space="preserve"> .</w:t>
            </w:r>
          </w:p>
          <w:p>
            <w:pPr>
              <w:numPr>
                <w:ilvl w:val="0"/>
                <w:numId w:val="13813"/>
              </w:numPr>
              <w:spacing w:before="0" w:after="0" w:line="262" w:lineRule="auto"/>
              <w:jc w:val="left"/>
              <w:rPr>
                <w:color w:val="00274C"/>
                <w:sz w:val="20"/>
                <w:szCs w:val="20"/>
              </w:rPr>
            </w:pPr>
            <w:r>
              <w:rPr>
                <w:color w:val="00274C"/>
                <w:position w:val="-2"/>
                <w:sz w:val="20"/>
                <w:szCs w:val="20"/>
                <w:u w:val="none"/>
              </w:rPr>
              <w:t xml:space="preserve">Dévisser le détecteur de présence d'eau </w:t>
            </w:r>
            <w:r>
              <w:rPr>
                <w:b/>
                <w:bCs/>
                <w:color w:val="00274C"/>
                <w:position w:val="-2"/>
                <w:sz w:val="20"/>
                <w:szCs w:val="20"/>
                <w:u w:val="none"/>
              </w:rPr>
              <w:t xml:space="preserve">C</w:t>
            </w:r>
            <w:r>
              <w:rPr>
                <w:color w:val="00274C"/>
                <w:position w:val="-2"/>
                <w:sz w:val="20"/>
                <w:szCs w:val="20"/>
                <w:u w:val="none"/>
              </w:rPr>
              <w:t xml:space="preserve"> de la cartouche </w:t>
            </w:r>
            <w:r>
              <w:rPr>
                <w:b/>
                <w:bCs/>
                <w:color w:val="00274C"/>
                <w:position w:val="-2"/>
                <w:sz w:val="20"/>
                <w:szCs w:val="20"/>
                <w:u w:val="none"/>
              </w:rPr>
              <w:t xml:space="preserve">B</w:t>
            </w:r>
            <w:r>
              <w:rPr>
                <w:color w:val="00274C"/>
                <w:position w:val="-2"/>
                <w:sz w:val="20"/>
                <w:szCs w:val="20"/>
                <w:u w:val="none"/>
              </w:rPr>
              <w:t xml:space="preserve"> .</w:t>
            </w:r>
          </w:p>
          <w:p>
            <w:pPr>
              <w:numPr>
                <w:ilvl w:val="0"/>
                <w:numId w:val="13813"/>
              </w:numPr>
              <w:spacing w:before="0" w:after="0" w:line="262" w:lineRule="auto"/>
              <w:jc w:val="left"/>
              <w:rPr>
                <w:color w:val="00274C"/>
                <w:sz w:val="20"/>
                <w:szCs w:val="20"/>
              </w:rPr>
            </w:pPr>
            <w:r>
              <w:rPr>
                <w:color w:val="00274C"/>
                <w:position w:val="-2"/>
                <w:sz w:val="20"/>
                <w:szCs w:val="20"/>
                <w:u w:val="none"/>
              </w:rPr>
              <w:t xml:space="preserve">Dévisser la cartouche </w:t>
            </w:r>
            <w:r>
              <w:rPr>
                <w:b/>
                <w:bCs/>
                <w:color w:val="00274C"/>
                <w:position w:val="-2"/>
                <w:sz w:val="20"/>
                <w:szCs w:val="20"/>
                <w:u w:val="none"/>
              </w:rPr>
              <w:t xml:space="preserve">B</w:t>
            </w:r>
            <w:r>
              <w:rPr>
                <w:color w:val="00274C"/>
                <w:position w:val="-2"/>
                <w:sz w:val="20"/>
                <w:szCs w:val="20"/>
                <w:u w:val="none"/>
              </w:rPr>
              <w:t xml:space="preserve"> avec la clé prévue à cet effet </w:t>
            </w:r>
            <w:r>
              <w:rPr>
                <w:b/>
                <w:bCs/>
                <w:color w:val="00274C"/>
                <w:position w:val="-2"/>
                <w:sz w:val="20"/>
                <w:szCs w:val="20"/>
                <w:u w:val="none"/>
              </w:rPr>
              <w:t xml:space="preserve">F (Fig. 6.10)</w:t>
            </w:r>
            <w:r>
              <w:rPr>
                <w:color w:val="00274C"/>
                <w:position w:val="-2"/>
                <w:sz w:val="20"/>
                <w:szCs w:val="20"/>
                <w:u w:val="none"/>
              </w:rPr>
              <w:t xml:space="preserve"> .</w:t>
            </w:r>
          </w:p>
          <w:p>
            <w:pPr>
              <w:numPr>
                <w:ilvl w:val="0"/>
                <w:numId w:val="13813"/>
              </w:numPr>
              <w:spacing w:before="0" w:after="0" w:line="262" w:lineRule="auto"/>
              <w:jc w:val="left"/>
              <w:rPr>
                <w:color w:val="00274C"/>
                <w:sz w:val="20"/>
                <w:szCs w:val="20"/>
              </w:rPr>
            </w:pPr>
            <w:r>
              <w:rPr>
                <w:color w:val="00274C"/>
                <w:position w:val="-2"/>
                <w:sz w:val="20"/>
                <w:szCs w:val="20"/>
                <w:u w:val="none"/>
              </w:rPr>
              <w:t xml:space="preserve">Huiler le joint D de la cartouche neuve </w:t>
            </w:r>
            <w:r>
              <w:rPr>
                <w:b/>
                <w:bCs/>
                <w:color w:val="00274C"/>
                <w:position w:val="-2"/>
                <w:sz w:val="20"/>
                <w:szCs w:val="20"/>
                <w:u w:val="none"/>
              </w:rPr>
              <w:t xml:space="preserve">B</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br/>
              <w:t xml:space="preserve"> </w:t>
            </w:r>
          </w:p>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26703570" name="name4714696e44a536aae"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2055696e44a536aaa"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
            <w:pPr>
              <w:widowControl w:val="on"/>
              <w:pBdr/>
              <w:spacing w:before="0" w:after="0" w:line="240" w:lineRule="auto"/>
              <w:ind w:left="0" w:right="0"/>
              <w:jc w:val="left"/>
            </w:pPr>
            <w:r>
              <w:rPr>
                <w:color w:val="00274C"/>
                <w:position w:val="-2"/>
                <w:sz w:val="20"/>
                <w:szCs w:val="20"/>
                <w:u w:val="none"/>
              </w:rPr>
              <w:t xml:space="preserve">
Ne pas remplir la cartouche neuve </w:t>
            </w:r>
            <w:r>
              <w:rPr>
                <w:b/>
                <w:bCs/>
                <w:color w:val="00274C"/>
                <w:position w:val="-2"/>
                <w:sz w:val="20"/>
                <w:szCs w:val="20"/>
                <w:u w:val="none"/>
              </w:rPr>
              <w:t xml:space="preserve">B</w:t>
            </w:r>
            <w:r>
              <w:rPr>
                <w:color w:val="00274C"/>
                <w:position w:val="-2"/>
                <w:sz w:val="20"/>
                <w:szCs w:val="20"/>
                <w:u w:val="none"/>
              </w:rPr>
              <w:t xml:space="preserve"> avec le carburant.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13"/>
              </w:numPr>
              <w:spacing w:before="0" w:after="0" w:line="262" w:lineRule="auto"/>
              <w:jc w:val="left"/>
              <w:rPr>
                <w:color w:val="00274C"/>
                <w:sz w:val="20"/>
                <w:szCs w:val="20"/>
              </w:rPr>
            </w:pPr>
            <w:r>
              <w:rPr>
                <w:color w:val="00274C"/>
                <w:position w:val="-2"/>
                <w:sz w:val="20"/>
                <w:szCs w:val="20"/>
                <w:u w:val="none"/>
              </w:rPr>
              <w:t xml:space="preserve">Visser la cartouche neuve </w:t>
            </w:r>
            <w:r>
              <w:rPr>
                <w:b/>
                <w:bCs/>
                <w:color w:val="00274C"/>
                <w:position w:val="-2"/>
                <w:sz w:val="20"/>
                <w:szCs w:val="20"/>
                <w:u w:val="none"/>
              </w:rPr>
              <w:t xml:space="preserve">B (Fig. 6.10)</w:t>
            </w:r>
            <w:r>
              <w:rPr>
                <w:color w:val="00274C"/>
                <w:position w:val="-2"/>
                <w:sz w:val="20"/>
                <w:szCs w:val="20"/>
                <w:u w:val="none"/>
              </w:rPr>
              <w:t xml:space="preserve"> sur le support du filtre à gazole </w:t>
            </w:r>
            <w:r>
              <w:rPr>
                <w:b/>
                <w:bCs/>
                <w:color w:val="00274C"/>
                <w:position w:val="-2"/>
                <w:sz w:val="20"/>
                <w:szCs w:val="20"/>
                <w:u w:val="none"/>
              </w:rPr>
              <w:t xml:space="preserve">E</w:t>
            </w:r>
            <w:r>
              <w:rPr>
                <w:color w:val="00274C"/>
                <w:position w:val="-2"/>
                <w:sz w:val="20"/>
                <w:szCs w:val="20"/>
                <w:u w:val="none"/>
              </w:rPr>
              <w:t xml:space="preserve"> avec la clé prévue à cet effet </w:t>
            </w:r>
            <w:r>
              <w:rPr>
                <w:b/>
                <w:bCs/>
                <w:color w:val="00274C"/>
                <w:position w:val="-2"/>
                <w:sz w:val="20"/>
                <w:szCs w:val="20"/>
                <w:u w:val="none"/>
              </w:rPr>
              <w:t xml:space="preserve">F</w:t>
            </w:r>
            <w:r>
              <w:rPr>
                <w:color w:val="00274C"/>
                <w:position w:val="-2"/>
                <w:sz w:val="20"/>
                <w:szCs w:val="20"/>
                <w:u w:val="none"/>
              </w:rPr>
              <w:t xml:space="preserve"> (couple de serrage de </w:t>
            </w:r>
            <w:r>
              <w:rPr>
                <w:b/>
                <w:bCs/>
                <w:color w:val="00274C"/>
                <w:position w:val="-2"/>
                <w:sz w:val="20"/>
                <w:szCs w:val="20"/>
                <w:u w:val="none"/>
              </w:rPr>
              <w:t xml:space="preserve">17 Nm</w:t>
            </w:r>
            <w:r>
              <w:rPr>
                <w:color w:val="00274C"/>
                <w:position w:val="-2"/>
                <w:sz w:val="20"/>
                <w:szCs w:val="20"/>
                <w:u w:val="none"/>
              </w:rPr>
              <w:t xml:space="preserve"> ).</w:t>
            </w:r>
          </w:p>
          <w:p>
            <w:pPr>
              <w:numPr>
                <w:ilvl w:val="0"/>
                <w:numId w:val="13813"/>
              </w:numPr>
              <w:spacing w:before="0" w:after="0" w:line="262" w:lineRule="auto"/>
              <w:jc w:val="left"/>
              <w:rPr>
                <w:color w:val="00274C"/>
                <w:sz w:val="20"/>
                <w:szCs w:val="20"/>
              </w:rPr>
            </w:pPr>
            <w:r>
              <w:rPr>
                <w:color w:val="00274C"/>
                <w:position w:val="-2"/>
                <w:sz w:val="20"/>
                <w:szCs w:val="20"/>
                <w:u w:val="none"/>
              </w:rPr>
              <w:t xml:space="preserve">Visser le détecteur de présence d'eau </w:t>
            </w:r>
            <w:r>
              <w:rPr>
                <w:b/>
                <w:bCs/>
                <w:color w:val="00274C"/>
                <w:position w:val="-2"/>
                <w:sz w:val="20"/>
                <w:szCs w:val="20"/>
                <w:u w:val="none"/>
              </w:rPr>
              <w:t xml:space="preserve">C</w:t>
            </w:r>
            <w:r>
              <w:rPr>
                <w:color w:val="00274C"/>
                <w:position w:val="-2"/>
                <w:sz w:val="20"/>
                <w:szCs w:val="20"/>
                <w:u w:val="none"/>
              </w:rPr>
              <w:t xml:space="preserve"> sur la cartouche neuve </w:t>
            </w:r>
            <w:r>
              <w:rPr>
                <w:b/>
                <w:bCs/>
                <w:color w:val="00274C"/>
                <w:position w:val="-2"/>
                <w:sz w:val="20"/>
                <w:szCs w:val="20"/>
                <w:u w:val="none"/>
              </w:rPr>
              <w:t xml:space="preserve">B</w:t>
            </w:r>
            <w:r>
              <w:rPr>
                <w:color w:val="00274C"/>
                <w:position w:val="-2"/>
                <w:sz w:val="20"/>
                <w:szCs w:val="20"/>
                <w:u w:val="none"/>
              </w:rPr>
              <w:t xml:space="preserve"> (couple de serrage de </w:t>
            </w:r>
            <w:r>
              <w:rPr>
                <w:b/>
                <w:bCs/>
                <w:color w:val="00274C"/>
                <w:position w:val="-2"/>
                <w:sz w:val="20"/>
                <w:szCs w:val="20"/>
                <w:u w:val="none"/>
              </w:rPr>
              <w:t xml:space="preserve">5 Nm</w:t>
            </w:r>
            <w:r>
              <w:rPr>
                <w:color w:val="00274C"/>
                <w:position w:val="-2"/>
                <w:sz w:val="20"/>
                <w:szCs w:val="20"/>
                <w:u w:val="none"/>
              </w:rPr>
              <w:t xml:space="preserve"> ).</w:t>
            </w:r>
          </w:p>
          <w:p>
            <w:pPr>
              <w:numPr>
                <w:ilvl w:val="0"/>
                <w:numId w:val="13813"/>
              </w:numPr>
              <w:spacing w:before="0" w:after="0" w:line="262" w:lineRule="auto"/>
              <w:jc w:val="left"/>
              <w:rPr>
                <w:color w:val="00274C"/>
                <w:sz w:val="20"/>
                <w:szCs w:val="20"/>
              </w:rPr>
            </w:pPr>
            <w:r>
              <w:rPr>
                <w:color w:val="00274C"/>
                <w:position w:val="-2"/>
                <w:sz w:val="20"/>
                <w:szCs w:val="20"/>
                <w:u w:val="none"/>
              </w:rPr>
              <w:t xml:space="preserve">Rebrancher le câble </w:t>
            </w:r>
            <w:r>
              <w:rPr>
                <w:b/>
                <w:bCs/>
                <w:color w:val="00274C"/>
                <w:position w:val="-2"/>
                <w:sz w:val="20"/>
                <w:szCs w:val="20"/>
                <w:u w:val="none"/>
              </w:rPr>
              <w:t xml:space="preserve">A</w:t>
            </w:r>
            <w:r>
              <w:rPr>
                <w:color w:val="00274C"/>
                <w:position w:val="-2"/>
                <w:sz w:val="20"/>
                <w:szCs w:val="20"/>
                <w:u w:val="none"/>
              </w:rPr>
              <w:t xml:space="preserve"> du détecteur de présence d'eau.</w:t>
            </w:r>
          </w:p>
          <w:p>
            <w:pPr>
              <w:numPr>
                <w:ilvl w:val="0"/>
                <w:numId w:val="13813"/>
              </w:numPr>
              <w:spacing w:before="0" w:after="0" w:line="262" w:lineRule="auto"/>
              <w:jc w:val="left"/>
              <w:rPr>
                <w:color w:val="00274C"/>
                <w:sz w:val="20"/>
                <w:szCs w:val="20"/>
              </w:rPr>
            </w:pPr>
            <w:r>
              <w:rPr>
                <w:color w:val="00274C"/>
                <w:position w:val="-2"/>
                <w:sz w:val="20"/>
                <w:szCs w:val="20"/>
                <w:u w:val="none"/>
              </w:rPr>
              <w:t xml:space="preserve">Appuyer plusieurs fois sur le bouton </w:t>
            </w:r>
            <w:r>
              <w:rPr>
                <w:b/>
                <w:bCs/>
                <w:color w:val="00274C"/>
                <w:position w:val="-2"/>
                <w:sz w:val="20"/>
                <w:szCs w:val="20"/>
                <w:u w:val="none"/>
              </w:rPr>
              <w:t xml:space="preserve">G</w:t>
            </w:r>
            <w:r>
              <w:rPr>
                <w:color w:val="00274C"/>
                <w:position w:val="-2"/>
                <w:sz w:val="20"/>
                <w:szCs w:val="20"/>
                <w:u w:val="none"/>
              </w:rPr>
              <w:t xml:space="preserve"> pour remplir le circuit.</w:t>
            </w:r>
          </w:p>
          <w:p/>
          <w:p/>
        </w:tc>
        <w:tc>
          <w:tcPr>
            <w:tcW w:w="0" w:type="auto"/>
            <w:tcMar>
              <w:top w:w="150" w:type="dxa"/>
              <w:left w:w="150" w:type="dxa"/>
              <w:bottom w:w="150" w:type="dxa"/>
              <w:right w:w="150" w:type="dxa"/>
            </w:tcMar>
            <w:vAlign w:val="top"/>
          </w:tcPr>
          <w:p>
            <w:r>
              <w:rPr>
                <w:position w:val="-226"/>
              </w:rPr>
              <w:drawing>
                <wp:inline distT="0" distB="0" distL="0" distR="0">
                  <wp:extent cx="2232000" cy="1483200"/>
                  <wp:effectExtent b="0" l="0" r="0" t="0"/>
                  <wp:docPr id="30188205" name="name9284696e44a5453b7" descr="Fig_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9.jpg"/>
                          <pic:cNvPicPr/>
                        </pic:nvPicPr>
                        <pic:blipFill>
                          <a:blip r:embed="rId6555696e44a5453b2"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t xml:space="preserve">Fig. 6.9</w:t>
            </w:r>
            <w:r>
              <w:rPr>
                <w:position w:val="-226"/>
              </w:rPr>
              <w:drawing>
                <wp:inline distT="0" distB="0" distL="0" distR="0">
                  <wp:extent cx="2232000" cy="1483200"/>
                  <wp:effectExtent b="0" l="0" r="0" t="0"/>
                  <wp:docPr id="43221106" name="name6503696e44a5508ad" descr="Fig_5_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g_5_10.jpg"/>
                          <pic:cNvPicPr/>
                        </pic:nvPicPr>
                        <pic:blipFill>
                          <a:blip r:embed="rId5771696e44a5508a8" cstate="print"/>
                          <a:stretch>
                            <a:fillRect/>
                          </a:stretch>
                        </pic:blipFill>
                        <pic:spPr>
                          <a:xfrm>
                            <a:off x="0" y="0"/>
                            <a:ext cx="2232000" cy="1483200"/>
                          </a:xfrm>
                          <a:prstGeom prst="rect">
                            <a:avLst/>
                          </a:prstGeom>
                          <a:ln w="0">
                            <a:noFill/>
                          </a:ln>
                        </pic:spPr>
                      </pic:pic>
                    </a:graphicData>
                  </a:graphic>
                </wp:inline>
              </w:drawing>
            </w:r>
            <w:r>
              <w:rPr>
                <w:b/>
                <w:bCs/>
                <w:color w:val="00274C"/>
                <w:position w:val="0"/>
                <w:sz w:val="20"/>
                <w:szCs w:val="20"/>
                <w:u w:val="none"/>
              </w:rPr>
              <w:br/>
              <w:br/>
              <w:br/>
              <w:t xml:space="preserve">Fig. 6.10</w:t>
            </w:r>
          </w:p>
        </w:tc>
      </w:tr>
      <w:tr>
        <w:trPr>
          <w:trHeight w:val="0" w:hRule="atLeast"/>
        </w:trPr>
        <w:tc>
          <w:tcPr>
            <w:tcW w:w="0" w:type="auto"/>
            <w:tcMar>
              <w:top w:w="150" w:type="dxa"/>
              <w:left w:w="150" w:type="dxa"/>
              <w:bottom w:w="150" w:type="dxa"/>
              <w:right w:w="150" w:type="dxa"/>
            </w:tcMar>
            <w:vAlign w:val="center"/>
          </w:tcPr>
          <w:p>
            <w:pPr>
              <w:widowControl w:val="on"/>
              <w:pBdr/>
              <w:spacing w:before="0" w:after="0" w:line="240" w:lineRule="auto"/>
              <w:ind w:left="0" w:right="0"/>
              <w:jc w:val="left"/>
            </w:pPr>
            <w:r>
              <w:rPr>
                <w:b/>
                <w:bCs/>
                <w:color w:val="00274C"/>
                <w:position w:val="-2"/>
                <w:sz w:val="20"/>
                <w:szCs w:val="20"/>
                <w:u w:val="none"/>
              </w:rPr>
              <w:t xml:space="preserve">REMARQUE:</w:t>
            </w:r>
            <w:r>
              <w:rPr>
                <w:color w:val="00274C"/>
                <w:position w:val="-2"/>
                <w:sz w:val="20"/>
                <w:szCs w:val="20"/>
                <w:u w:val="none"/>
              </w:rPr>
              <w:t xml:space="preserve"> Cliquer a droit pour reproduire la procédure.</w:t>
            </w:r>
          </w:p>
        </w:tc>
        <w:tc>
          <w:tcPr>
            <w:tcW w:w="0" w:type="auto"/>
            <w:tcMar>
              <w:top w:w="150" w:type="dxa"/>
              <w:left w:w="150" w:type="dxa"/>
              <w:bottom w:w="150" w:type="dxa"/>
              <w:right w:w="150" w:type="dxa"/>
            </w:tcMar>
            <w:vAlign w:val="top"/>
          </w:tcPr>
          <w:p>
            <w:pPr>
              <w:widowControl w:val="on"/>
              <w:pBdr/>
              <w:spacing w:before="0" w:after="0" w:line="262" w:lineRule="auto"/>
              <w:ind w:left="0" w:right="0"/>
              <w:jc w:val="left"/>
              <w:textAlignment w:val="top"/>
            </w:pPr>
            <w:hyperlink r:id="rId8593696e44a550f08" w:history="1">
              <w:r>
                <w:rPr>
                  <w:rStyle w:val="DefaultParagraphFontPHPDOCX"/>
                  <w:color w:val="0000FF"/>
                  <w:position w:val="0"/>
                  <w:sz w:val="20"/>
                  <w:szCs w:val="20"/>
                  <w:u w:val="single" w:color=""/>
                </w:rPr>
                <w:t xml:space="preserve">https://www.youtube.com/embed/MXs9IUimUi4?rel=0</w:t>
              </w:r>
            </w:hyperlink>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de la cartouche du filtre à air</w:t>
      </w:r>
    </w:p>
    <w:tbl>
      <w:tblPr>
        <w:tblStyle w:val="NormalTablePHPDOCX"/>
        <w:tblCellMar>
          <w:left w:type="dxa" w:w="0"/>
          <w:right w:type="dxa" w:w="0"/>
        </w:tblCellMar>
        <w:tblW w:w="5000" w:type="pct"/>
        <w:tblInd w:w="0" w:type="auto"/>
        <w:tblBorders/>
      </w:tblPr>
      <w:tblGrid>
        <w:gridCol w:w="1"/>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position w:val="-18"/>
              </w:rPr>
              <w:drawing>
                <wp:anchor distT="0" distB="0" distL="0" distR="0" simplePos="0" relativeHeight="251658240" behindDoc="0" locked="0" layoutInCell="1" allowOverlap="0">
                  <wp:simplePos x="0" y="0"/>
                  <wp:positionH relativeFrom="column">
                    <wp:align>left</wp:align>
                  </wp:positionH>
                  <wp:positionV relativeFrom="line">
                    <wp:posOffset>40000</wp:posOffset>
                  </wp:positionV>
                  <wp:extent cx="360000" cy="309600"/>
                  <wp:wrapSquare wrapText="bothSides"/>
                  <wp:docPr id="1235123" name="name7350696e44a556384" descr="Z_importante.jpg"/>
                  <wp:effectExtent b="0" l="0" r="0" 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_importante.jpg"/>
                          <pic:cNvPicPr/>
                        </pic:nvPicPr>
                        <pic:blipFill>
                          <a:blip r:embed="rId5803696e44a55637e" cstate="print"/>
                          <a:stretch>
                            <a:fillRect/>
                          </a:stretch>
                        </pic:blipFill>
                        <pic:spPr>
                          <a:xfrm>
                            <a:off x="0" y="0"/>
                            <a:ext cx="360000" cy="309600"/>
                          </a:xfrm>
                          <a:prstGeom prst="rect">
                            <a:avLst/>
                          </a:prstGeom>
                          <a:ln w="0">
                            <a:noFill/>
                          </a:ln>
                        </pic:spPr>
                      </pic:pic>
                    </a:graphicData>
                  </a:graphic>
                </wp:anchor>
              </w:drawing>
            </w:r>
            <w:r>
              <w:rPr>
                <w:color w:val="00274C"/>
                <w:position w:val="-2"/>
                <w:sz w:val="20"/>
                <w:szCs w:val="20"/>
                <w:u w:val="none"/>
              </w:rPr>
              <w:t xml:space="preserve"> </w:t>
            </w:r>
            <w:r>
              <w:rPr>
                <w:b/>
                <w:bCs/>
                <w:color w:val="00274C"/>
                <w:position w:val="-2"/>
                <w:sz w:val="20"/>
                <w:szCs w:val="20"/>
                <w:u w:val="none"/>
              </w:rPr>
              <w:t xml:space="preserve">  Important</w:t>
            </w:r>
          </w:p>
          <w:p>
            <w:pPr>
              <w:widowControl w:val="on"/>
              <w:pBdr/>
              <w:spacing w:before="0" w:after="0" w:line="262" w:lineRule="auto"/>
              <w:ind w:left="0" w:right="0"/>
              <w:jc w:val="left"/>
              <w:textAlignment w:val="center"/>
            </w:pP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Avant de procéder à cette opération, lire le  </w:t>
            </w:r>
            <w:hyperlink r:id="rId9442696e44a556c98" w:history="1">
              <w:r>
                <w:rPr>
                  <w:rStyle w:val="DefaultParagraphFontPHPDOCX"/>
                  <w:b/>
                  <w:bCs/>
                  <w:color w:val="0000FF"/>
                  <w:position w:val="-2"/>
                  <w:sz w:val="20"/>
                  <w:szCs w:val="20"/>
                  <w:u w:val="single" w:color=""/>
                </w:rPr>
                <w:t xml:space="preserve">Par. 3.2.2.</w:t>
              </w:r>
            </w:hyperlink>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Composant pas nécessairement fourni par </w:t>
            </w:r>
            <w:r>
              <w:rPr>
                <w:b/>
                <w:bCs/>
                <w:color w:val="00274C"/>
                <w:position w:val="-2"/>
                <w:sz w:val="20"/>
                <w:szCs w:val="20"/>
                <w:u w:val="none"/>
              </w:rPr>
              <w:t xml:space="preserve">KOHLER</w:t>
            </w:r>
            <w:r>
              <w:rPr>
                <w:color w:val="00274C"/>
                <w:position w:val="-2"/>
                <w:sz w:val="20"/>
                <w:szCs w:val="20"/>
                <w:u w:val="none"/>
              </w:rPr>
              <w:t xml:space="preserve"> .</w:t>
            </w:r>
          </w:p>
          <w:p>
            <w:pPr>
              <w:widowControl w:val="on"/>
              <w:pBdr/>
              <w:spacing w:before="0" w:after="0" w:line="262" w:lineRule="auto"/>
              <w:ind w:left="0" w:right="0"/>
              <w:jc w:val="left"/>
              <w:textAlignment w:val="center"/>
            </w:pPr>
            <w:r>
              <w:rPr>
                <w:color w:val="00274C"/>
                <w:position w:val="-2"/>
                <w:sz w:val="20"/>
                <w:szCs w:val="20"/>
                <w:u w:val="none"/>
              </w:rPr>
              <w:t xml:space="preserve"> </w:t>
            </w:r>
          </w:p>
          <w:p>
            <w:pPr>
              <w:numPr>
                <w:ilvl w:val="0"/>
                <w:numId w:val="13814"/>
              </w:numPr>
              <w:spacing w:before="0" w:after="0" w:line="262" w:lineRule="auto"/>
              <w:jc w:val="left"/>
              <w:rPr>
                <w:color w:val="00274C"/>
                <w:sz w:val="20"/>
                <w:szCs w:val="20"/>
              </w:rPr>
            </w:pPr>
            <w:r>
              <w:rPr>
                <w:color w:val="00274C"/>
                <w:position w:val="-2"/>
                <w:sz w:val="20"/>
                <w:szCs w:val="20"/>
                <w:u w:val="none"/>
              </w:rPr>
              <w:t xml:space="preserve">Décrocher les deux crochets </w:t>
            </w:r>
            <w:r>
              <w:rPr>
                <w:b/>
                <w:bCs/>
                <w:color w:val="00274C"/>
                <w:position w:val="-2"/>
                <w:sz w:val="20"/>
                <w:szCs w:val="20"/>
                <w:u w:val="none"/>
              </w:rPr>
              <w:t xml:space="preserve">F</w:t>
            </w:r>
            <w:r>
              <w:rPr>
                <w:color w:val="00274C"/>
                <w:position w:val="-2"/>
                <w:sz w:val="20"/>
                <w:szCs w:val="20"/>
                <w:u w:val="none"/>
              </w:rPr>
              <w:t xml:space="preserve"> du couvercle </w:t>
            </w:r>
            <w:r>
              <w:rPr>
                <w:b/>
                <w:bCs/>
                <w:color w:val="00274C"/>
                <w:position w:val="-2"/>
                <w:sz w:val="20"/>
                <w:szCs w:val="20"/>
                <w:u w:val="none"/>
              </w:rPr>
              <w:t xml:space="preserve">A</w:t>
            </w:r>
            <w:r>
              <w:rPr>
                <w:color w:val="00274C"/>
                <w:position w:val="-2"/>
                <w:sz w:val="20"/>
                <w:szCs w:val="20"/>
                <w:u w:val="none"/>
              </w:rPr>
              <w:t xml:space="preserve"> .</w:t>
            </w:r>
          </w:p>
          <w:p>
            <w:pPr>
              <w:numPr>
                <w:ilvl w:val="0"/>
                <w:numId w:val="13814"/>
              </w:numPr>
              <w:spacing w:before="0" w:after="0" w:line="262" w:lineRule="auto"/>
              <w:jc w:val="left"/>
              <w:rPr>
                <w:color w:val="00274C"/>
                <w:sz w:val="20"/>
                <w:szCs w:val="20"/>
              </w:rPr>
            </w:pPr>
            <w:r>
              <w:rPr>
                <w:color w:val="00274C"/>
                <w:position w:val="-2"/>
                <w:sz w:val="20"/>
                <w:szCs w:val="20"/>
                <w:u w:val="none"/>
              </w:rPr>
              <w:t xml:space="preserve">Extraire les cartouches </w:t>
            </w:r>
            <w:r>
              <w:rPr>
                <w:b/>
                <w:bCs/>
                <w:color w:val="00274C"/>
                <w:position w:val="-2"/>
                <w:sz w:val="20"/>
                <w:szCs w:val="20"/>
                <w:u w:val="none"/>
              </w:rPr>
              <w:t xml:space="preserve">B et G.</w:t>
            </w:r>
          </w:p>
          <w:p>
            <w:pPr>
              <w:numPr>
                <w:ilvl w:val="0"/>
                <w:numId w:val="13814"/>
              </w:numPr>
              <w:spacing w:before="0" w:after="0" w:line="262" w:lineRule="auto"/>
              <w:jc w:val="left"/>
              <w:rPr>
                <w:color w:val="00274C"/>
                <w:sz w:val="20"/>
                <w:szCs w:val="20"/>
              </w:rPr>
            </w:pPr>
            <w:r>
              <w:rPr>
                <w:color w:val="00274C"/>
                <w:position w:val="-2"/>
                <w:sz w:val="20"/>
                <w:szCs w:val="20"/>
                <w:u w:val="none"/>
              </w:rPr>
              <w:t xml:space="preserve">Remonter:</w:t>
            </w:r>
            <w:r>
              <w:rPr>
                <w:color w:val="00274C"/>
                <w:position w:val="-2"/>
                <w:sz w:val="20"/>
                <w:szCs w:val="20"/>
                <w:u w:val="none"/>
              </w:rPr>
              <w:br/>
              <w:t xml:space="preserve">- les cartouches neuves </w:t>
            </w:r>
            <w:r>
              <w:rPr>
                <w:b/>
                <w:bCs/>
                <w:color w:val="00274C"/>
                <w:position w:val="-2"/>
                <w:sz w:val="20"/>
                <w:szCs w:val="20"/>
                <w:u w:val="none"/>
              </w:rPr>
              <w:t xml:space="preserve">B et G</w:t>
            </w:r>
            <w:r>
              <w:rPr>
                <w:color w:val="00274C"/>
                <w:position w:val="-2"/>
                <w:sz w:val="20"/>
                <w:szCs w:val="20"/>
                <w:u w:val="none"/>
              </w:rPr>
              <w:t xml:space="preserve"> .</w:t>
            </w:r>
            <w:r>
              <w:rPr>
                <w:color w:val="00274C"/>
                <w:position w:val="-2"/>
                <w:sz w:val="20"/>
                <w:szCs w:val="20"/>
                <w:u w:val="none"/>
              </w:rPr>
              <w:br/>
              <w:t xml:space="preserve">- le couvercle </w:t>
            </w:r>
            <w:r>
              <w:rPr>
                <w:b/>
                <w:bCs/>
                <w:color w:val="00274C"/>
                <w:position w:val="-2"/>
                <w:sz w:val="20"/>
                <w:szCs w:val="20"/>
                <w:u w:val="none"/>
              </w:rPr>
              <w:t xml:space="preserve">A</w:t>
            </w:r>
            <w:r>
              <w:rPr>
                <w:color w:val="00274C"/>
                <w:position w:val="-2"/>
                <w:sz w:val="20"/>
                <w:szCs w:val="20"/>
                <w:u w:val="none"/>
              </w:rPr>
              <w:t xml:space="preserve"> en vérifiant l'étanchéité correcte des crochets </w:t>
            </w:r>
            <w:r>
              <w:rPr>
                <w:b/>
                <w:bCs/>
                <w:color w:val="00274C"/>
                <w:position w:val="-2"/>
                <w:sz w:val="20"/>
                <w:szCs w:val="20"/>
                <w:u w:val="none"/>
              </w:rPr>
              <w:t xml:space="preserve">F</w:t>
            </w:r>
            <w:r>
              <w:rPr>
                <w:color w:val="00274C"/>
                <w:position w:val="-2"/>
                <w:sz w:val="20"/>
                <w:szCs w:val="20"/>
                <w:u w:val="none"/>
              </w:rPr>
              <w:t xml:space="preserve"> .</w:t>
            </w:r>
          </w:p>
        </w:tc>
        <w:tc>
          <w:tcPr>
            <w:tcW w:w="0" w:type="auto"/>
            <w:tcMar>
              <w:top w:w="150" w:type="dxa"/>
              <w:left w:w="150" w:type="dxa"/>
              <w:bottom w:w="150" w:type="dxa"/>
              <w:right w:w="150" w:type="dxa"/>
            </w:tcMar>
            <w:vAlign w:val="top"/>
          </w:tcPr>
          <w:p>
            <w:r>
              <w:rPr>
                <w:position w:val="-224"/>
              </w:rPr>
              <w:drawing>
                <wp:inline distT="0" distB="0" distL="0" distR="0">
                  <wp:extent cx="2232000" cy="1476000"/>
                  <wp:effectExtent b="0" l="0" r="0" t="0"/>
                  <wp:docPr id="32125099" name="name8389696e44a564b34" descr="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11.png"/>
                          <pic:cNvPicPr/>
                        </pic:nvPicPr>
                        <pic:blipFill>
                          <a:blip r:embed="rId6800696e44a564b2e" cstate="print"/>
                          <a:stretch>
                            <a:fillRect/>
                          </a:stretch>
                        </pic:blipFill>
                        <pic:spPr>
                          <a:xfrm>
                            <a:off x="0" y="0"/>
                            <a:ext cx="2232000" cy="1476000"/>
                          </a:xfrm>
                          <a:prstGeom prst="rect">
                            <a:avLst/>
                          </a:prstGeom>
                          <a:ln w="0">
                            <a:noFill/>
                          </a:ln>
                        </pic:spPr>
                      </pic:pic>
                    </a:graphicData>
                  </a:graphic>
                </wp:inline>
              </w:drawing>
            </w:r>
            <w:r>
              <w:rPr>
                <w:color w:val="00274C"/>
                <w:position w:val="0"/>
                <w:sz w:val="20"/>
                <w:szCs w:val="20"/>
                <w:u w:val="none"/>
              </w:rPr>
              <w:t xml:space="preserve">  </w:t>
            </w:r>
            <w:r>
              <w:rPr>
                <w:b/>
                <w:bCs/>
                <w:color w:val="00274C"/>
                <w:position w:val="0"/>
                <w:sz w:val="20"/>
                <w:szCs w:val="20"/>
                <w:u w:val="none"/>
              </w:rPr>
              <w:br/>
              <w:t xml:space="preserve">Fig. 6.11</w:t>
            </w:r>
          </w:p>
        </w:tc>
      </w:tr>
    </w:tbl>
    <w:p>
      <w:pPr>
        <w:widowControl w:val="on"/>
        <w:pBdr/>
        <w:spacing w:before="0" w:after="0" w:line="262" w:lineRule="auto"/>
        <w:ind w:left="0" w:right="0"/>
        <w:jc w:val="left"/>
      </w:pPr>
      <w:r>
        <w:rPr>
          <w:color w:val="00274C"/>
          <w:sz w:val="20"/>
          <w:szCs w:val="20"/>
          <w:u w:val="none"/>
        </w:rPr>
        <w:t xml:space="preserve"> </w:t>
      </w:r>
    </w:p>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Remplacement du filtre DPF</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Composant à remplacer dans les ateliers autorisés KOHLER.</w:t>
            </w:r>
          </w:p>
          <w:p/>
          <w:p/>
          <w:p>
            <w:pPr>
              <w:numPr>
                <w:ilvl w:val="0"/>
                <w:numId w:val="13815"/>
              </w:numPr>
              <w:spacing w:before="0" w:after="0" w:line="262" w:lineRule="auto"/>
              <w:jc w:val="left"/>
              <w:rPr>
                <w:color w:val="00274C"/>
                <w:sz w:val="20"/>
                <w:szCs w:val="20"/>
              </w:rPr>
            </w:pPr>
            <w:r>
              <w:rPr>
                <w:color w:val="00274C"/>
                <w:position w:val="-2"/>
                <w:sz w:val="20"/>
                <w:szCs w:val="20"/>
                <w:u w:val="none"/>
              </w:rPr>
              <w:t xml:space="preserve">Un témoin s’activera pour indiquer que le filtre DPF est à remplacer.</w:t>
            </w:r>
          </w:p>
          <w:p/>
          <w:p/>
          <w:p>
            <w:pPr>
              <w:widowControl w:val="on"/>
              <w:pBdr/>
              <w:spacing w:before="0" w:after="0" w:line="262" w:lineRule="auto"/>
              <w:ind w:left="0" w:right="0"/>
              <w:jc w:val="left"/>
              <w:textAlignment w:val="center"/>
            </w:pPr>
            <w:r>
              <w:rPr>
                <w:b/>
                <w:bCs/>
                <w:color w:val="00274C"/>
                <w:position w:val="-2"/>
                <w:sz w:val="20"/>
                <w:szCs w:val="20"/>
                <w:u w:val="none"/>
              </w:rPr>
              <w:t xml:space="preserve">REMARQUE</w:t>
            </w:r>
            <w:r>
              <w:rPr>
                <w:color w:val="00274C"/>
                <w:position w:val="-2"/>
                <w:sz w:val="20"/>
                <w:szCs w:val="20"/>
                <w:u w:val="none"/>
              </w:rPr>
              <w:t xml:space="preserve"> : Consulter le manuel de la machine.</w:t>
            </w:r>
          </w:p>
          <w:p/>
          <w:p/>
          <w:p>
            <w:pPr>
              <w:numPr>
                <w:ilvl w:val="0"/>
                <w:numId w:val="13816"/>
              </w:numPr>
              <w:spacing w:before="0" w:after="0" w:line="262" w:lineRule="auto"/>
              <w:jc w:val="left"/>
              <w:rPr>
                <w:color w:val="00274C"/>
                <w:sz w:val="20"/>
                <w:szCs w:val="20"/>
              </w:rPr>
            </w:pPr>
            <w:r>
              <w:rPr>
                <w:color w:val="00274C"/>
                <w:position w:val="-2"/>
                <w:sz w:val="20"/>
                <w:szCs w:val="20"/>
                <w:u w:val="none"/>
              </w:rPr>
              <w:t xml:space="preserve">Des KITS DPF neufs ou régénérés sont disponibles</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Les KITS régénérés sont certifiés et couverts par une garantie KOHLER spécifique.</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Des processus de nettoyage non certifiés KOHLER pourraient causer des dommages irréversibles au filtre DPF ou au  système ATS.</w:t>
            </w:r>
          </w:p>
        </w:tc>
      </w:tr>
    </w:tbl>
    <w:p>
      <w:pPr>
        <w:widowControl w:val="on"/>
        <w:pBdr/>
        <w:spacing w:before="0" w:after="0" w:line="240" w:lineRule="auto"/>
        <w:ind w:left="0" w:right="0"/>
        <w:jc w:val="left"/>
      </w:pPr>
    </w:p>
    <w:p>
      <w:pPr>
        <w:spacing w:before="0" w:after="0" w:line="240" w:lineRule="auto"/>
        <w:ind w:left="0" w:right="0"/>
      </w:pPr>
      <w:r>
        <w:br w:type="page"/>
      </w:r>
    </w:p>
    <w:p>
      <w:pPr>
        <w:pStyle w:val="Titolo2"/>
      </w:pPr>
      <w:r>
        <w:rPr/>
        <w:t xml:space="preserve">Démantèlement et Destruction</w:t>
      </w:r>
    </w:p>
    <w:tbl>
      <w:tblPr>
        <w:tblStyle w:val="NormalTablePHPDOCX"/>
        <w:tblCellMar>
          <w:left w:type="dxa" w:w="0"/>
          <w:right w:type="dxa" w:w="0"/>
        </w:tblCellMar>
        <w:tblW w:w="5000" w:type="pct"/>
        <w:tblInd w:w="0" w:type="auto"/>
        <w:tblBorders/>
      </w:tblPr>
      <w:tblGrid>
        <w:gridCol w:w="1"/>
      </w:tblGrid>
      <w:tr>
        <w:trPr>
          <w:trHeight w:val="0" w:hRule="atLeast"/>
        </w:trPr>
        <w:tc>
          <w:tcPr>
            <w:tcW w:w="0" w:type="auto"/>
            <w:tcMar>
              <w:top w:w="150" w:type="dxa"/>
              <w:left w:w="150" w:type="dxa"/>
              <w:bottom w:w="150" w:type="dxa"/>
              <w:right w:w="150" w:type="dxa"/>
            </w:tcMar>
            <w:vAlign w:val="center"/>
          </w:tcPr>
          <w:p>
            <w:pPr>
              <w:numPr>
                <w:ilvl w:val="0"/>
                <w:numId w:val="13804"/>
              </w:numPr>
              <w:spacing w:before="0" w:after="0" w:line="262" w:lineRule="auto"/>
              <w:jc w:val="left"/>
              <w:rPr>
                <w:color w:val="00274C"/>
                <w:sz w:val="20"/>
                <w:szCs w:val="20"/>
              </w:rPr>
            </w:pPr>
            <w:r>
              <w:rPr>
                <w:color w:val="00274C"/>
                <w:position w:val="-2"/>
                <w:sz w:val="20"/>
                <w:szCs w:val="20"/>
                <w:u w:val="none"/>
              </w:rPr>
              <w:t xml:space="preserve">En cas de destruction, le moteur devra être éliminé dans des décharges adaptées, en se conformant à la législation en vigueur.</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Avant de procéder à la destruction, il est nécessaire de séparer les parties en plastique ou en caoutchouc du reste des composants.</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Les parties constituées uniquement de plastique, aluminium et acier pourront être recyclées si elles sont ramassées par les centres appropriés.</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Tous les composants et des liquides doivent être traités conformément aux lois en vigueur dans le pays où le tri est effectué.</w:t>
            </w:r>
          </w:p>
          <w:p>
            <w:pPr>
              <w:numPr>
                <w:ilvl w:val="0"/>
                <w:numId w:val="13804"/>
              </w:numPr>
              <w:spacing w:before="0" w:after="0" w:line="262" w:lineRule="auto"/>
              <w:jc w:val="left"/>
              <w:rPr>
                <w:color w:val="00274C"/>
                <w:sz w:val="20"/>
                <w:szCs w:val="20"/>
              </w:rPr>
            </w:pPr>
            <w:r>
              <w:rPr>
                <w:color w:val="00274C"/>
                <w:position w:val="-2"/>
                <w:sz w:val="20"/>
                <w:szCs w:val="20"/>
                <w:u w:val="none"/>
              </w:rPr>
              <w:t xml:space="preserve">L'huile usée doit être opportunément récupérée et ne doit pas être dispersée dans l'environnement, car, conformément aux normes de loi en vigueur, elle est classée comme déchet dangereux et, en tant que tel, elle doit être remise aux centres de collecte prévus à cet effet.</w:t>
            </w:r>
          </w:p>
        </w:tc>
      </w:tr>
    </w:tbl>
    <w:p w14:paraId="0A0D3A03" w14:textId="77777777" w:rsidR="00B31D8B" w:rsidRDefault="00B31D8B" w:rsidP="00614CDD"/>
    <w:p w14:paraId="38773D49" w14:textId="77777777" w:rsidR="00B31D8B" w:rsidRDefault="00B31D8B" w:rsidP="00614CDD"/>
    <w:p w14:paraId="5176FC33" w14:textId="77777777" w:rsidR="00B31D8B" w:rsidRDefault="00B31D8B" w:rsidP="00614CDD"/>
    <w:p w14:paraId="5CB612D5" w14:textId="77777777" w:rsidR="00B31D8B" w:rsidRDefault="00B31D8B" w:rsidP="00614CDD"/>
    <w:p w14:paraId="4FFD5B35" w14:textId="77777777" w:rsidR="00B31D8B" w:rsidRDefault="00B31D8B" w:rsidP="00614CDD"/>
    <w:p w14:paraId="45A0D453" w14:textId="77777777" w:rsidR="00B31D8B" w:rsidRDefault="00B31D8B" w:rsidP="00614CDD"/>
    <w:p w14:paraId="45FE4659" w14:textId="77777777" w:rsidR="00B31D8B" w:rsidRDefault="00B31D8B" w:rsidP="00614CDD"/>
    <w:p w14:paraId="46DDA823" w14:textId="77777777" w:rsidR="00B31D8B" w:rsidRDefault="00B31D8B" w:rsidP="00614CDD"/>
    <w:p w14:paraId="40881E75" w14:textId="77777777" w:rsidR="00B31D8B" w:rsidRDefault="00B31D8B" w:rsidP="00614CDD"/>
    <w:p w14:paraId="41053CE1" w14:textId="77777777" w:rsidR="00B31D8B" w:rsidRDefault="00B31D8B" w:rsidP="00614CDD"/>
    <w:p w14:paraId="00FD5D6E" w14:textId="77777777" w:rsidR="00B31D8B" w:rsidRDefault="00B31D8B" w:rsidP="00614CDD"/>
    <w:p w14:paraId="12F608B3" w14:textId="77777777" w:rsidR="00B31D8B" w:rsidRDefault="00B31D8B" w:rsidP="00614CDD"/>
    <w:p w14:paraId="03B8764D" w14:textId="77777777" w:rsidR="00B31D8B" w:rsidRDefault="00B31D8B" w:rsidP="00614CDD"/>
    <w:p w14:paraId="569F1A96" w14:textId="77777777" w:rsidR="00B31D8B" w:rsidRDefault="00B31D8B" w:rsidP="00614CDD"/>
    <w:p w14:paraId="30CBCDF0" w14:textId="77777777" w:rsidR="00B31D8B" w:rsidRDefault="00B31D8B" w:rsidP="00614CDD"/>
    <w:p w14:paraId="15A83F77" w14:textId="77777777" w:rsidR="00B31D8B" w:rsidRDefault="00B31D8B" w:rsidP="00614CDD"/>
    <w:p w14:paraId="72977272" w14:textId="77777777" w:rsidR="00B31D8B" w:rsidRDefault="00B31D8B" w:rsidP="00614CDD"/>
    <w:p w14:paraId="370E84CA" w14:textId="77777777" w:rsidR="00B31D8B" w:rsidRDefault="00B31D8B" w:rsidP="00614CDD"/>
    <w:p w14:paraId="4308F926" w14:textId="77777777" w:rsidR="00B31D8B" w:rsidRDefault="00B31D8B" w:rsidP="00614CDD"/>
    <w:p w14:paraId="4A4AF062" w14:textId="77777777" w:rsidR="00B31D8B" w:rsidRDefault="00B31D8B" w:rsidP="00614CDD"/>
    <w:p w14:paraId="37F4C7AE" w14:textId="77777777" w:rsidR="00B31D8B" w:rsidRDefault="00B31D8B" w:rsidP="00614CDD"/>
    <w:p w14:paraId="449D1D27" w14:textId="77777777" w:rsidR="00B31D8B" w:rsidRDefault="00B31D8B" w:rsidP="00614CDD"/>
    <w:p w14:paraId="5A742AD2" w14:textId="77777777" w:rsidR="00B31D8B" w:rsidRDefault="00B31D8B" w:rsidP="00E078A4">
      <w:pPr>
        <w:jc w:val="both"/>
        <w:sectPr w:rsidR="00B31D8B" w:rsidSect="00342EC8">
          <w:headerReference w:type="even" r:id="rId12"/>
          <w:headerReference w:type="default" r:id="rId13"/>
          <w:footerReference w:type="even" r:id="rId14"/>
          <w:footerReference w:type="default" r:id="rId15"/>
          <w:headerReference w:type="first" r:id="rId16"/>
          <w:pgSz w:w="11906" w:h="16838"/>
          <w:pgMar w:top="1417" w:right="1134" w:bottom="1134" w:left="1134" w:header="0" w:footer="397" w:gutter="0"/>
          <w:cols w:space="708"/>
          <w:docGrid w:linePitch="360"/>
        </w:sectPr>
      </w:pPr>
    </w:p>
    <w:p w14:paraId="359BA955" w14:textId="77777777" w:rsidR="00614CDD" w:rsidRPr="00614CDD" w:rsidRDefault="00EA430F" w:rsidP="00614CDD">
      <w:r>
        <w:rPr>
          <w:noProof/>
          <w:lang w:eastAsia="it-IT"/>
        </w:rPr>
        <w:lastRenderedPageBreak/>
        <w:drawing>
          <wp:anchor distT="0" distB="0" distL="114300" distR="114300" simplePos="0" relativeHeight="251658240" behindDoc="1" locked="0" layoutInCell="1" allowOverlap="1" wp14:anchorId="2FBC0310" wp14:editId="5ACE46D7">
            <wp:simplePos x="0" y="0"/>
            <wp:positionH relativeFrom="margin">
              <wp:posOffset>0</wp:posOffset>
            </wp:positionH>
            <wp:positionV relativeFrom="page">
              <wp:posOffset>1991995</wp:posOffset>
            </wp:positionV>
            <wp:extent cx="6120130" cy="8644255"/>
            <wp:effectExtent l="0" t="0" r="0" b="0"/>
            <wp:wrapTight wrapText="bothSides">
              <wp:wrapPolygon edited="0">
                <wp:start x="2151" y="15661"/>
                <wp:lineTo x="2151" y="20373"/>
                <wp:lineTo x="2958" y="20469"/>
                <wp:lineTo x="8337" y="20469"/>
                <wp:lineTo x="18624" y="20326"/>
                <wp:lineTo x="19431" y="20231"/>
                <wp:lineTo x="19296" y="19564"/>
                <wp:lineTo x="20842" y="19231"/>
                <wp:lineTo x="20842" y="18993"/>
                <wp:lineTo x="19229" y="18803"/>
                <wp:lineTo x="19027" y="18041"/>
                <wp:lineTo x="19632" y="17422"/>
                <wp:lineTo x="19700" y="17089"/>
                <wp:lineTo x="17145" y="16946"/>
                <wp:lineTo x="6454" y="16518"/>
                <wp:lineTo x="6320" y="16137"/>
                <wp:lineTo x="6051" y="15661"/>
                <wp:lineTo x="2151" y="15661"/>
              </wp:wrapPolygon>
            </wp:wrapTight>
            <wp:docPr id="11" name="Immagine 11" descr="C:\Users\f.filippi\Documents\job\lombardini\RETR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ilippi\Documents\job\lombardini\RETRO.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0130" cy="8644255"/>
                    </a:xfrm>
                    <a:prstGeom prst="rect">
                      <a:avLst/>
                    </a:prstGeom>
                    <a:noFill/>
                    <a:ln>
                      <a:noFill/>
                    </a:ln>
                  </pic:spPr>
                </pic:pic>
              </a:graphicData>
            </a:graphic>
          </wp:anchor>
        </w:drawing>
      </w:r>
    </w:p>
    <w:sectPr xmlns:w="http://schemas.openxmlformats.org/wordprocessingml/2006/main" xmlns:r="http://schemas.openxmlformats.org/officeDocument/2006/relationships" w:rsidR="00614CDD" w:rsidRPr="00614CDD" w:rsidSect="00EA430F">
      <w:headerReference w:type="even" r:id="rId18"/>
      <w:headerReference w:type="default" r:id="rId19"/>
      <w:footerReference w:type="even" r:id="rId20"/>
      <w:footerReference w:type="default" r:id="rId21"/>
      <w:pgSz w:w="11906" w:h="16838"/>
      <w:pgMar w:top="1417" w:right="1134" w:bottom="1134" w:left="1134" w:header="0" w:footer="0" w:gutter="0"/>
      <w:cols w:space="708"/>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DF1" w14:textId="77777777" w:rsidR="006F534E" w:rsidRDefault="006F534E" w:rsidP="001F6AC5">
      <w:r>
        <w:separator/>
      </w:r>
    </w:p>
  </w:endnote>
  <w:endnote w:type="continuationSeparator" w:id="0">
    <w:p w14:paraId="5027009A" w14:textId="77777777" w:rsidR="006F534E" w:rsidRDefault="006F534E" w:rsidP="001F6A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embedRegular r:id="rId1" w:fontKey="{0B99C823-4782-4F8E-B157-E9250D94EBEF}"/>
    <w:embedBold r:id="rId2" w:fontKey="{1F4D32D6-3A36-4E04-A7AB-C454D64A5CB7}"/>
    <w:embedItalic r:id="rId3" w:fontKey="{D075542F-D7CD-4A74-ABFD-D5D9C7AA3462}"/>
    <w:embedBoldItalic r:id="rId4" w:fontKey="{185503AB-AFA1-4B25-8D15-33AB58DDEE31}"/>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971"/>
      <w:gridCol w:w="5290"/>
      <w:gridCol w:w="5646"/>
    </w:tblGrid>
    <w:tr w:rsidR="00201482" w14:paraId="41FE322B" w14:textId="77777777" w:rsidTr="00201482">
      <w:trPr>
        <w:trHeight w:val="573"/>
      </w:trPr>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4775" w:type="dxa"/>
          <w:shd w:val="clear" w:color="auto" w:fill="E1E2E0"/>
          <w:vAlign w:val="center"/>
        </w:tcPr>
        <w:p w14:paraId="0E91CB12" w14:textId="77777777" w:rsidR="00201482" w:rsidRPr="00F940F2" w:rsidRDefault="00201482" w:rsidP="007A5F9D">
          <w:pPr>
            <w:pStyle w:val="Pidipagina"/>
            <w:rPr>
              <w:b/>
              <w:i/>
              <w:sz w:val="20"/>
              <w:szCs w:val="20"/>
            </w:rPr>
          </w:pPr>
        </w:p>
      </w:tc>
      <w:tc>
        <w:tcPr>
          <w:tcW w:w="5096" w:type="dxa"/>
          <w:shd w:val="clear" w:color="auto" w:fill="E1E2E0"/>
          <w:tcMar>
            <w:right w:w="284" w:type="dxa"/>
          </w:tcMar>
          <w:vAlign w:val="center"/>
        </w:tcPr>
        <w:p w14:paraId="0A282ACA" w14:textId="77777777" w:rsidR="00201482" w:rsidRDefault="00201482" w:rsidP="00E078A4">
          <w:pPr>
            <w:pStyle w:val="Pidipagina"/>
            <w:jc w:val="right"/>
          </w:pPr>
        </w:p>
      </w:tc>
    </w:tr>
    <w:bookmarkEnd w:id="0"/>
    <w:bookmarkEnd w:id="1"/>
    <w:bookmarkEnd w:id="2"/>
  </w:tbl>
  <w:p w14:paraId="4FD76A98" w14:textId="77777777" w:rsidR="001F1579" w:rsidRDefault="001F157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FEA61" w14:textId="77777777" w:rsidR="00614CDD" w:rsidRDefault="00614CDD"/>
  <w:tbl>
    <w:tblPr>
      <w:tblStyle w:val="Grigliatabella"/>
      <w:tblW w:w="1187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128"/>
      <w:gridCol w:w="4781"/>
      <w:gridCol w:w="5090"/>
      <w:gridCol w:w="877"/>
    </w:tblGrid>
    <w:tr w:rsidR="00614CDD" w14:paraId="00FB483D" w14:textId="77777777" w:rsidTr="00614CDD">
      <w:trPr>
        <w:trHeight w:val="573"/>
      </w:trPr>
      <w:tc>
        <w:tcPr>
          <w:tcW w:w="1134" w:type="dxa"/>
          <w:shd w:val="clear" w:color="auto" w:fill="00274C"/>
          <w:vAlign w:val="center"/>
        </w:tcPr>
        <w:p w14:paraId="332F4981" w14:textId="77777777" w:rsidR="00614CDD" w:rsidRDefault="00614CDD" w:rsidP="00614CDD">
          <w:pPr>
            <w:pStyle w:val="Pidipagina"/>
          </w:pPr>
          <w:bookmarkStart w:id="3" w:name="OLE_LINK4"/>
          <w:bookmarkStart w:id="4" w:name="OLE_LINK5"/>
          <w:bookmarkStart w:id="5" w:name="OLE_LINK3"/>
        </w:p>
      </w:tc>
      <w:sdt>
        <w:sdtPr>
          <w:rPr>
            <w:i/>
            <w:color w:val="7F7F7F" w:themeColor="text1" w:themeTint="80"/>
            <w:sz w:val="16"/>
            <w:szCs w:val="16"/>
          </w:rPr>
          <w:alias w:val="Titolo"/>
          <w:tag w:val=""/>
          <w:id w:val="-459342114"/>
          <w:placeholder>
            <w:docPart w:val="2BC39222315F430B95035C682269EC2C"/>
          </w:placeholder>
          <w:showingPlcHdr/>
          <w:dataBinding w:prefixMappings="xmlns:ns0='http://purl.org/dc/elements/1.1/' xmlns:ns1='http://schemas.openxmlformats.org/package/2006/metadata/core-properties' " w:xpath="/ns1:coreProperties[1]/ns0:title[1]" w:storeItemID="{6C3C8BC8-F283-45AE-878A-BAB7291924A1}"/>
          <w:text/>
        </w:sdtPr>
        <w:sdtContent>
          <w:tc>
            <w:tcPr>
              <w:tcW w:w="4804" w:type="dxa"/>
              <w:shd w:val="clear" w:color="auto" w:fill="E1E2E0"/>
              <w:vAlign w:val="center"/>
            </w:tcPr>
            <w:p w14:paraId="3823B188" w14:textId="77777777" w:rsidR="00614CDD" w:rsidRPr="00614CDD" w:rsidRDefault="00E078A4" w:rsidP="00614CDD">
              <w:pPr>
                <w:pStyle w:val="Pidipagina"/>
                <w:rPr>
                  <w:i/>
                  <w:sz w:val="16"/>
                  <w:szCs w:val="16"/>
                </w:rPr>
              </w:pPr>
              <w:r w:rsidRPr="006451D6">
                <w:rPr>
                  <w:rStyle w:val="Testosegnaposto"/>
                </w:rPr>
                <w:t>[Titolo]</w:t>
              </w:r>
            </w:p>
          </w:tc>
        </w:sdtContent>
      </w:sdt>
      <w:tc>
        <w:tcPr>
          <w:tcW w:w="5119" w:type="dxa"/>
          <w:shd w:val="clear" w:color="auto" w:fill="E1E2E0"/>
          <w:vAlign w:val="center"/>
        </w:tcPr>
        <w:p w14:paraId="4C5E75D0" w14:textId="77777777" w:rsidR="00614CDD" w:rsidRPr="00F940F2" w:rsidRDefault="00614CDD" w:rsidP="00F940F2">
          <w:pPr>
            <w:pStyle w:val="Pidipagina"/>
            <w:jc w:val="right"/>
            <w:rPr>
              <w:b/>
              <w:i/>
            </w:rPr>
          </w:pPr>
        </w:p>
      </w:tc>
      <w:tc>
        <w:tcPr>
          <w:tcW w:w="819"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bookmarkEnd w:id="3"/>
    <w:bookmarkEnd w:id="4"/>
    <w:bookmarkEnd w:id="5"/>
  </w:tbl>
  <w:p w14:paraId="430F0AF3" w14:textId="77777777" w:rsidR="00614CDD" w:rsidRDefault="00614CDD" w:rsidP="00614CDD">
    <w:pPr>
      <w:pStyle w:val="Pidipagina"/>
      <w:ind w:left="-113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21B9C" w14:textId="77777777" w:rsidR="00B46E41" w:rsidRDefault="00B46E41"/>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886"/>
      <w:gridCol w:w="9179"/>
      <w:gridCol w:w="1842"/>
    </w:tblGrid>
    <w:tr w:rsidR="00201482" w14:paraId="4576D1CC" w14:textId="77777777" w:rsidTr="00201482">
      <w:trPr>
        <w:trHeight w:val="573"/>
      </w:trPr>
      <w:tc>
        <w:tcPr>
          <w:tcW w:w="886"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c>
        <w:tcPr>
          <w:tcW w:w="9179" w:type="dxa"/>
          <w:tcBorders>
            <w:right w:val="single" w:sz="4" w:space="0" w:color="FFFFFF" w:themeColor="background1"/>
          </w:tcBorders>
          <w:shd w:val="clear" w:color="auto" w:fill="E1E2E0"/>
          <w:vAlign w:val="center"/>
        </w:tcPr>
        <w:p w14:paraId="23D0DA85" w14:textId="77777777" w:rsidR="00201482" w:rsidRPr="00F940F2" w:rsidRDefault="00201482" w:rsidP="007A5F9D">
          <w:pPr>
            <w:pStyle w:val="Pidipagina"/>
            <w:rPr>
              <w:b/>
              <w:i/>
              <w:sz w:val="20"/>
              <w:szCs w:val="20"/>
            </w:rPr>
          </w:pPr>
          <w:r w:rsidRPr="00F940F2">
            <w:rPr>
              <w:b/>
              <w:i/>
              <w:sz w:val="20"/>
              <w:szCs w:val="20"/>
            </w:rPr>
            <w:fldChar w:fldCharType="begin"/>
          </w:r>
          <w:r w:rsidRPr="00F940F2">
            <w:rPr>
              <w:b/>
              <w:i/>
              <w:sz w:val="20"/>
              <w:szCs w:val="20"/>
            </w:rPr>
            <w:instrText xml:space="preserve"> PAGE   \* MERGEFORMAT </w:instrText>
          </w:r>
          <w:r w:rsidRPr="00F940F2">
            <w:rPr>
              <w:b/>
              <w:i/>
              <w:sz w:val="20"/>
              <w:szCs w:val="20"/>
            </w:rPr>
            <w:fldChar w:fldCharType="separate"/>
          </w:r>
          <w:r w:rsidR="00FF45F2">
            <w:rPr>
              <w:b/>
              <w:i/>
              <w:noProof/>
              <w:sz w:val="20"/>
              <w:szCs w:val="20"/>
            </w:rPr>
            <w:t>4</w:t>
          </w:r>
          <w:r w:rsidRPr="00F940F2">
            <w:rPr>
              <w:b/>
              <w:i/>
              <w:sz w:val="20"/>
              <w:szCs w:val="20"/>
            </w:rPr>
            <w:fldChar w:fldCharType="end"/>
          </w:r>
        </w:p>
      </w:tc>
      <w:tc>
        <w:tcPr>
          <w:tcW w:w="1842" w:type="dxa"/>
          <w:tcBorders>
            <w:left w:val="single" w:sz="4" w:space="0" w:color="FFFFFF" w:themeColor="background1"/>
          </w:tcBorders>
          <w:shd w:val="clear" w:color="auto" w:fill="E1E2E0"/>
          <w:tcMar>
            <w:right w:w="284" w:type="dxa"/>
          </w:tcMar>
          <w:vAlign w:val="center"/>
        </w:tcPr>
        <w:p w14:paraId="1E5BDE96" w14:textId="77777777" w:rsidR="00201482" w:rsidRDefault="00201482" w:rsidP="00014366">
          <w:pPr>
            <w:pStyle w:val="Pidipagina"/>
            <w:jc w:val="right"/>
          </w:pPr>
        </w:p>
      </w:tc>
    </w:tr>
  </w:tbl>
  <w:p w14:paraId="7A5B4683" w14:textId="77777777" w:rsidR="00F042B3" w:rsidRDefault="00F042B3">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C098F" w14:textId="77777777" w:rsidR="00F43C79" w:rsidRDefault="00F43C79"/>
  <w:tbl>
    <w:tblPr>
      <w:tblStyle w:val="Grigliatabella"/>
      <w:tblW w:w="1190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ook w:val="04A0" w:firstRow="1" w:lastRow="0" w:firstColumn="1" w:lastColumn="0" w:noHBand="0" w:noVBand="1"/>
    </w:tblPr>
    <w:tblGrid>
      <w:gridCol w:w="1985"/>
      <w:gridCol w:w="9045"/>
      <w:gridCol w:w="877"/>
    </w:tblGrid>
    <w:tr w:rsidR="00201482" w14:paraId="47DF55C3" w14:textId="77777777" w:rsidTr="00E078A4">
      <w:trPr>
        <w:trHeight w:val="573"/>
      </w:trPr>
      <w:tc>
        <w:tcPr>
          <w:tcW w:w="1985" w:type="dxa"/>
          <w:tcBorders>
            <w:right w:val="single" w:sz="4" w:space="0" w:color="FFFFFF" w:themeColor="background1"/>
          </w:tcBorders>
          <w:shd w:val="clear" w:color="auto" w:fill="E1E2E0"/>
          <w:tcMar>
            <w:left w:w="284" w:type="dxa"/>
          </w:tcMar>
          <w:vAlign w:val="center"/>
        </w:tcPr>
        <w:p w14:paraId="2067BE78" w14:textId="77777777" w:rsidR="00201482" w:rsidRPr="00614CDD" w:rsidRDefault="00201482" w:rsidP="00014366">
          <w:pPr>
            <w:pStyle w:val="Pidipagina"/>
            <w:rPr>
              <w:i/>
              <w:sz w:val="16"/>
              <w:szCs w:val="16"/>
            </w:rPr>
          </w:pPr>
        </w:p>
      </w:tc>
      <w:tc>
        <w:tcPr>
          <w:tcW w:w="9045" w:type="dxa"/>
          <w:tcBorders>
            <w:left w:val="single" w:sz="4" w:space="0" w:color="FFFFFF" w:themeColor="background1"/>
          </w:tcBorders>
          <w:shd w:val="clear" w:color="auto" w:fill="E1E2E0"/>
          <w:vAlign w:val="center"/>
        </w:tcPr>
        <w:p w14:paraId="4702BD76" w14:textId="77777777" w:rsidR="00201482" w:rsidRPr="00F940F2" w:rsidRDefault="00201482" w:rsidP="00F940F2">
          <w:pPr>
            <w:pStyle w:val="Pidipagina"/>
            <w:jc w:val="right"/>
            <w:rPr>
              <w:b/>
              <w:i/>
            </w:rPr>
          </w:pPr>
          <w:r w:rsidRPr="00F940F2">
            <w:rPr>
              <w:b/>
              <w:i/>
            </w:rPr>
            <w:fldChar w:fldCharType="begin"/>
          </w:r>
          <w:r w:rsidRPr="00F940F2">
            <w:rPr>
              <w:b/>
              <w:i/>
            </w:rPr>
            <w:instrText xml:space="preserve"> PAGE  \* Arabic  \* MERGEFORMAT </w:instrText>
          </w:r>
          <w:r w:rsidRPr="00F940F2">
            <w:rPr>
              <w:b/>
              <w:i/>
            </w:rPr>
            <w:fldChar w:fldCharType="separate"/>
          </w:r>
          <w:r w:rsidR="00FF45F2">
            <w:rPr>
              <w:b/>
              <w:i/>
              <w:noProof/>
            </w:rPr>
            <w:t>5</w:t>
          </w:r>
          <w:r w:rsidRPr="00F940F2">
            <w:rPr>
              <w:b/>
              <w:i/>
            </w:rPr>
            <w:fldChar w:fldCharType="end"/>
          </w:r>
        </w:p>
      </w:tc>
      <w:tc>
        <w:tcPr>
          <w:tcW w:w="877" w:type="dxa"/>
          <w:shd w:val="clear" w:color="auto" w:fill="00274C"/>
          <w:vAlign w:val="center"/>
        </w:tcPr>
        <w:p>
          <w:pPr>
            <w:pStyle w:val="Normale"/>
            <w:jc w:val="center"/>
            <w:rPr/>
            __GENERATEPPR__
          </w:pPr>
          <w:r>
            <w:rPr>
              <w:b w:val="on"/>
              <w:bCs w:val="on"/>
              <w:caps w:val="on"/>
              <w:sz w:val="20"/>
              <w:szCs w:val="20"/>
              <w:color w:val="FFFFFF"/>
            </w:rPr>
            <w:t xml:space="preserve">fr</w:t>
          </w:r>
          __GENERATESUBR__
        </w:p>
      </w:tc>
    </w:tr>
  </w:tbl>
  <w:p w14:paraId="5DE9EBA9" w14:textId="77777777" w:rsidR="00F43C79" w:rsidRDefault="00F43C79" w:rsidP="00614CDD">
    <w:pPr>
      <w:pStyle w:val="Pidipagina"/>
      <w:ind w:left="-113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59808" w14:textId="77777777" w:rsidR="00EA430F" w:rsidRDefault="00EA430F">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FCBE9" w14:textId="77777777" w:rsidR="00481018" w:rsidRDefault="00481018"/>
  <w:p w14:paraId="4DFE9DA2" w14:textId="77777777" w:rsidR="00481018" w:rsidRDefault="00481018" w:rsidP="00614CDD">
    <w:pPr>
      <w:pStyle w:val="Pidipagina"/>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90731" w14:textId="77777777" w:rsidR="006F534E" w:rsidRDefault="006F534E" w:rsidP="001F6AC5">
      <w:r>
        <w:separator/>
      </w:r>
    </w:p>
  </w:footnote>
  <w:footnote w:type="continuationSeparator" w:id="0">
    <w:p w14:paraId="77D76DD4" w14:textId="77777777" w:rsidR="006F534E" w:rsidRDefault="006F534E" w:rsidP="001F6A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B86D1" w14:textId="77777777" w:rsidR="001F1579" w:rsidRDefault="001F1579">
    <w:pPr>
      <w:pStyle w:val="Intestazione"/>
    </w:pPr>
  </w:p>
  <w:p w14:paraId="776FBE30" w14:textId="77777777" w:rsidR="00F940F2" w:rsidRDefault="00F940F2">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F940F2" w14:paraId="731A2FDA" w14:textId="77777777" w:rsidTr="006D432C">
      <w:trPr>
        <w:trHeight w:val="570"/>
      </w:trPr>
      <w:tc>
        <w:tcPr>
          <w:tcW w:w="1276" w:type="dxa"/>
          <w:shd w:val="clear" w:color="auto" w:fill="E1E2E0"/>
          <w:vAlign w:val="center"/>
        </w:tcPr>
        <w:p w14:paraId="14E03578" w14:textId="77777777" w:rsidR="00F940F2" w:rsidRDefault="00C10C7C" w:rsidP="00F940F2">
          <w:pPr>
            <w:pStyle w:val="Intestazione"/>
          </w:pPr>
          <w:r>
            <w:rPr>
              <w:noProof/>
              <w:lang w:eastAsia="it-IT"/>
            </w:rPr>
            <w:drawing>
              <wp:inline distT="0" distB="0" distL="0" distR="0" wp14:anchorId="611C03C9" wp14:editId="3C30C392">
                <wp:extent cx="728193" cy="194184"/>
                <wp:effectExtent l="0" t="0" r="0" b="0"/>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magin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78700426" w14:textId="77777777" w:rsidR="00F940F2" w:rsidRPr="00614CDD" w:rsidRDefault="00342EC8" w:rsidP="00F940F2">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7C5C118C" w14:textId="77777777" w:rsidR="00F940F2" w:rsidRDefault="00F940F2" w:rsidP="00F940F2">
          <w:pPr>
            <w:pStyle w:val="Intestazione"/>
            <w:jc w:val="right"/>
          </w:pPr>
        </w:p>
      </w:tc>
    </w:tr>
  </w:tbl>
  <w:p w14:paraId="4EAAB21C" w14:textId="77777777" w:rsidR="00F940F2" w:rsidRDefault="00F940F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662C4" w14:textId="77777777" w:rsidR="00F91B1B" w:rsidRDefault="00F91B1B" w:rsidP="001F6AC5">
    <w:pPr>
      <w:pStyle w:val="Intestazione"/>
    </w:pPr>
  </w:p>
  <w:p w14:paraId="4BB7AC3B" w14:textId="77777777" w:rsidR="00F940F2" w:rsidRDefault="00F940F2"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0F6647" w14:paraId="6CBD3E89" w14:textId="77777777" w:rsidTr="003D4FC9">
      <w:trPr>
        <w:trHeight w:val="570"/>
      </w:trPr>
      <w:tc>
        <w:tcPr>
          <w:tcW w:w="1276" w:type="dxa"/>
          <w:shd w:val="clear" w:color="auto" w:fill="E1E2E0"/>
          <w:vAlign w:val="center"/>
        </w:tcPr>
        <w:p w14:paraId="605721A8" w14:textId="77777777" w:rsidR="000F6647" w:rsidRDefault="000F6647" w:rsidP="000F6647">
          <w:pPr>
            <w:pStyle w:val="Intestazione"/>
          </w:pPr>
          <w:r>
            <w:rPr>
              <w:noProof/>
              <w:lang w:eastAsia="it-IT"/>
            </w:rPr>
            <w:drawing>
              <wp:inline distT="0" distB="0" distL="0" distR="0" wp14:anchorId="083BF527" wp14:editId="25ED253D">
                <wp:extent cx="728193" cy="194184"/>
                <wp:effectExtent l="0" t="0" r="0" b="0"/>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magine 4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09B31C27" w14:textId="77777777" w:rsidR="000F6647" w:rsidRPr="00614CDD" w:rsidRDefault="000F6647" w:rsidP="000F6647">
          <w:pPr>
            <w:pStyle w:val="Intestazione"/>
            <w:jc w:val="center"/>
            <w:rPr>
              <w:b/>
              <w:sz w:val="32"/>
              <w:szCs w:val="32"/>
            </w:rPr>
          </w:pPr>
          <w:r>
            <w:rPr>
              <w:b/>
              <w:caps/>
              <w:color w:val="00274C"/>
              <w:sz w:val="32"/>
              <w:szCs w:val="32"/>
            </w:rPr>
            <w:t>INDICE ANALITICO</w:t>
          </w:r>
        </w:p>
      </w:tc>
      <w:tc>
        <w:tcPr>
          <w:tcW w:w="1276" w:type="dxa"/>
          <w:shd w:val="clear" w:color="auto" w:fill="E1E2E0"/>
          <w:tcMar>
            <w:right w:w="28" w:type="dxa"/>
          </w:tcMar>
          <w:vAlign w:val="center"/>
        </w:tcPr>
        <w:p w14:paraId="374BA9C8" w14:textId="77777777" w:rsidR="000F6647" w:rsidRDefault="000F6647" w:rsidP="000F6647">
          <w:pPr>
            <w:pStyle w:val="Intestazione"/>
            <w:jc w:val="right"/>
          </w:pPr>
        </w:p>
      </w:tc>
    </w:tr>
  </w:tbl>
  <w:p w14:paraId="331508A7" w14:textId="77777777" w:rsidR="00F940F2" w:rsidRDefault="00F940F2" w:rsidP="001F6AC5">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C1BD0" w14:textId="77777777" w:rsidR="00342EC8" w:rsidRDefault="00342EC8">
    <w:pPr>
      <w:pStyle w:val="Intestazione"/>
    </w:pPr>
  </w:p>
  <w:p w14:paraId="2843AC9E" w14:textId="77777777" w:rsidR="00342EC8" w:rsidRDefault="00342EC8">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587EE45C" w14:textId="77777777" w:rsidTr="006D432C">
      <w:trPr>
        <w:trHeight w:val="570"/>
      </w:trPr>
      <w:tc>
        <w:tcPr>
          <w:tcW w:w="1276" w:type="dxa"/>
          <w:shd w:val="clear" w:color="auto" w:fill="E1E2E0"/>
          <w:vAlign w:val="center"/>
        </w:tcPr>
        <w:tbl>
          <w:tblPr>
            <w:tblStyle w:val="Grigliatabella"/>
            <w:tblpPr w:leftFromText="142" w:rightFromText="142" w:vertAnchor="text" w:tblpY="58"/>
            <w:tblOverlap w:val="never"/>
            <w:tblW w:w="0" w:type="auto"/>
            <w:tblLayout w:type="fixed"/>
            <w:tblLook w:val="04A0" w:firstRow="1" w:lastRow="0" w:firstColumn="1" w:lastColumn="0" w:noHBand="0" w:noVBand="1"/>
          </w:tblPr>
          <w:tblGrid>
            <w:gridCol w:w="599"/>
          </w:tblGrid>
          <w:tr w:rsidR="00342EC8" w14:paraId="46B1B8CD" w14:textId="77777777" w:rsidTr="006D432C">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4741E9C3" w14:textId="07663BF9" w:rsidR="00342EC8" w:rsidRPr="00CC2880" w:rsidRDefault="00F43C79" w:rsidP="00F940F2">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2B0B7DF2" w14:textId="77777777" w:rsidR="00342EC8" w:rsidRDefault="00342EC8" w:rsidP="00F940F2">
          <w:pPr>
            <w:pStyle w:val="Intestazione"/>
          </w:pPr>
        </w:p>
      </w:tc>
      <w:tc>
        <w:tcPr>
          <w:tcW w:w="7088" w:type="dxa"/>
          <w:shd w:val="clear" w:color="auto" w:fill="E1E2E0"/>
          <w:vAlign w:val="center"/>
        </w:tcPr>
        <w:p w14:paraId="72EB6ED9" w14:textId="0AE153BE" w:rsidR="00342EC8" w:rsidRPr="00614CDD" w:rsidRDefault="00342EC8" w:rsidP="00F940F2">
          <w:pPr>
            <w:pStyle w:val="Intestazione"/>
            <w:jc w:val="center"/>
            <w:rPr>
              <w:b/>
              <w:sz w:val="32"/>
              <w:szCs w:val="32"/>
            </w:rPr>
          </w:pPr>
          <w:r>
            <w:rPr>
              <w:b/>
              <w:caps/>
              <w:color w:val="00274C"/>
              <w:sz w:val="32"/>
              <w:szCs w:val="32"/>
            </w:rPr>
            <w:fldChar w:fldCharType="begin"/>
          </w:r>
          <w:r>
            <w:rPr>
              <w:b/>
              <w:caps/>
              <w:color w:val="00274C"/>
              <w:sz w:val="32"/>
              <w:szCs w:val="32"/>
            </w:rPr>
            <w:instrText xml:space="preserve"> STYLEREF  "Titolo 1"  \* MERGEFORMAT </w:instrText>
          </w:r>
          <w:r>
            <w:rPr>
              <w:b/>
              <w:caps/>
              <w:color w:val="00274C"/>
              <w:sz w:val="32"/>
              <w:szCs w:val="32"/>
            </w:rPr>
            <w:fldChar w:fldCharType="separate"/>
          </w:r>
          <w:r w:rsidR="00663448">
            <w:rPr>
              <w:bCs/>
              <w:caps/>
              <w:noProof/>
              <w:color w:val="00274C"/>
              <w:sz w:val="32"/>
              <w:szCs w:val="32"/>
            </w:rPr>
            <w:t>Errore. Nel documento non esiste testo dello stile specificato.</w:t>
          </w:r>
          <w:r>
            <w:rPr>
              <w:b/>
              <w:caps/>
              <w:color w:val="00274C"/>
              <w:sz w:val="32"/>
              <w:szCs w:val="32"/>
            </w:rPr>
            <w:fldChar w:fldCharType="end"/>
          </w:r>
        </w:p>
      </w:tc>
      <w:tc>
        <w:tcPr>
          <w:tcW w:w="1276" w:type="dxa"/>
          <w:shd w:val="clear" w:color="auto" w:fill="E1E2E0"/>
          <w:tcMar>
            <w:right w:w="28" w:type="dxa"/>
          </w:tcMar>
          <w:vAlign w:val="center"/>
        </w:tcPr>
        <w:p w14:paraId="4D08750A" w14:textId="77777777" w:rsidR="00342EC8" w:rsidRDefault="00342EC8" w:rsidP="00F940F2">
          <w:pPr>
            <w:pStyle w:val="Intestazione"/>
            <w:jc w:val="right"/>
          </w:pPr>
          <w:r>
            <w:rPr>
              <w:noProof/>
              <w:lang w:eastAsia="it-IT"/>
            </w:rPr>
            <w:drawing>
              <wp:inline distT="0" distB="0" distL="0" distR="0" wp14:anchorId="38C2F8BE" wp14:editId="0A241CBD">
                <wp:extent cx="728193" cy="194184"/>
                <wp:effectExtent l="0" t="0" r="0" b="0"/>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magine 4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r>
  </w:tbl>
  <w:p w14:paraId="170B9490" w14:textId="77777777" w:rsidR="00342EC8" w:rsidRDefault="00342EC8">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A62BB" w14:textId="77777777" w:rsidR="00342EC8" w:rsidRDefault="00342EC8" w:rsidP="001F6AC5">
    <w:pPr>
      <w:pStyle w:val="Intestazione"/>
    </w:pPr>
  </w:p>
  <w:p w14:paraId="385A6731" w14:textId="77777777" w:rsidR="00342EC8" w:rsidRDefault="00342EC8" w:rsidP="001F6AC5">
    <w:pPr>
      <w:pStyle w:val="Intestazione"/>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1E2E0"/>
      <w:tblLayout w:type="fixed"/>
      <w:tblLook w:val="04A0" w:firstRow="1" w:lastRow="0" w:firstColumn="1" w:lastColumn="0" w:noHBand="0" w:noVBand="1"/>
    </w:tblPr>
    <w:tblGrid>
      <w:gridCol w:w="1276"/>
      <w:gridCol w:w="7088"/>
      <w:gridCol w:w="1276"/>
    </w:tblGrid>
    <w:tr w:rsidR="00342EC8" w14:paraId="02A9F67C" w14:textId="77777777" w:rsidTr="00CF5459">
      <w:trPr>
        <w:trHeight w:val="570"/>
      </w:trPr>
      <w:tc>
        <w:tcPr>
          <w:tcW w:w="1276" w:type="dxa"/>
          <w:shd w:val="clear" w:color="auto" w:fill="E1E2E0"/>
          <w:vAlign w:val="center"/>
        </w:tcPr>
        <w:p w14:paraId="7F3592AC" w14:textId="77777777" w:rsidR="00342EC8" w:rsidRDefault="00CF5459" w:rsidP="00F940F2">
          <w:pPr>
            <w:pStyle w:val="Intestazione"/>
          </w:pPr>
          <w:r>
            <w:rPr>
              <w:noProof/>
              <w:lang w:eastAsia="it-IT"/>
            </w:rPr>
            <w:drawing>
              <wp:inline distT="0" distB="0" distL="0" distR="0" wp14:anchorId="2372CA04" wp14:editId="01D060EE">
                <wp:extent cx="728193" cy="194184"/>
                <wp:effectExtent l="0" t="0" r="0" b="0"/>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magine 4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8193" cy="194184"/>
                        </a:xfrm>
                        <a:prstGeom prst="rect">
                          <a:avLst/>
                        </a:prstGeom>
                        <a:noFill/>
                        <a:ln>
                          <a:noFill/>
                        </a:ln>
                      </pic:spPr>
                    </pic:pic>
                  </a:graphicData>
                </a:graphic>
              </wp:inline>
            </w:drawing>
          </w:r>
        </w:p>
      </w:tc>
      <w:tc>
        <w:tcPr>
          <w:tcW w:w="7088" w:type="dxa"/>
          <w:shd w:val="clear" w:color="auto" w:fill="E1E2E0"/>
          <w:vAlign w:val="center"/>
        </w:tcPr>
        <w:p w14:paraId="4548C273" w14:textId="46DCB77D" w:rsidR="00342EC8" w:rsidRPr="00614CDD" w:rsidRDefault="00342EC8" w:rsidP="00F940F2">
          <w:pPr>
            <w:pStyle w:val="Intestazione"/>
            <w:jc w:val="center"/>
            <w:rPr>
              <w:b/>
              <w:sz w:val="32"/>
              <w:szCs w:val="32"/>
            </w:rPr>
          </w:pPr>
          <w:r w:rsidRPr="00614CDD">
            <w:rPr>
              <w:b/>
              <w:caps/>
              <w:color w:val="00274C"/>
              <w:sz w:val="32"/>
              <w:szCs w:val="32"/>
            </w:rPr>
            <w:fldChar w:fldCharType="begin"/>
          </w:r>
          <w:r w:rsidRPr="00614CDD">
            <w:rPr>
              <w:b/>
              <w:caps/>
              <w:color w:val="00274C"/>
              <w:sz w:val="32"/>
              <w:szCs w:val="32"/>
            </w:rPr>
            <w:instrText xml:space="preserve"> STYLEREF  "Titolo 1"  \* MERGEFORMAT </w:instrText>
          </w:r>
          <w:r w:rsidRPr="00614CDD">
            <w:rPr>
              <w:b/>
              <w:caps/>
              <w:color w:val="00274C"/>
              <w:sz w:val="32"/>
              <w:szCs w:val="32"/>
            </w:rPr>
            <w:fldChar w:fldCharType="separate"/>
          </w:r>
          <w:r w:rsidR="00663448">
            <w:rPr>
              <w:bCs/>
              <w:caps/>
              <w:noProof/>
              <w:color w:val="00274C"/>
              <w:sz w:val="32"/>
              <w:szCs w:val="32"/>
            </w:rPr>
            <w:t>Errore. Nel documento non esiste testo dello stile specificato.</w:t>
          </w:r>
          <w:r w:rsidRPr="00614CDD">
            <w:rPr>
              <w:b/>
              <w:sz w:val="32"/>
              <w:szCs w:val="32"/>
            </w:rPr>
            <w:fldChar w:fldCharType="end"/>
          </w:r>
        </w:p>
      </w:tc>
      <w:tc>
        <w:tcPr>
          <w:tcW w:w="1276" w:type="dxa"/>
          <w:shd w:val="clear" w:color="auto" w:fill="E1E2E0"/>
          <w:tcMar>
            <w:right w:w="108" w:type="dxa"/>
          </w:tcMar>
          <w:vAlign w:val="center"/>
        </w:tcPr>
        <w:tbl>
          <w:tblPr>
            <w:tblStyle w:val="Grigliatabella"/>
            <w:tblpPr w:leftFromText="142" w:rightFromText="142" w:vertAnchor="text" w:horzAnchor="margin" w:tblpXSpec="right" w:tblpY="58"/>
            <w:tblOverlap w:val="never"/>
            <w:tblW w:w="0" w:type="auto"/>
            <w:tblLayout w:type="fixed"/>
            <w:tblLook w:val="04A0" w:firstRow="1" w:lastRow="0" w:firstColumn="1" w:lastColumn="0" w:noHBand="0" w:noVBand="1"/>
          </w:tblPr>
          <w:tblGrid>
            <w:gridCol w:w="599"/>
          </w:tblGrid>
          <w:tr w:rsidR="00CF5459" w14:paraId="49229FB5" w14:textId="77777777" w:rsidTr="00CF5459">
            <w:trPr>
              <w:trHeight w:val="430"/>
            </w:trPr>
            <w:tc>
              <w:tcPr>
                <w:tcW w:w="599" w:type="dxa"/>
                <w:tcBorders>
                  <w:top w:val="single" w:sz="4" w:space="0" w:color="00274C"/>
                  <w:left w:val="single" w:sz="4" w:space="0" w:color="00274C"/>
                  <w:bottom w:val="single" w:sz="4" w:space="0" w:color="00274C"/>
                  <w:right w:val="single" w:sz="4" w:space="0" w:color="00274C"/>
                </w:tcBorders>
                <w:vAlign w:val="center"/>
              </w:tcPr>
              <w:p w14:paraId="13589A42" w14:textId="53017EC9" w:rsidR="00CF5459" w:rsidRPr="00CC2880" w:rsidRDefault="00312482" w:rsidP="00CF5459">
                <w:pPr>
                  <w:pStyle w:val="Intestazione"/>
                  <w:jc w:val="center"/>
                  <w:rPr>
                    <w:b/>
                    <w:color w:val="00274C"/>
                  </w:rPr>
                </w:pPr>
                <w:r>
                  <w:rPr>
                    <w:b/>
                    <w:color w:val="00274C"/>
                  </w:rPr>
                  <w:fldChar w:fldCharType="begin"/>
                </w:r>
                <w:r>
                  <w:rPr>
                    <w:b/>
                    <w:color w:val="00274C"/>
                  </w:rPr>
                  <w:instrText xml:space="preserve"> STYLEREF  "Titolo 1" \n  \* MERGEFORMAT </w:instrText>
                </w:r>
                <w:r>
                  <w:rPr>
                    <w:b/>
                    <w:color w:val="00274C"/>
                  </w:rPr>
                  <w:fldChar w:fldCharType="separate"/>
                </w:r>
                <w:r w:rsidR="00663448">
                  <w:rPr>
                    <w:bCs/>
                    <w:noProof/>
                    <w:color w:val="00274C"/>
                  </w:rPr>
                  <w:t>Errore. Nel documento non esiste testo dello stile specificato.</w:t>
                </w:r>
                <w:r>
                  <w:rPr>
                    <w:b/>
                    <w:color w:val="00274C"/>
                  </w:rPr>
                  <w:fldChar w:fldCharType="end"/>
                </w:r>
              </w:p>
            </w:tc>
          </w:tr>
        </w:tbl>
        <w:p w14:paraId="5055B267" w14:textId="77777777" w:rsidR="00342EC8" w:rsidRDefault="00342EC8" w:rsidP="00F940F2">
          <w:pPr>
            <w:pStyle w:val="Intestazione"/>
            <w:jc w:val="right"/>
          </w:pPr>
        </w:p>
      </w:tc>
    </w:tr>
  </w:tbl>
  <w:p w14:paraId="4D619716" w14:textId="77777777" w:rsidR="00342EC8" w:rsidRDefault="00342EC8" w:rsidP="001F6AC5">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tblGrid>
    <w:tr w:rsidR="00342EC8" w14:paraId="11A36875" w14:textId="77777777" w:rsidTr="0012438B">
      <w:trPr>
        <w:trHeight w:val="1408"/>
        <w:jc w:val="center"/>
      </w:trPr>
      <w:tc>
        <w:tcPr>
          <w:tcW w:w="6804" w:type="dxa"/>
          <w:shd w:val="clear" w:color="auto" w:fill="00274C"/>
          <w:vAlign w:val="center"/>
        </w:tcPr>
        <w:p w14:paraId="68D01430" w14:textId="77777777" w:rsidR="00342EC8" w:rsidRPr="00F940F2" w:rsidRDefault="00342EC8" w:rsidP="001F1579">
          <w:pPr>
            <w:pStyle w:val="Intestazione"/>
            <w:jc w:val="center"/>
            <w:rPr>
              <w:b/>
              <w:sz w:val="44"/>
              <w:szCs w:val="44"/>
            </w:rPr>
          </w:pPr>
          <w:r w:rsidRPr="00F940F2">
            <w:rPr>
              <w:b/>
              <w:color w:val="FFFFFF" w:themeColor="background1"/>
              <w:sz w:val="44"/>
              <w:szCs w:val="44"/>
            </w:rPr>
            <w:t>$MACHINE$</w:t>
          </w:r>
        </w:p>
      </w:tc>
    </w:tr>
    <w:tr w:rsidR="00342EC8" w14:paraId="05F931E3" w14:textId="77777777" w:rsidTr="0012438B">
      <w:trPr>
        <w:trHeight w:val="974"/>
        <w:jc w:val="center"/>
      </w:trPr>
      <w:tc>
        <w:tcPr>
          <w:tcW w:w="6804" w:type="dxa"/>
          <w:shd w:val="clear" w:color="auto" w:fill="1985FF"/>
          <w:vAlign w:val="center"/>
        </w:tcPr>
        <w:p w14:paraId="44EAFD03" w14:textId="77777777" w:rsidR="00342EC8" w:rsidRPr="00F940F2" w:rsidRDefault="00342EC8" w:rsidP="00F940F2">
          <w:pPr>
            <w:pStyle w:val="Intestazione"/>
            <w:jc w:val="center"/>
            <w:rPr>
              <w:sz w:val="28"/>
              <w:szCs w:val="28"/>
            </w:rPr>
          </w:pPr>
          <w:r w:rsidRPr="00F940F2">
            <w:rPr>
              <w:color w:val="FFFFFF" w:themeColor="background1"/>
              <w:sz w:val="28"/>
              <w:szCs w:val="28"/>
            </w:rPr>
            <w:t>$INSTRUCTION$</w:t>
          </w:r>
        </w:p>
      </w:tc>
    </w:tr>
  </w:tbl>
  <w:p w14:paraId="43FB841E" w14:textId="77777777" w:rsidR="00342EC8" w:rsidRDefault="00342EC8">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E4E4D" w14:textId="77777777" w:rsidR="00EA430F" w:rsidRDefault="00EA430F">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8D65" w14:textId="77777777" w:rsidR="00481018" w:rsidRDefault="00481018" w:rsidP="001F6AC5">
    <w:pPr>
      <w:pStyle w:val="Intestazione"/>
    </w:pPr>
  </w:p>
  <w:p w14:paraId="73402425" w14:textId="77777777" w:rsidR="00481018" w:rsidRDefault="00481018" w:rsidP="001F6AC5">
    <w:pPr>
      <w:pStyle w:val="Intestazione"/>
    </w:pPr>
  </w:p>
  <w:p w14:paraId="7EB79214" w14:textId="77777777" w:rsidR="00481018" w:rsidRDefault="00481018" w:rsidP="001F6AC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13816">
    <w:multiLevelType w:val="hybridMultilevel"/>
    <w:lvl w:ilvl="0" w:tplc="63733013">
      <w:start w:val="1"/>
      <w:numFmt w:val="decimal"/>
      <w:lvlText w:val="%1."/>
      <w:lvlJc w:val="left"/>
      <w:pPr>
        <w:ind w:left="720" w:hanging="360"/>
      </w:pPr>
    </w:lvl>
    <w:lvl w:ilvl="1" w:tplc="63733013" w:tentative="1">
      <w:start w:val="1"/>
      <w:numFmt w:val="lowerLetter"/>
      <w:lvlText w:val="%2."/>
      <w:lvlJc w:val="left"/>
      <w:pPr>
        <w:ind w:left="1440" w:hanging="360"/>
      </w:pPr>
    </w:lvl>
    <w:lvl w:ilvl="2" w:tplc="63733013" w:tentative="1">
      <w:start w:val="1"/>
      <w:numFmt w:val="lowerRoman"/>
      <w:lvlText w:val="%3."/>
      <w:lvlJc w:val="right"/>
      <w:pPr>
        <w:ind w:left="2160" w:hanging="180"/>
      </w:pPr>
    </w:lvl>
    <w:lvl w:ilvl="3" w:tplc="63733013" w:tentative="1">
      <w:start w:val="1"/>
      <w:numFmt w:val="decimal"/>
      <w:lvlText w:val="%4."/>
      <w:lvlJc w:val="left"/>
      <w:pPr>
        <w:ind w:left="2880" w:hanging="360"/>
      </w:pPr>
    </w:lvl>
    <w:lvl w:ilvl="4" w:tplc="63733013" w:tentative="1">
      <w:start w:val="1"/>
      <w:numFmt w:val="lowerLetter"/>
      <w:lvlText w:val="%5."/>
      <w:lvlJc w:val="left"/>
      <w:pPr>
        <w:ind w:left="3600" w:hanging="360"/>
      </w:pPr>
    </w:lvl>
    <w:lvl w:ilvl="5" w:tplc="63733013" w:tentative="1">
      <w:start w:val="1"/>
      <w:numFmt w:val="lowerRoman"/>
      <w:lvlText w:val="%6."/>
      <w:lvlJc w:val="right"/>
      <w:pPr>
        <w:ind w:left="4320" w:hanging="180"/>
      </w:pPr>
    </w:lvl>
    <w:lvl w:ilvl="6" w:tplc="63733013" w:tentative="1">
      <w:start w:val="1"/>
      <w:numFmt w:val="decimal"/>
      <w:lvlText w:val="%7."/>
      <w:lvlJc w:val="left"/>
      <w:pPr>
        <w:ind w:left="5040" w:hanging="360"/>
      </w:pPr>
    </w:lvl>
    <w:lvl w:ilvl="7" w:tplc="63733013" w:tentative="1">
      <w:start w:val="1"/>
      <w:numFmt w:val="lowerLetter"/>
      <w:lvlText w:val="%8."/>
      <w:lvlJc w:val="left"/>
      <w:pPr>
        <w:ind w:left="5760" w:hanging="360"/>
      </w:pPr>
    </w:lvl>
    <w:lvl w:ilvl="8" w:tplc="63733013" w:tentative="1">
      <w:start w:val="1"/>
      <w:numFmt w:val="lowerRoman"/>
      <w:lvlText w:val="%9."/>
      <w:lvlJc w:val="right"/>
      <w:pPr>
        <w:ind w:left="6480" w:hanging="180"/>
      </w:pPr>
    </w:lvl>
  </w:abstractNum>
  <w:abstractNum w:abstractNumId="13815">
    <w:multiLevelType w:val="hybridMultilevel"/>
    <w:lvl w:ilvl="0" w:tplc="15271784">
      <w:start w:val="1"/>
      <w:numFmt w:val="decimal"/>
      <w:lvlText w:val="%1."/>
      <w:lvlJc w:val="left"/>
      <w:pPr>
        <w:ind w:left="720" w:hanging="360"/>
      </w:pPr>
    </w:lvl>
    <w:lvl w:ilvl="1" w:tplc="15271784" w:tentative="1">
      <w:start w:val="1"/>
      <w:numFmt w:val="lowerLetter"/>
      <w:lvlText w:val="%2."/>
      <w:lvlJc w:val="left"/>
      <w:pPr>
        <w:ind w:left="1440" w:hanging="360"/>
      </w:pPr>
    </w:lvl>
    <w:lvl w:ilvl="2" w:tplc="15271784" w:tentative="1">
      <w:start w:val="1"/>
      <w:numFmt w:val="lowerRoman"/>
      <w:lvlText w:val="%3."/>
      <w:lvlJc w:val="right"/>
      <w:pPr>
        <w:ind w:left="2160" w:hanging="180"/>
      </w:pPr>
    </w:lvl>
    <w:lvl w:ilvl="3" w:tplc="15271784" w:tentative="1">
      <w:start w:val="1"/>
      <w:numFmt w:val="decimal"/>
      <w:lvlText w:val="%4."/>
      <w:lvlJc w:val="left"/>
      <w:pPr>
        <w:ind w:left="2880" w:hanging="360"/>
      </w:pPr>
    </w:lvl>
    <w:lvl w:ilvl="4" w:tplc="15271784" w:tentative="1">
      <w:start w:val="1"/>
      <w:numFmt w:val="lowerLetter"/>
      <w:lvlText w:val="%5."/>
      <w:lvlJc w:val="left"/>
      <w:pPr>
        <w:ind w:left="3600" w:hanging="360"/>
      </w:pPr>
    </w:lvl>
    <w:lvl w:ilvl="5" w:tplc="15271784" w:tentative="1">
      <w:start w:val="1"/>
      <w:numFmt w:val="lowerRoman"/>
      <w:lvlText w:val="%6."/>
      <w:lvlJc w:val="right"/>
      <w:pPr>
        <w:ind w:left="4320" w:hanging="180"/>
      </w:pPr>
    </w:lvl>
    <w:lvl w:ilvl="6" w:tplc="15271784" w:tentative="1">
      <w:start w:val="1"/>
      <w:numFmt w:val="decimal"/>
      <w:lvlText w:val="%7."/>
      <w:lvlJc w:val="left"/>
      <w:pPr>
        <w:ind w:left="5040" w:hanging="360"/>
      </w:pPr>
    </w:lvl>
    <w:lvl w:ilvl="7" w:tplc="15271784" w:tentative="1">
      <w:start w:val="1"/>
      <w:numFmt w:val="lowerLetter"/>
      <w:lvlText w:val="%8."/>
      <w:lvlJc w:val="left"/>
      <w:pPr>
        <w:ind w:left="5760" w:hanging="360"/>
      </w:pPr>
    </w:lvl>
    <w:lvl w:ilvl="8" w:tplc="15271784" w:tentative="1">
      <w:start w:val="1"/>
      <w:numFmt w:val="lowerRoman"/>
      <w:lvlText w:val="%9."/>
      <w:lvlJc w:val="right"/>
      <w:pPr>
        <w:ind w:left="6480" w:hanging="180"/>
      </w:pPr>
    </w:lvl>
  </w:abstractNum>
  <w:abstractNum w:abstractNumId="13814">
    <w:multiLevelType w:val="hybridMultilevel"/>
    <w:lvl w:ilvl="0" w:tplc="47545195">
      <w:start w:val="1"/>
      <w:numFmt w:val="decimal"/>
      <w:lvlText w:val="%1."/>
      <w:lvlJc w:val="left"/>
      <w:pPr>
        <w:ind w:left="720" w:hanging="360"/>
      </w:pPr>
    </w:lvl>
    <w:lvl w:ilvl="1" w:tplc="47545195" w:tentative="1">
      <w:start w:val="1"/>
      <w:numFmt w:val="lowerLetter"/>
      <w:lvlText w:val="%2."/>
      <w:lvlJc w:val="left"/>
      <w:pPr>
        <w:ind w:left="1440" w:hanging="360"/>
      </w:pPr>
    </w:lvl>
    <w:lvl w:ilvl="2" w:tplc="47545195" w:tentative="1">
      <w:start w:val="1"/>
      <w:numFmt w:val="lowerRoman"/>
      <w:lvlText w:val="%3."/>
      <w:lvlJc w:val="right"/>
      <w:pPr>
        <w:ind w:left="2160" w:hanging="180"/>
      </w:pPr>
    </w:lvl>
    <w:lvl w:ilvl="3" w:tplc="47545195" w:tentative="1">
      <w:start w:val="1"/>
      <w:numFmt w:val="decimal"/>
      <w:lvlText w:val="%4."/>
      <w:lvlJc w:val="left"/>
      <w:pPr>
        <w:ind w:left="2880" w:hanging="360"/>
      </w:pPr>
    </w:lvl>
    <w:lvl w:ilvl="4" w:tplc="47545195" w:tentative="1">
      <w:start w:val="1"/>
      <w:numFmt w:val="lowerLetter"/>
      <w:lvlText w:val="%5."/>
      <w:lvlJc w:val="left"/>
      <w:pPr>
        <w:ind w:left="3600" w:hanging="360"/>
      </w:pPr>
    </w:lvl>
    <w:lvl w:ilvl="5" w:tplc="47545195" w:tentative="1">
      <w:start w:val="1"/>
      <w:numFmt w:val="lowerRoman"/>
      <w:lvlText w:val="%6."/>
      <w:lvlJc w:val="right"/>
      <w:pPr>
        <w:ind w:left="4320" w:hanging="180"/>
      </w:pPr>
    </w:lvl>
    <w:lvl w:ilvl="6" w:tplc="47545195" w:tentative="1">
      <w:start w:val="1"/>
      <w:numFmt w:val="decimal"/>
      <w:lvlText w:val="%7."/>
      <w:lvlJc w:val="left"/>
      <w:pPr>
        <w:ind w:left="5040" w:hanging="360"/>
      </w:pPr>
    </w:lvl>
    <w:lvl w:ilvl="7" w:tplc="47545195" w:tentative="1">
      <w:start w:val="1"/>
      <w:numFmt w:val="lowerLetter"/>
      <w:lvlText w:val="%8."/>
      <w:lvlJc w:val="left"/>
      <w:pPr>
        <w:ind w:left="5760" w:hanging="360"/>
      </w:pPr>
    </w:lvl>
    <w:lvl w:ilvl="8" w:tplc="47545195" w:tentative="1">
      <w:start w:val="1"/>
      <w:numFmt w:val="lowerRoman"/>
      <w:lvlText w:val="%9."/>
      <w:lvlJc w:val="right"/>
      <w:pPr>
        <w:ind w:left="6480" w:hanging="180"/>
      </w:pPr>
    </w:lvl>
  </w:abstractNum>
  <w:abstractNum w:abstractNumId="13813">
    <w:multiLevelType w:val="hybridMultilevel"/>
    <w:lvl w:ilvl="0" w:tplc="95036482">
      <w:start w:val="1"/>
      <w:numFmt w:val="decimal"/>
      <w:lvlText w:val="%1."/>
      <w:lvlJc w:val="left"/>
      <w:pPr>
        <w:ind w:left="720" w:hanging="360"/>
      </w:pPr>
    </w:lvl>
    <w:lvl w:ilvl="1" w:tplc="95036482" w:tentative="1">
      <w:start w:val="1"/>
      <w:numFmt w:val="lowerLetter"/>
      <w:lvlText w:val="%2."/>
      <w:lvlJc w:val="left"/>
      <w:pPr>
        <w:ind w:left="1440" w:hanging="360"/>
      </w:pPr>
    </w:lvl>
    <w:lvl w:ilvl="2" w:tplc="95036482" w:tentative="1">
      <w:start w:val="1"/>
      <w:numFmt w:val="lowerRoman"/>
      <w:lvlText w:val="%3."/>
      <w:lvlJc w:val="right"/>
      <w:pPr>
        <w:ind w:left="2160" w:hanging="180"/>
      </w:pPr>
    </w:lvl>
    <w:lvl w:ilvl="3" w:tplc="95036482" w:tentative="1">
      <w:start w:val="1"/>
      <w:numFmt w:val="decimal"/>
      <w:lvlText w:val="%4."/>
      <w:lvlJc w:val="left"/>
      <w:pPr>
        <w:ind w:left="2880" w:hanging="360"/>
      </w:pPr>
    </w:lvl>
    <w:lvl w:ilvl="4" w:tplc="95036482" w:tentative="1">
      <w:start w:val="1"/>
      <w:numFmt w:val="lowerLetter"/>
      <w:lvlText w:val="%5."/>
      <w:lvlJc w:val="left"/>
      <w:pPr>
        <w:ind w:left="3600" w:hanging="360"/>
      </w:pPr>
    </w:lvl>
    <w:lvl w:ilvl="5" w:tplc="95036482" w:tentative="1">
      <w:start w:val="1"/>
      <w:numFmt w:val="lowerRoman"/>
      <w:lvlText w:val="%6."/>
      <w:lvlJc w:val="right"/>
      <w:pPr>
        <w:ind w:left="4320" w:hanging="180"/>
      </w:pPr>
    </w:lvl>
    <w:lvl w:ilvl="6" w:tplc="95036482" w:tentative="1">
      <w:start w:val="1"/>
      <w:numFmt w:val="decimal"/>
      <w:lvlText w:val="%7."/>
      <w:lvlJc w:val="left"/>
      <w:pPr>
        <w:ind w:left="5040" w:hanging="360"/>
      </w:pPr>
    </w:lvl>
    <w:lvl w:ilvl="7" w:tplc="95036482" w:tentative="1">
      <w:start w:val="1"/>
      <w:numFmt w:val="lowerLetter"/>
      <w:lvlText w:val="%8."/>
      <w:lvlJc w:val="left"/>
      <w:pPr>
        <w:ind w:left="5760" w:hanging="360"/>
      </w:pPr>
    </w:lvl>
    <w:lvl w:ilvl="8" w:tplc="95036482" w:tentative="1">
      <w:start w:val="1"/>
      <w:numFmt w:val="lowerRoman"/>
      <w:lvlText w:val="%9."/>
      <w:lvlJc w:val="right"/>
      <w:pPr>
        <w:ind w:left="6480" w:hanging="180"/>
      </w:pPr>
    </w:lvl>
  </w:abstractNum>
  <w:abstractNum w:abstractNumId="13812">
    <w:multiLevelType w:val="hybridMultilevel"/>
    <w:lvl w:ilvl="0" w:tplc="83325901">
      <w:start w:val="1"/>
      <w:numFmt w:val="decimal"/>
      <w:lvlText w:val="%1."/>
      <w:lvlJc w:val="left"/>
      <w:pPr>
        <w:ind w:left="720" w:hanging="360"/>
      </w:pPr>
    </w:lvl>
    <w:lvl w:ilvl="1" w:tplc="83325901" w:tentative="1">
      <w:start w:val="1"/>
      <w:numFmt w:val="lowerLetter"/>
      <w:lvlText w:val="%2."/>
      <w:lvlJc w:val="left"/>
      <w:pPr>
        <w:ind w:left="1440" w:hanging="360"/>
      </w:pPr>
    </w:lvl>
    <w:lvl w:ilvl="2" w:tplc="83325901" w:tentative="1">
      <w:start w:val="1"/>
      <w:numFmt w:val="lowerRoman"/>
      <w:lvlText w:val="%3."/>
      <w:lvlJc w:val="right"/>
      <w:pPr>
        <w:ind w:left="2160" w:hanging="180"/>
      </w:pPr>
    </w:lvl>
    <w:lvl w:ilvl="3" w:tplc="83325901" w:tentative="1">
      <w:start w:val="1"/>
      <w:numFmt w:val="decimal"/>
      <w:lvlText w:val="%4."/>
      <w:lvlJc w:val="left"/>
      <w:pPr>
        <w:ind w:left="2880" w:hanging="360"/>
      </w:pPr>
    </w:lvl>
    <w:lvl w:ilvl="4" w:tplc="83325901" w:tentative="1">
      <w:start w:val="1"/>
      <w:numFmt w:val="lowerLetter"/>
      <w:lvlText w:val="%5."/>
      <w:lvlJc w:val="left"/>
      <w:pPr>
        <w:ind w:left="3600" w:hanging="360"/>
      </w:pPr>
    </w:lvl>
    <w:lvl w:ilvl="5" w:tplc="83325901" w:tentative="1">
      <w:start w:val="1"/>
      <w:numFmt w:val="lowerRoman"/>
      <w:lvlText w:val="%6."/>
      <w:lvlJc w:val="right"/>
      <w:pPr>
        <w:ind w:left="4320" w:hanging="180"/>
      </w:pPr>
    </w:lvl>
    <w:lvl w:ilvl="6" w:tplc="83325901" w:tentative="1">
      <w:start w:val="1"/>
      <w:numFmt w:val="decimal"/>
      <w:lvlText w:val="%7."/>
      <w:lvlJc w:val="left"/>
      <w:pPr>
        <w:ind w:left="5040" w:hanging="360"/>
      </w:pPr>
    </w:lvl>
    <w:lvl w:ilvl="7" w:tplc="83325901" w:tentative="1">
      <w:start w:val="1"/>
      <w:numFmt w:val="lowerLetter"/>
      <w:lvlText w:val="%8."/>
      <w:lvlJc w:val="left"/>
      <w:pPr>
        <w:ind w:left="5760" w:hanging="360"/>
      </w:pPr>
    </w:lvl>
    <w:lvl w:ilvl="8" w:tplc="83325901" w:tentative="1">
      <w:start w:val="1"/>
      <w:numFmt w:val="lowerRoman"/>
      <w:lvlText w:val="%9."/>
      <w:lvlJc w:val="right"/>
      <w:pPr>
        <w:ind w:left="6480" w:hanging="180"/>
      </w:pPr>
    </w:lvl>
  </w:abstractNum>
  <w:abstractNum w:abstractNumId="13811">
    <w:multiLevelType w:val="hybridMultilevel"/>
    <w:lvl w:ilvl="0" w:tplc="87107943">
      <w:start w:val="1"/>
      <w:numFmt w:val="decimal"/>
      <w:lvlText w:val="%1."/>
      <w:lvlJc w:val="left"/>
      <w:pPr>
        <w:ind w:left="720" w:hanging="360"/>
      </w:pPr>
    </w:lvl>
    <w:lvl w:ilvl="1" w:tplc="87107943" w:tentative="1">
      <w:start w:val="1"/>
      <w:numFmt w:val="lowerLetter"/>
      <w:lvlText w:val="%2."/>
      <w:lvlJc w:val="left"/>
      <w:pPr>
        <w:ind w:left="1440" w:hanging="360"/>
      </w:pPr>
    </w:lvl>
    <w:lvl w:ilvl="2" w:tplc="87107943" w:tentative="1">
      <w:start w:val="1"/>
      <w:numFmt w:val="lowerRoman"/>
      <w:lvlText w:val="%3."/>
      <w:lvlJc w:val="right"/>
      <w:pPr>
        <w:ind w:left="2160" w:hanging="180"/>
      </w:pPr>
    </w:lvl>
    <w:lvl w:ilvl="3" w:tplc="87107943" w:tentative="1">
      <w:start w:val="1"/>
      <w:numFmt w:val="decimal"/>
      <w:lvlText w:val="%4."/>
      <w:lvlJc w:val="left"/>
      <w:pPr>
        <w:ind w:left="2880" w:hanging="360"/>
      </w:pPr>
    </w:lvl>
    <w:lvl w:ilvl="4" w:tplc="87107943" w:tentative="1">
      <w:start w:val="1"/>
      <w:numFmt w:val="lowerLetter"/>
      <w:lvlText w:val="%5."/>
      <w:lvlJc w:val="left"/>
      <w:pPr>
        <w:ind w:left="3600" w:hanging="360"/>
      </w:pPr>
    </w:lvl>
    <w:lvl w:ilvl="5" w:tplc="87107943" w:tentative="1">
      <w:start w:val="1"/>
      <w:numFmt w:val="lowerRoman"/>
      <w:lvlText w:val="%6."/>
      <w:lvlJc w:val="right"/>
      <w:pPr>
        <w:ind w:left="4320" w:hanging="180"/>
      </w:pPr>
    </w:lvl>
    <w:lvl w:ilvl="6" w:tplc="87107943" w:tentative="1">
      <w:start w:val="1"/>
      <w:numFmt w:val="decimal"/>
      <w:lvlText w:val="%7."/>
      <w:lvlJc w:val="left"/>
      <w:pPr>
        <w:ind w:left="5040" w:hanging="360"/>
      </w:pPr>
    </w:lvl>
    <w:lvl w:ilvl="7" w:tplc="87107943" w:tentative="1">
      <w:start w:val="1"/>
      <w:numFmt w:val="lowerLetter"/>
      <w:lvlText w:val="%8."/>
      <w:lvlJc w:val="left"/>
      <w:pPr>
        <w:ind w:left="5760" w:hanging="360"/>
      </w:pPr>
    </w:lvl>
    <w:lvl w:ilvl="8" w:tplc="87107943" w:tentative="1">
      <w:start w:val="1"/>
      <w:numFmt w:val="lowerRoman"/>
      <w:lvlText w:val="%9."/>
      <w:lvlJc w:val="right"/>
      <w:pPr>
        <w:ind w:left="6480" w:hanging="180"/>
      </w:pPr>
    </w:lvl>
  </w:abstractNum>
  <w:abstractNum w:abstractNumId="13810">
    <w:multiLevelType w:val="hybridMultilevel"/>
    <w:lvl w:ilvl="0" w:tplc="11268249">
      <w:start w:val="1"/>
      <w:numFmt w:val="decimal"/>
      <w:lvlText w:val="%1."/>
      <w:lvlJc w:val="left"/>
      <w:pPr>
        <w:ind w:left="720" w:hanging="360"/>
      </w:pPr>
    </w:lvl>
    <w:lvl w:ilvl="1" w:tplc="11268249" w:tentative="1">
      <w:start w:val="1"/>
      <w:numFmt w:val="lowerLetter"/>
      <w:lvlText w:val="%2."/>
      <w:lvlJc w:val="left"/>
      <w:pPr>
        <w:ind w:left="1440" w:hanging="360"/>
      </w:pPr>
    </w:lvl>
    <w:lvl w:ilvl="2" w:tplc="11268249" w:tentative="1">
      <w:start w:val="1"/>
      <w:numFmt w:val="lowerRoman"/>
      <w:lvlText w:val="%3."/>
      <w:lvlJc w:val="right"/>
      <w:pPr>
        <w:ind w:left="2160" w:hanging="180"/>
      </w:pPr>
    </w:lvl>
    <w:lvl w:ilvl="3" w:tplc="11268249" w:tentative="1">
      <w:start w:val="1"/>
      <w:numFmt w:val="decimal"/>
      <w:lvlText w:val="%4."/>
      <w:lvlJc w:val="left"/>
      <w:pPr>
        <w:ind w:left="2880" w:hanging="360"/>
      </w:pPr>
    </w:lvl>
    <w:lvl w:ilvl="4" w:tplc="11268249" w:tentative="1">
      <w:start w:val="1"/>
      <w:numFmt w:val="lowerLetter"/>
      <w:lvlText w:val="%5."/>
      <w:lvlJc w:val="left"/>
      <w:pPr>
        <w:ind w:left="3600" w:hanging="360"/>
      </w:pPr>
    </w:lvl>
    <w:lvl w:ilvl="5" w:tplc="11268249" w:tentative="1">
      <w:start w:val="1"/>
      <w:numFmt w:val="lowerRoman"/>
      <w:lvlText w:val="%6."/>
      <w:lvlJc w:val="right"/>
      <w:pPr>
        <w:ind w:left="4320" w:hanging="180"/>
      </w:pPr>
    </w:lvl>
    <w:lvl w:ilvl="6" w:tplc="11268249" w:tentative="1">
      <w:start w:val="1"/>
      <w:numFmt w:val="decimal"/>
      <w:lvlText w:val="%7."/>
      <w:lvlJc w:val="left"/>
      <w:pPr>
        <w:ind w:left="5040" w:hanging="360"/>
      </w:pPr>
    </w:lvl>
    <w:lvl w:ilvl="7" w:tplc="11268249" w:tentative="1">
      <w:start w:val="1"/>
      <w:numFmt w:val="lowerLetter"/>
      <w:lvlText w:val="%8."/>
      <w:lvlJc w:val="left"/>
      <w:pPr>
        <w:ind w:left="5760" w:hanging="360"/>
      </w:pPr>
    </w:lvl>
    <w:lvl w:ilvl="8" w:tplc="11268249" w:tentative="1">
      <w:start w:val="1"/>
      <w:numFmt w:val="lowerRoman"/>
      <w:lvlText w:val="%9."/>
      <w:lvlJc w:val="right"/>
      <w:pPr>
        <w:ind w:left="6480" w:hanging="180"/>
      </w:pPr>
    </w:lvl>
  </w:abstractNum>
  <w:abstractNum w:abstractNumId="13809">
    <w:multiLevelType w:val="hybridMultilevel"/>
    <w:lvl w:ilvl="0" w:tplc="32995775">
      <w:start w:val="1"/>
      <w:numFmt w:val="decimal"/>
      <w:lvlText w:val="%1."/>
      <w:lvlJc w:val="left"/>
      <w:pPr>
        <w:ind w:left="720" w:hanging="360"/>
      </w:pPr>
    </w:lvl>
    <w:lvl w:ilvl="1" w:tplc="32995775" w:tentative="1">
      <w:start w:val="1"/>
      <w:numFmt w:val="lowerLetter"/>
      <w:lvlText w:val="%2."/>
      <w:lvlJc w:val="left"/>
      <w:pPr>
        <w:ind w:left="1440" w:hanging="360"/>
      </w:pPr>
    </w:lvl>
    <w:lvl w:ilvl="2" w:tplc="32995775" w:tentative="1">
      <w:start w:val="1"/>
      <w:numFmt w:val="lowerRoman"/>
      <w:lvlText w:val="%3."/>
      <w:lvlJc w:val="right"/>
      <w:pPr>
        <w:ind w:left="2160" w:hanging="180"/>
      </w:pPr>
    </w:lvl>
    <w:lvl w:ilvl="3" w:tplc="32995775" w:tentative="1">
      <w:start w:val="1"/>
      <w:numFmt w:val="decimal"/>
      <w:lvlText w:val="%4."/>
      <w:lvlJc w:val="left"/>
      <w:pPr>
        <w:ind w:left="2880" w:hanging="360"/>
      </w:pPr>
    </w:lvl>
    <w:lvl w:ilvl="4" w:tplc="32995775" w:tentative="1">
      <w:start w:val="1"/>
      <w:numFmt w:val="lowerLetter"/>
      <w:lvlText w:val="%5."/>
      <w:lvlJc w:val="left"/>
      <w:pPr>
        <w:ind w:left="3600" w:hanging="360"/>
      </w:pPr>
    </w:lvl>
    <w:lvl w:ilvl="5" w:tplc="32995775" w:tentative="1">
      <w:start w:val="1"/>
      <w:numFmt w:val="lowerRoman"/>
      <w:lvlText w:val="%6."/>
      <w:lvlJc w:val="right"/>
      <w:pPr>
        <w:ind w:left="4320" w:hanging="180"/>
      </w:pPr>
    </w:lvl>
    <w:lvl w:ilvl="6" w:tplc="32995775" w:tentative="1">
      <w:start w:val="1"/>
      <w:numFmt w:val="decimal"/>
      <w:lvlText w:val="%7."/>
      <w:lvlJc w:val="left"/>
      <w:pPr>
        <w:ind w:left="5040" w:hanging="360"/>
      </w:pPr>
    </w:lvl>
    <w:lvl w:ilvl="7" w:tplc="32995775" w:tentative="1">
      <w:start w:val="1"/>
      <w:numFmt w:val="lowerLetter"/>
      <w:lvlText w:val="%8."/>
      <w:lvlJc w:val="left"/>
      <w:pPr>
        <w:ind w:left="5760" w:hanging="360"/>
      </w:pPr>
    </w:lvl>
    <w:lvl w:ilvl="8" w:tplc="32995775" w:tentative="1">
      <w:start w:val="1"/>
      <w:numFmt w:val="lowerRoman"/>
      <w:lvlText w:val="%9."/>
      <w:lvlJc w:val="right"/>
      <w:pPr>
        <w:ind w:left="6480" w:hanging="180"/>
      </w:pPr>
    </w:lvl>
  </w:abstractNum>
  <w:abstractNum w:abstractNumId="13808">
    <w:multiLevelType w:val="hybridMultilevel"/>
    <w:lvl w:ilvl="0" w:tplc="12490156">
      <w:start w:val="1"/>
      <w:numFmt w:val="decimal"/>
      <w:lvlText w:val="%1."/>
      <w:lvlJc w:val="left"/>
      <w:pPr>
        <w:ind w:left="720" w:hanging="360"/>
      </w:pPr>
    </w:lvl>
    <w:lvl w:ilvl="1" w:tplc="12490156" w:tentative="1">
      <w:start w:val="1"/>
      <w:numFmt w:val="lowerLetter"/>
      <w:lvlText w:val="%2."/>
      <w:lvlJc w:val="left"/>
      <w:pPr>
        <w:ind w:left="1440" w:hanging="360"/>
      </w:pPr>
    </w:lvl>
    <w:lvl w:ilvl="2" w:tplc="12490156" w:tentative="1">
      <w:start w:val="1"/>
      <w:numFmt w:val="lowerRoman"/>
      <w:lvlText w:val="%3."/>
      <w:lvlJc w:val="right"/>
      <w:pPr>
        <w:ind w:left="2160" w:hanging="180"/>
      </w:pPr>
    </w:lvl>
    <w:lvl w:ilvl="3" w:tplc="12490156" w:tentative="1">
      <w:start w:val="1"/>
      <w:numFmt w:val="decimal"/>
      <w:lvlText w:val="%4."/>
      <w:lvlJc w:val="left"/>
      <w:pPr>
        <w:ind w:left="2880" w:hanging="360"/>
      </w:pPr>
    </w:lvl>
    <w:lvl w:ilvl="4" w:tplc="12490156" w:tentative="1">
      <w:start w:val="1"/>
      <w:numFmt w:val="lowerLetter"/>
      <w:lvlText w:val="%5."/>
      <w:lvlJc w:val="left"/>
      <w:pPr>
        <w:ind w:left="3600" w:hanging="360"/>
      </w:pPr>
    </w:lvl>
    <w:lvl w:ilvl="5" w:tplc="12490156" w:tentative="1">
      <w:start w:val="1"/>
      <w:numFmt w:val="lowerRoman"/>
      <w:lvlText w:val="%6."/>
      <w:lvlJc w:val="right"/>
      <w:pPr>
        <w:ind w:left="4320" w:hanging="180"/>
      </w:pPr>
    </w:lvl>
    <w:lvl w:ilvl="6" w:tplc="12490156" w:tentative="1">
      <w:start w:val="1"/>
      <w:numFmt w:val="decimal"/>
      <w:lvlText w:val="%7."/>
      <w:lvlJc w:val="left"/>
      <w:pPr>
        <w:ind w:left="5040" w:hanging="360"/>
      </w:pPr>
    </w:lvl>
    <w:lvl w:ilvl="7" w:tplc="12490156" w:tentative="1">
      <w:start w:val="1"/>
      <w:numFmt w:val="lowerLetter"/>
      <w:lvlText w:val="%8."/>
      <w:lvlJc w:val="left"/>
      <w:pPr>
        <w:ind w:left="5760" w:hanging="360"/>
      </w:pPr>
    </w:lvl>
    <w:lvl w:ilvl="8" w:tplc="12490156" w:tentative="1">
      <w:start w:val="1"/>
      <w:numFmt w:val="lowerRoman"/>
      <w:lvlText w:val="%9."/>
      <w:lvlJc w:val="right"/>
      <w:pPr>
        <w:ind w:left="6480" w:hanging="180"/>
      </w:pPr>
    </w:lvl>
  </w:abstractNum>
  <w:abstractNum w:abstractNumId="13807">
    <w:multiLevelType w:val="hybridMultilevel"/>
    <w:lvl w:ilvl="0" w:tplc="18229670">
      <w:start w:val="1"/>
      <w:numFmt w:val="decimal"/>
      <w:lvlText w:val="%1."/>
      <w:lvlJc w:val="left"/>
      <w:pPr>
        <w:ind w:left="720" w:hanging="360"/>
      </w:pPr>
    </w:lvl>
    <w:lvl w:ilvl="1" w:tplc="18229670" w:tentative="1">
      <w:start w:val="1"/>
      <w:numFmt w:val="lowerLetter"/>
      <w:lvlText w:val="%2."/>
      <w:lvlJc w:val="left"/>
      <w:pPr>
        <w:ind w:left="1440" w:hanging="360"/>
      </w:pPr>
    </w:lvl>
    <w:lvl w:ilvl="2" w:tplc="18229670" w:tentative="1">
      <w:start w:val="1"/>
      <w:numFmt w:val="lowerRoman"/>
      <w:lvlText w:val="%3."/>
      <w:lvlJc w:val="right"/>
      <w:pPr>
        <w:ind w:left="2160" w:hanging="180"/>
      </w:pPr>
    </w:lvl>
    <w:lvl w:ilvl="3" w:tplc="18229670" w:tentative="1">
      <w:start w:val="1"/>
      <w:numFmt w:val="decimal"/>
      <w:lvlText w:val="%4."/>
      <w:lvlJc w:val="left"/>
      <w:pPr>
        <w:ind w:left="2880" w:hanging="360"/>
      </w:pPr>
    </w:lvl>
    <w:lvl w:ilvl="4" w:tplc="18229670" w:tentative="1">
      <w:start w:val="1"/>
      <w:numFmt w:val="lowerLetter"/>
      <w:lvlText w:val="%5."/>
      <w:lvlJc w:val="left"/>
      <w:pPr>
        <w:ind w:left="3600" w:hanging="360"/>
      </w:pPr>
    </w:lvl>
    <w:lvl w:ilvl="5" w:tplc="18229670" w:tentative="1">
      <w:start w:val="1"/>
      <w:numFmt w:val="lowerRoman"/>
      <w:lvlText w:val="%6."/>
      <w:lvlJc w:val="right"/>
      <w:pPr>
        <w:ind w:left="4320" w:hanging="180"/>
      </w:pPr>
    </w:lvl>
    <w:lvl w:ilvl="6" w:tplc="18229670" w:tentative="1">
      <w:start w:val="1"/>
      <w:numFmt w:val="decimal"/>
      <w:lvlText w:val="%7."/>
      <w:lvlJc w:val="left"/>
      <w:pPr>
        <w:ind w:left="5040" w:hanging="360"/>
      </w:pPr>
    </w:lvl>
    <w:lvl w:ilvl="7" w:tplc="18229670" w:tentative="1">
      <w:start w:val="1"/>
      <w:numFmt w:val="lowerLetter"/>
      <w:lvlText w:val="%8."/>
      <w:lvlJc w:val="left"/>
      <w:pPr>
        <w:ind w:left="5760" w:hanging="360"/>
      </w:pPr>
    </w:lvl>
    <w:lvl w:ilvl="8" w:tplc="18229670" w:tentative="1">
      <w:start w:val="1"/>
      <w:numFmt w:val="lowerRoman"/>
      <w:lvlText w:val="%9."/>
      <w:lvlJc w:val="right"/>
      <w:pPr>
        <w:ind w:left="6480" w:hanging="180"/>
      </w:pPr>
    </w:lvl>
  </w:abstractNum>
  <w:abstractNum w:abstractNumId="13806">
    <w:multiLevelType w:val="hybridMultilevel"/>
    <w:lvl w:ilvl="0" w:tplc="52340102">
      <w:start w:val="1"/>
      <w:numFmt w:val="decimal"/>
      <w:lvlText w:val="%1."/>
      <w:lvlJc w:val="left"/>
      <w:pPr>
        <w:ind w:left="720" w:hanging="360"/>
      </w:pPr>
    </w:lvl>
    <w:lvl w:ilvl="1" w:tplc="52340102" w:tentative="1">
      <w:start w:val="1"/>
      <w:numFmt w:val="lowerLetter"/>
      <w:lvlText w:val="%2."/>
      <w:lvlJc w:val="left"/>
      <w:pPr>
        <w:ind w:left="1440" w:hanging="360"/>
      </w:pPr>
    </w:lvl>
    <w:lvl w:ilvl="2" w:tplc="52340102" w:tentative="1">
      <w:start w:val="1"/>
      <w:numFmt w:val="lowerRoman"/>
      <w:lvlText w:val="%3."/>
      <w:lvlJc w:val="right"/>
      <w:pPr>
        <w:ind w:left="2160" w:hanging="180"/>
      </w:pPr>
    </w:lvl>
    <w:lvl w:ilvl="3" w:tplc="52340102" w:tentative="1">
      <w:start w:val="1"/>
      <w:numFmt w:val="decimal"/>
      <w:lvlText w:val="%4."/>
      <w:lvlJc w:val="left"/>
      <w:pPr>
        <w:ind w:left="2880" w:hanging="360"/>
      </w:pPr>
    </w:lvl>
    <w:lvl w:ilvl="4" w:tplc="52340102" w:tentative="1">
      <w:start w:val="1"/>
      <w:numFmt w:val="lowerLetter"/>
      <w:lvlText w:val="%5."/>
      <w:lvlJc w:val="left"/>
      <w:pPr>
        <w:ind w:left="3600" w:hanging="360"/>
      </w:pPr>
    </w:lvl>
    <w:lvl w:ilvl="5" w:tplc="52340102" w:tentative="1">
      <w:start w:val="1"/>
      <w:numFmt w:val="lowerRoman"/>
      <w:lvlText w:val="%6."/>
      <w:lvlJc w:val="right"/>
      <w:pPr>
        <w:ind w:left="4320" w:hanging="180"/>
      </w:pPr>
    </w:lvl>
    <w:lvl w:ilvl="6" w:tplc="52340102" w:tentative="1">
      <w:start w:val="1"/>
      <w:numFmt w:val="decimal"/>
      <w:lvlText w:val="%7."/>
      <w:lvlJc w:val="left"/>
      <w:pPr>
        <w:ind w:left="5040" w:hanging="360"/>
      </w:pPr>
    </w:lvl>
    <w:lvl w:ilvl="7" w:tplc="52340102" w:tentative="1">
      <w:start w:val="1"/>
      <w:numFmt w:val="lowerLetter"/>
      <w:lvlText w:val="%8."/>
      <w:lvlJc w:val="left"/>
      <w:pPr>
        <w:ind w:left="5760" w:hanging="360"/>
      </w:pPr>
    </w:lvl>
    <w:lvl w:ilvl="8" w:tplc="52340102" w:tentative="1">
      <w:start w:val="1"/>
      <w:numFmt w:val="lowerRoman"/>
      <w:lvlText w:val="%9."/>
      <w:lvlJc w:val="right"/>
      <w:pPr>
        <w:ind w:left="6480" w:hanging="180"/>
      </w:pPr>
    </w:lvl>
  </w:abstractNum>
  <w:abstractNum w:abstractNumId="13805">
    <w:multiLevelType w:val="hybridMultilevel"/>
    <w:lvl w:ilvl="0" w:tplc="51320297">
      <w:start w:val="1"/>
      <w:numFmt w:val="decimal"/>
      <w:lvlText w:val="%1."/>
      <w:lvlJc w:val="left"/>
      <w:pPr>
        <w:ind w:left="720" w:hanging="360"/>
      </w:pPr>
    </w:lvl>
    <w:lvl w:ilvl="1" w:tplc="51320297" w:tentative="1">
      <w:start w:val="1"/>
      <w:numFmt w:val="lowerLetter"/>
      <w:lvlText w:val="%2."/>
      <w:lvlJc w:val="left"/>
      <w:pPr>
        <w:ind w:left="1440" w:hanging="360"/>
      </w:pPr>
    </w:lvl>
    <w:lvl w:ilvl="2" w:tplc="51320297" w:tentative="1">
      <w:start w:val="1"/>
      <w:numFmt w:val="lowerRoman"/>
      <w:lvlText w:val="%3."/>
      <w:lvlJc w:val="right"/>
      <w:pPr>
        <w:ind w:left="2160" w:hanging="180"/>
      </w:pPr>
    </w:lvl>
    <w:lvl w:ilvl="3" w:tplc="51320297" w:tentative="1">
      <w:start w:val="1"/>
      <w:numFmt w:val="decimal"/>
      <w:lvlText w:val="%4."/>
      <w:lvlJc w:val="left"/>
      <w:pPr>
        <w:ind w:left="2880" w:hanging="360"/>
      </w:pPr>
    </w:lvl>
    <w:lvl w:ilvl="4" w:tplc="51320297" w:tentative="1">
      <w:start w:val="1"/>
      <w:numFmt w:val="lowerLetter"/>
      <w:lvlText w:val="%5."/>
      <w:lvlJc w:val="left"/>
      <w:pPr>
        <w:ind w:left="3600" w:hanging="360"/>
      </w:pPr>
    </w:lvl>
    <w:lvl w:ilvl="5" w:tplc="51320297" w:tentative="1">
      <w:start w:val="1"/>
      <w:numFmt w:val="lowerRoman"/>
      <w:lvlText w:val="%6."/>
      <w:lvlJc w:val="right"/>
      <w:pPr>
        <w:ind w:left="4320" w:hanging="180"/>
      </w:pPr>
    </w:lvl>
    <w:lvl w:ilvl="6" w:tplc="51320297" w:tentative="1">
      <w:start w:val="1"/>
      <w:numFmt w:val="decimal"/>
      <w:lvlText w:val="%7."/>
      <w:lvlJc w:val="left"/>
      <w:pPr>
        <w:ind w:left="5040" w:hanging="360"/>
      </w:pPr>
    </w:lvl>
    <w:lvl w:ilvl="7" w:tplc="51320297" w:tentative="1">
      <w:start w:val="1"/>
      <w:numFmt w:val="lowerLetter"/>
      <w:lvlText w:val="%8."/>
      <w:lvlJc w:val="left"/>
      <w:pPr>
        <w:ind w:left="5760" w:hanging="360"/>
      </w:pPr>
    </w:lvl>
    <w:lvl w:ilvl="8" w:tplc="51320297" w:tentative="1">
      <w:start w:val="1"/>
      <w:numFmt w:val="lowerRoman"/>
      <w:lvlText w:val="%9."/>
      <w:lvlJc w:val="right"/>
      <w:pPr>
        <w:ind w:left="6480" w:hanging="180"/>
      </w:pPr>
    </w:lvl>
  </w:abstractNum>
  <w:abstractNum w:abstractNumId="13804">
    <w:multiLevelType w:val="hybridMultilevel"/>
    <w:lvl w:ilvl="0" w:tplc="4371191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15:restartNumberingAfterBreak="0">
    <w:nsid w:val="FFFFFF7C"/>
    <w:multiLevelType w:val="singleLevel"/>
    <w:tmpl w:val="EB8AA8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33C61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888AA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49810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D8E4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3606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8F8F5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A8DA9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32C4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15821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F14006"/>
    <w:multiLevelType w:val="hybridMultilevel"/>
    <w:tmpl w:val="C5DAF3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9343E71"/>
    <w:multiLevelType w:val="hybridMultilevel"/>
    <w:tmpl w:val="A08A43A2"/>
    <w:lvl w:ilvl="0" w:tplc="E9C4B0D6">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4F94B23"/>
    <w:multiLevelType w:val="hybridMultilevel"/>
    <w:tmpl w:val="7742C4A6"/>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1A67223D"/>
    <w:multiLevelType w:val="hybridMultilevel"/>
    <w:tmpl w:val="62F616B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1C977249"/>
    <w:multiLevelType w:val="hybridMultilevel"/>
    <w:tmpl w:val="47281870"/>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15" w15:restartNumberingAfterBreak="0">
    <w:nsid w:val="29B670FE"/>
    <w:multiLevelType w:val="multilevel"/>
    <w:tmpl w:val="F2FA2144"/>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9C51AB8"/>
    <w:multiLevelType w:val="multilevel"/>
    <w:tmpl w:val="1970207E"/>
    <w:lvl w:ilvl="0">
      <w:start w:val="1"/>
      <w:numFmt w:val="decimal"/>
      <w:pStyle w:val="ParagrafoElenco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C8C3175"/>
    <w:multiLevelType w:val="multilevel"/>
    <w:tmpl w:val="34841C8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33F3DF5"/>
    <w:multiLevelType w:val="hybridMultilevel"/>
    <w:tmpl w:val="41BAFC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293553"/>
    <w:multiLevelType w:val="multilevel"/>
    <w:tmpl w:val="CE809E20"/>
    <w:styleLink w:val="Stile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326F18"/>
    <w:multiLevelType w:val="hybridMultilevel"/>
    <w:tmpl w:val="670A673E"/>
    <w:lvl w:ilvl="0" w:tplc="4CBC3D58">
      <w:start w:val="1"/>
      <w:numFmt w:val="bullet"/>
      <w:pStyle w:val="Paragrafoelenco"/>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52874AEA"/>
    <w:multiLevelType w:val="hybridMultilevel"/>
    <w:tmpl w:val="4AB43D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CA56DD2"/>
    <w:multiLevelType w:val="multilevel"/>
    <w:tmpl w:val="C8D05C4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13E5235"/>
    <w:multiLevelType w:val="multilevel"/>
    <w:tmpl w:val="CE809E20"/>
    <w:numStyleLink w:val="Stile1"/>
  </w:abstractNum>
  <w:abstractNum w:abstractNumId="24" w15:restartNumberingAfterBreak="0">
    <w:nsid w:val="67810B92"/>
    <w:multiLevelType w:val="hybridMultilevel"/>
    <w:tmpl w:val="2C3ECB2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C036113"/>
    <w:multiLevelType w:val="hybridMultilevel"/>
    <w:tmpl w:val="67965078"/>
    <w:lvl w:ilvl="0" w:tplc="7F2AECC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7D1C73CA"/>
    <w:multiLevelType w:val="multilevel"/>
    <w:tmpl w:val="5FA00CDE"/>
    <w:lvl w:ilvl="0">
      <w:start w:val="1"/>
      <w:numFmt w:val="decimal"/>
      <w:pStyle w:val="Titolo1"/>
      <w:lvlText w:val="%1"/>
      <w:lvlJc w:val="left"/>
      <w:pPr>
        <w:ind w:left="432" w:hanging="432"/>
      </w:pPr>
      <w:rPr>
        <w:rFonts w:hint="default"/>
        <w:b w:val="0"/>
        <w:i w:val="0"/>
        <w:sz w:val="40"/>
        <w:szCs w:val="40"/>
      </w:r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27" w15:restartNumberingAfterBreak="0">
    <w:nsid w:val="7DF14E11"/>
    <w:multiLevelType w:val="hybridMultilevel"/>
    <w:tmpl w:val="4BCEA2D4"/>
    <w:lvl w:ilvl="0" w:tplc="0410000F">
      <w:start w:val="1"/>
      <w:numFmt w:val="decimal"/>
      <w:lvlText w:val="%1."/>
      <w:lvlJc w:val="left"/>
      <w:pPr>
        <w:ind w:left="360" w:hanging="360"/>
      </w:pPr>
      <w:rPr>
        <w:rFont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227301508">
    <w:abstractNumId w:val="26"/>
  </w:num>
  <w:num w:numId="2" w16cid:durableId="189995719">
    <w:abstractNumId w:val="17"/>
  </w:num>
  <w:num w:numId="3" w16cid:durableId="1364790232">
    <w:abstractNumId w:val="14"/>
  </w:num>
  <w:num w:numId="4" w16cid:durableId="119349283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35075198">
    <w:abstractNumId w:val="10"/>
  </w:num>
  <w:num w:numId="6" w16cid:durableId="185674855">
    <w:abstractNumId w:val="22"/>
  </w:num>
  <w:num w:numId="7" w16cid:durableId="684748162">
    <w:abstractNumId w:val="13"/>
  </w:num>
  <w:num w:numId="8" w16cid:durableId="160869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0457619">
    <w:abstractNumId w:val="21"/>
  </w:num>
  <w:num w:numId="10" w16cid:durableId="14907057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56596849">
    <w:abstractNumId w:val="18"/>
  </w:num>
  <w:num w:numId="12" w16cid:durableId="293759772">
    <w:abstractNumId w:val="19"/>
  </w:num>
  <w:num w:numId="13" w16cid:durableId="367217559">
    <w:abstractNumId w:val="23"/>
  </w:num>
  <w:num w:numId="14" w16cid:durableId="206114930">
    <w:abstractNumId w:val="25"/>
  </w:num>
  <w:num w:numId="15" w16cid:durableId="951015181">
    <w:abstractNumId w:val="12"/>
  </w:num>
  <w:num w:numId="16" w16cid:durableId="2032796419">
    <w:abstractNumId w:val="20"/>
  </w:num>
  <w:num w:numId="17" w16cid:durableId="1715617545">
    <w:abstractNumId w:val="27"/>
  </w:num>
  <w:num w:numId="18" w16cid:durableId="1993020164">
    <w:abstractNumId w:val="11"/>
  </w:num>
  <w:num w:numId="19" w16cid:durableId="1272317421">
    <w:abstractNumId w:val="24"/>
  </w:num>
  <w:num w:numId="20" w16cid:durableId="90125604">
    <w:abstractNumId w:val="16"/>
  </w:num>
  <w:num w:numId="21" w16cid:durableId="1488671133">
    <w:abstractNumId w:val="15"/>
  </w:num>
  <w:num w:numId="22" w16cid:durableId="1392072454">
    <w:abstractNumId w:val="8"/>
  </w:num>
  <w:num w:numId="23" w16cid:durableId="351807693">
    <w:abstractNumId w:val="3"/>
  </w:num>
  <w:num w:numId="24" w16cid:durableId="115565065">
    <w:abstractNumId w:val="2"/>
  </w:num>
  <w:num w:numId="25" w16cid:durableId="922572690">
    <w:abstractNumId w:val="1"/>
  </w:num>
  <w:num w:numId="26" w16cid:durableId="1625887683">
    <w:abstractNumId w:val="0"/>
  </w:num>
  <w:num w:numId="27" w16cid:durableId="1171140080">
    <w:abstractNumId w:val="9"/>
  </w:num>
  <w:num w:numId="28" w16cid:durableId="272052575">
    <w:abstractNumId w:val="7"/>
  </w:num>
  <w:num w:numId="29" w16cid:durableId="1786580774">
    <w:abstractNumId w:val="6"/>
  </w:num>
  <w:num w:numId="30" w16cid:durableId="1040471235">
    <w:abstractNumId w:val="5"/>
  </w:num>
  <w:num w:numId="31" w16cid:durableId="1809056302">
    <w:abstractNumId w:val="4"/>
  </w:num>
  <w:num w:numId="13804">
    <w:abstractNumId w:val="13804"/>
  </w:num>
  <w:num w:numId="13805">
    <w:abstractNumId w:val="13805"/>
  </w:num>
  <w:num w:numId="13806">
    <w:abstractNumId w:val="13806"/>
  </w:num>
  <w:num w:numId="13807">
    <w:abstractNumId w:val="13807"/>
  </w:num>
  <w:num w:numId="13808">
    <w:abstractNumId w:val="13808"/>
  </w:num>
  <w:num w:numId="13809">
    <w:abstractNumId w:val="13809"/>
  </w:num>
  <w:num w:numId="13810">
    <w:abstractNumId w:val="13810"/>
  </w:num>
  <w:num w:numId="13811">
    <w:abstractNumId w:val="13811"/>
  </w:num>
  <w:num w:numId="13812">
    <w:abstractNumId w:val="13812"/>
  </w:num>
  <w:num w:numId="13813">
    <w:abstractNumId w:val="13813"/>
  </w:num>
  <w:num w:numId="13814">
    <w:abstractNumId w:val="13814"/>
  </w:num>
  <w:num w:numId="13815">
    <w:abstractNumId w:val="13815"/>
  </w:num>
  <w:num w:numId="13816">
    <w:abstractNumId w:val="138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B1B"/>
    <w:rsid w:val="00001A24"/>
    <w:rsid w:val="00010F58"/>
    <w:rsid w:val="00014366"/>
    <w:rsid w:val="000565F3"/>
    <w:rsid w:val="000754D5"/>
    <w:rsid w:val="000E3653"/>
    <w:rsid w:val="000F6647"/>
    <w:rsid w:val="00113D27"/>
    <w:rsid w:val="0011636C"/>
    <w:rsid w:val="0012438B"/>
    <w:rsid w:val="00173988"/>
    <w:rsid w:val="001842D2"/>
    <w:rsid w:val="001F1579"/>
    <w:rsid w:val="001F6AC5"/>
    <w:rsid w:val="00201482"/>
    <w:rsid w:val="00221395"/>
    <w:rsid w:val="00270DB5"/>
    <w:rsid w:val="00292FCC"/>
    <w:rsid w:val="00294046"/>
    <w:rsid w:val="00297B85"/>
    <w:rsid w:val="002A3734"/>
    <w:rsid w:val="002B0392"/>
    <w:rsid w:val="002D0411"/>
    <w:rsid w:val="002D283B"/>
    <w:rsid w:val="00312482"/>
    <w:rsid w:val="00330EA5"/>
    <w:rsid w:val="00342EC8"/>
    <w:rsid w:val="00355493"/>
    <w:rsid w:val="00382E95"/>
    <w:rsid w:val="003D58B9"/>
    <w:rsid w:val="00481018"/>
    <w:rsid w:val="0051143E"/>
    <w:rsid w:val="00594054"/>
    <w:rsid w:val="00595B13"/>
    <w:rsid w:val="005E0FB0"/>
    <w:rsid w:val="005E2553"/>
    <w:rsid w:val="005F64A1"/>
    <w:rsid w:val="005F6E75"/>
    <w:rsid w:val="00606AB6"/>
    <w:rsid w:val="00614CDD"/>
    <w:rsid w:val="006517E1"/>
    <w:rsid w:val="00663448"/>
    <w:rsid w:val="00665FA1"/>
    <w:rsid w:val="006A1243"/>
    <w:rsid w:val="006B1E45"/>
    <w:rsid w:val="006D432C"/>
    <w:rsid w:val="006E1571"/>
    <w:rsid w:val="006F1130"/>
    <w:rsid w:val="006F534E"/>
    <w:rsid w:val="006F730B"/>
    <w:rsid w:val="00721871"/>
    <w:rsid w:val="007714A9"/>
    <w:rsid w:val="007A5F9D"/>
    <w:rsid w:val="007B279A"/>
    <w:rsid w:val="007B7B4C"/>
    <w:rsid w:val="007F5116"/>
    <w:rsid w:val="008102F3"/>
    <w:rsid w:val="00845016"/>
    <w:rsid w:val="0085768A"/>
    <w:rsid w:val="008600F4"/>
    <w:rsid w:val="008642AA"/>
    <w:rsid w:val="0088626F"/>
    <w:rsid w:val="008E43E1"/>
    <w:rsid w:val="008F1CE0"/>
    <w:rsid w:val="009359A3"/>
    <w:rsid w:val="00956B27"/>
    <w:rsid w:val="009D2D1F"/>
    <w:rsid w:val="009E1E86"/>
    <w:rsid w:val="00A05648"/>
    <w:rsid w:val="00A962B2"/>
    <w:rsid w:val="00AD7EE8"/>
    <w:rsid w:val="00B17A05"/>
    <w:rsid w:val="00B31D8B"/>
    <w:rsid w:val="00B46E41"/>
    <w:rsid w:val="00B65D9A"/>
    <w:rsid w:val="00BF18EA"/>
    <w:rsid w:val="00C00180"/>
    <w:rsid w:val="00C10C7C"/>
    <w:rsid w:val="00C4555F"/>
    <w:rsid w:val="00C54547"/>
    <w:rsid w:val="00CA15CC"/>
    <w:rsid w:val="00CC2880"/>
    <w:rsid w:val="00CC61BF"/>
    <w:rsid w:val="00CE55FD"/>
    <w:rsid w:val="00CE7483"/>
    <w:rsid w:val="00CF5459"/>
    <w:rsid w:val="00D7267C"/>
    <w:rsid w:val="00DA7650"/>
    <w:rsid w:val="00DD1E42"/>
    <w:rsid w:val="00E03F42"/>
    <w:rsid w:val="00E078A4"/>
    <w:rsid w:val="00E33DAD"/>
    <w:rsid w:val="00E6405C"/>
    <w:rsid w:val="00EA430F"/>
    <w:rsid w:val="00EC4ED5"/>
    <w:rsid w:val="00ED26CF"/>
    <w:rsid w:val="00F042B3"/>
    <w:rsid w:val="00F32386"/>
    <w:rsid w:val="00F43C79"/>
    <w:rsid w:val="00F7631B"/>
    <w:rsid w:val="00F91B1B"/>
    <w:rsid w:val="00F940F2"/>
    <w:rsid w:val="00FA03B1"/>
    <w:rsid w:val="00FF45F2"/>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AFD7D"/>
  <w15:chartTrackingRefBased/>
  <w15:docId w15:val="{008B5A9B-49B2-450C-B00E-EAF6986051E5}"/>
  <w:updateField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06AB6"/>
    <w:rPr>
      <w:rFonts w:ascii="HelveticaNeueLT Pro 55 Roman" w:hAnsi="HelveticaNeueLT Pro 55 Roman" w:cs="Arial"/>
    </w:rPr>
  </w:style>
  <w:style w:type="paragraph" w:styleId="Titolo1">
    <w:name w:val="heading 1"/>
    <w:next w:val="Normale"/>
    <w:link w:val="Titolo1Carattere"/>
    <w:uiPriority w:val="9"/>
    <w:qFormat/>
    <w:rsid w:val="009359A3"/>
    <w:pPr>
      <w:keepNext/>
      <w:keepLines/>
      <w:pageBreakBefore/>
      <w:numPr>
        <w:numId w:val="1"/>
      </w:numPr>
      <w:spacing w:before="240" w:after="0"/>
      <w:outlineLvl w:val="0"/>
    </w:pPr>
    <w:rPr>
      <w:rFonts w:ascii="HelveticaNeueLT Pro 55 Roman" w:eastAsiaTheme="majorEastAsia" w:hAnsi="HelveticaNeueLT Pro 55 Roman" w:cstheme="majorBidi"/>
      <w:caps/>
      <w:color w:val="00274C"/>
      <w:sz w:val="40"/>
      <w:szCs w:val="32"/>
    </w:rPr>
  </w:style>
  <w:style w:type="paragraph" w:styleId="Titolo2">
    <w:name w:val="heading 2"/>
    <w:next w:val="Normale"/>
    <w:link w:val="Titolo2Carattere"/>
    <w:uiPriority w:val="9"/>
    <w:unhideWhenUsed/>
    <w:qFormat/>
    <w:rsid w:val="009359A3"/>
    <w:pPr>
      <w:keepNext/>
      <w:keepLines/>
      <w:numPr>
        <w:ilvl w:val="1"/>
        <w:numId w:val="1"/>
      </w:numPr>
      <w:shd w:val="clear" w:color="auto" w:fill="00274C"/>
      <w:spacing w:before="40" w:after="120" w:line="288" w:lineRule="auto"/>
      <w:ind w:left="578" w:hanging="578"/>
      <w:outlineLvl w:val="1"/>
    </w:pPr>
    <w:rPr>
      <w:rFonts w:ascii="HelveticaNeueLT Pro 55 Roman" w:eastAsiaTheme="majorEastAsia" w:hAnsi="HelveticaNeueLT Pro 55 Roman" w:cstheme="majorBidi"/>
      <w:i/>
      <w:color w:val="FFFFFF" w:themeColor="background1"/>
      <w:sz w:val="24"/>
      <w:szCs w:val="24"/>
    </w:rPr>
  </w:style>
  <w:style w:type="paragraph" w:styleId="Titolo3">
    <w:name w:val="heading 3"/>
    <w:basedOn w:val="Normale"/>
    <w:next w:val="Normale"/>
    <w:link w:val="Titolo3Carattere"/>
    <w:uiPriority w:val="9"/>
    <w:semiHidden/>
    <w:unhideWhenUsed/>
    <w:qFormat/>
    <w:rsid w:val="005F6E75"/>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5F6E75"/>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F6E75"/>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5F6E75"/>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5F6E75"/>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5F6E75"/>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5F6E75"/>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91B1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91B1B"/>
  </w:style>
  <w:style w:type="paragraph" w:styleId="Pidipagina">
    <w:name w:val="footer"/>
    <w:basedOn w:val="Normale"/>
    <w:link w:val="PidipaginaCarattere"/>
    <w:uiPriority w:val="99"/>
    <w:unhideWhenUsed/>
    <w:qFormat/>
    <w:rsid w:val="00F91B1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91B1B"/>
  </w:style>
  <w:style w:type="table" w:styleId="Grigliatabella">
    <w:name w:val="Table Grid"/>
    <w:basedOn w:val="Tabellanormale"/>
    <w:uiPriority w:val="39"/>
    <w:rsid w:val="00F9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9359A3"/>
    <w:rPr>
      <w:rFonts w:ascii="HelveticaNeueLT Pro 55 Roman" w:eastAsiaTheme="majorEastAsia" w:hAnsi="HelveticaNeueLT Pro 55 Roman" w:cstheme="majorBidi"/>
      <w:caps/>
      <w:color w:val="00274C"/>
      <w:sz w:val="40"/>
      <w:szCs w:val="32"/>
    </w:rPr>
  </w:style>
  <w:style w:type="character" w:customStyle="1" w:styleId="Titolo2Carattere">
    <w:name w:val="Titolo 2 Carattere"/>
    <w:basedOn w:val="Carpredefinitoparagrafo"/>
    <w:link w:val="Titolo2"/>
    <w:uiPriority w:val="9"/>
    <w:rsid w:val="009359A3"/>
    <w:rPr>
      <w:rFonts w:ascii="HelveticaNeueLT Pro 55 Roman" w:eastAsiaTheme="majorEastAsia" w:hAnsi="HelveticaNeueLT Pro 55 Roman" w:cstheme="majorBidi"/>
      <w:i/>
      <w:color w:val="FFFFFF" w:themeColor="background1"/>
      <w:sz w:val="24"/>
      <w:szCs w:val="24"/>
      <w:shd w:val="clear" w:color="auto" w:fill="00274C"/>
    </w:rPr>
  </w:style>
  <w:style w:type="paragraph" w:styleId="Paragrafoelenco">
    <w:name w:val="List Paragraph"/>
    <w:basedOn w:val="Normale"/>
    <w:link w:val="ParagrafoelencoCarattere"/>
    <w:uiPriority w:val="34"/>
    <w:qFormat/>
    <w:rsid w:val="009D2D1F"/>
    <w:pPr>
      <w:numPr>
        <w:numId w:val="16"/>
      </w:numPr>
      <w:contextualSpacing/>
    </w:pPr>
  </w:style>
  <w:style w:type="numbering" w:customStyle="1" w:styleId="Stile1">
    <w:name w:val="Stile1"/>
    <w:uiPriority w:val="99"/>
    <w:rsid w:val="001F6AC5"/>
    <w:pPr>
      <w:numPr>
        <w:numId w:val="12"/>
      </w:numPr>
    </w:pPr>
  </w:style>
  <w:style w:type="paragraph" w:customStyle="1" w:styleId="ParagrafoElenco2">
    <w:name w:val="ParagrafoElenco2"/>
    <w:basedOn w:val="Paragrafoelenco"/>
    <w:link w:val="ParagrafoElenco2Carattere"/>
    <w:qFormat/>
    <w:rsid w:val="009D2D1F"/>
    <w:pPr>
      <w:numPr>
        <w:numId w:val="20"/>
      </w:numPr>
    </w:pPr>
  </w:style>
  <w:style w:type="character" w:styleId="Testosegnaposto">
    <w:name w:val="Placeholder Text"/>
    <w:basedOn w:val="Carpredefinitoparagrafo"/>
    <w:uiPriority w:val="99"/>
    <w:semiHidden/>
    <w:rsid w:val="00614CDD"/>
    <w:rPr>
      <w:color w:val="808080"/>
    </w:rPr>
  </w:style>
  <w:style w:type="character" w:customStyle="1" w:styleId="ParagrafoelencoCarattere">
    <w:name w:val="Paragrafo elenco Carattere"/>
    <w:basedOn w:val="Carpredefinitoparagrafo"/>
    <w:link w:val="Paragrafoelenco"/>
    <w:uiPriority w:val="34"/>
    <w:rsid w:val="009D2D1F"/>
    <w:rPr>
      <w:rFonts w:ascii="Arial" w:hAnsi="Arial" w:cs="Arial"/>
      <w:color w:val="231F20"/>
    </w:rPr>
  </w:style>
  <w:style w:type="character" w:customStyle="1" w:styleId="ParagrafoElenco2Carattere">
    <w:name w:val="ParagrafoElenco2 Carattere"/>
    <w:basedOn w:val="ParagrafoelencoCarattere"/>
    <w:link w:val="ParagrafoElenco2"/>
    <w:rsid w:val="009D2D1F"/>
    <w:rPr>
      <w:rFonts w:ascii="Arial" w:hAnsi="Arial" w:cs="Arial"/>
      <w:color w:val="231F20"/>
    </w:rPr>
  </w:style>
  <w:style w:type="paragraph" w:styleId="Titolosommario">
    <w:name w:val="TOC Heading"/>
    <w:basedOn w:val="Titolo1"/>
    <w:next w:val="Normale"/>
    <w:uiPriority w:val="39"/>
    <w:unhideWhenUsed/>
    <w:qFormat/>
    <w:rsid w:val="00DD1E42"/>
    <w:pPr>
      <w:numPr>
        <w:numId w:val="0"/>
      </w:numPr>
      <w:spacing w:after="120"/>
      <w:outlineLvl w:val="9"/>
    </w:pPr>
    <w:rPr>
      <w:caps w:val="0"/>
      <w:sz w:val="32"/>
      <w:lang w:eastAsia="it-IT"/>
    </w:rPr>
  </w:style>
  <w:style w:type="paragraph" w:styleId="Sommario1">
    <w:name w:val="toc 1"/>
    <w:next w:val="Normale"/>
    <w:autoRedefine/>
    <w:uiPriority w:val="39"/>
    <w:unhideWhenUsed/>
    <w:qFormat/>
    <w:rsid w:val="00342EC8"/>
    <w:pPr>
      <w:shd w:val="clear" w:color="auto" w:fill="00274C"/>
      <w:tabs>
        <w:tab w:val="left" w:pos="440"/>
        <w:tab w:val="right" w:leader="dot" w:pos="9628"/>
      </w:tabs>
      <w:spacing w:after="100" w:line="288" w:lineRule="auto"/>
    </w:pPr>
    <w:rPr>
      <w:rFonts w:ascii="Arial" w:hAnsi="Arial" w:cs="Arial"/>
      <w:b/>
      <w:noProof/>
      <w:color w:val="FFFFFF" w:themeColor="background1"/>
    </w:rPr>
  </w:style>
  <w:style w:type="paragraph" w:styleId="Sommario2">
    <w:name w:val="toc 2"/>
    <w:basedOn w:val="Normale"/>
    <w:next w:val="Normale"/>
    <w:autoRedefine/>
    <w:uiPriority w:val="39"/>
    <w:unhideWhenUsed/>
    <w:qFormat/>
    <w:rsid w:val="00342EC8"/>
    <w:pPr>
      <w:tabs>
        <w:tab w:val="left" w:pos="880"/>
        <w:tab w:val="right" w:leader="dot" w:pos="9628"/>
      </w:tabs>
      <w:spacing w:after="100"/>
    </w:pPr>
    <w:rPr>
      <w:b/>
      <w:i/>
      <w:noProof/>
      <w:sz w:val="20"/>
    </w:rPr>
  </w:style>
  <w:style w:type="character" w:styleId="Collegamentoipertestuale">
    <w:name w:val="Hyperlink"/>
    <w:basedOn w:val="Carpredefinitoparagrafo"/>
    <w:uiPriority w:val="99"/>
    <w:unhideWhenUsed/>
    <w:rsid w:val="00DD1E42"/>
    <w:rPr>
      <w:color w:val="0563C1" w:themeColor="hyperlink"/>
      <w:u w:val="single"/>
    </w:rPr>
  </w:style>
  <w:style w:type="character" w:customStyle="1" w:styleId="Titolo3Carattere">
    <w:name w:val="Titolo 3 Carattere"/>
    <w:basedOn w:val="Carpredefinitoparagrafo"/>
    <w:link w:val="Titolo3"/>
    <w:uiPriority w:val="9"/>
    <w:semiHidden/>
    <w:rsid w:val="005F6E75"/>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uiPriority w:val="9"/>
    <w:semiHidden/>
    <w:rsid w:val="005F6E75"/>
    <w:rPr>
      <w:rFonts w:asciiTheme="majorHAnsi" w:eastAsiaTheme="majorEastAsia" w:hAnsiTheme="majorHAnsi" w:cstheme="majorBidi"/>
      <w:i/>
      <w:iCs/>
      <w:color w:val="2F5496" w:themeColor="accent1" w:themeShade="BF"/>
    </w:rPr>
  </w:style>
  <w:style w:type="character" w:customStyle="1" w:styleId="Titolo5Carattere">
    <w:name w:val="Titolo 5 Carattere"/>
    <w:basedOn w:val="Carpredefinitoparagrafo"/>
    <w:link w:val="Titolo5"/>
    <w:uiPriority w:val="9"/>
    <w:semiHidden/>
    <w:rsid w:val="005F6E75"/>
    <w:rPr>
      <w:rFonts w:asciiTheme="majorHAnsi" w:eastAsiaTheme="majorEastAsia" w:hAnsiTheme="majorHAnsi" w:cstheme="majorBidi"/>
      <w:color w:val="2F5496" w:themeColor="accent1" w:themeShade="BF"/>
    </w:rPr>
  </w:style>
  <w:style w:type="character" w:customStyle="1" w:styleId="Titolo6Carattere">
    <w:name w:val="Titolo 6 Carattere"/>
    <w:basedOn w:val="Carpredefinitoparagrafo"/>
    <w:link w:val="Titolo6"/>
    <w:uiPriority w:val="9"/>
    <w:semiHidden/>
    <w:rsid w:val="005F6E75"/>
    <w:rPr>
      <w:rFonts w:asciiTheme="majorHAnsi" w:eastAsiaTheme="majorEastAsia" w:hAnsiTheme="majorHAnsi" w:cstheme="majorBidi"/>
      <w:color w:val="1F3763" w:themeColor="accent1" w:themeShade="7F"/>
    </w:rPr>
  </w:style>
  <w:style w:type="character" w:customStyle="1" w:styleId="Titolo7Carattere">
    <w:name w:val="Titolo 7 Carattere"/>
    <w:basedOn w:val="Carpredefinitoparagrafo"/>
    <w:link w:val="Titolo7"/>
    <w:uiPriority w:val="9"/>
    <w:semiHidden/>
    <w:rsid w:val="005F6E75"/>
    <w:rPr>
      <w:rFonts w:asciiTheme="majorHAnsi" w:eastAsiaTheme="majorEastAsia" w:hAnsiTheme="majorHAnsi" w:cstheme="majorBidi"/>
      <w:i/>
      <w:iCs/>
      <w:color w:val="1F3763" w:themeColor="accent1" w:themeShade="7F"/>
    </w:rPr>
  </w:style>
  <w:style w:type="character" w:customStyle="1" w:styleId="Titolo8Carattere">
    <w:name w:val="Titolo 8 Carattere"/>
    <w:basedOn w:val="Carpredefinitoparagrafo"/>
    <w:link w:val="Titolo8"/>
    <w:uiPriority w:val="9"/>
    <w:semiHidden/>
    <w:rsid w:val="005F6E75"/>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5F6E75"/>
    <w:rPr>
      <w:rFonts w:asciiTheme="majorHAnsi" w:eastAsiaTheme="majorEastAsia" w:hAnsiTheme="majorHAnsi" w:cstheme="majorBidi"/>
      <w:i/>
      <w:iCs/>
      <w:color w:val="272727" w:themeColor="text1" w:themeTint="D8"/>
      <w:sz w:val="21"/>
      <w:szCs w:val="21"/>
    </w:rPr>
  </w:style>
  <w:style w:type="table" w:customStyle="1" w:styleId="datalist">
    <w:name w:val="datalist"/>
    <w:basedOn w:val="Tabellanormale"/>
    <w:uiPriority w:val="99"/>
    <w:rsid w:val="00606AB6"/>
    <w:pPr>
      <w:spacing w:after="0" w:line="240" w:lineRule="auto"/>
    </w:pPr>
    <w:rPr>
      <w:rFonts w:ascii="HelveticaNeueLT Pro 55 Roman" w:hAnsi="HelveticaNeueLT Pro 55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color w:val="FFFFFF" w:themeColor="background1"/>
      </w:rPr>
      <w:tblPr/>
      <w:tcPr>
        <w:tcBorders>
          <w:top w:val="nil"/>
          <w:left w:val="nil"/>
          <w:bottom w:val="nil"/>
          <w:right w:val="nil"/>
          <w:insideH w:val="nil"/>
          <w:insideV w:val="nil"/>
          <w:tl2br w:val="nil"/>
          <w:tr2bl w:val="nil"/>
        </w:tcBorders>
        <w:shd w:val="clear" w:color="auto" w:fill="081F2C"/>
      </w:tcPr>
    </w:tblStylePr>
    <w:tblStylePr w:type="nwCell">
      <w:pPr>
        <w:jc w:val="center"/>
      </w:pPr>
      <w:rPr>
        <w:color w:val="FFFFFF" w:themeColor="background1"/>
      </w:rPr>
    </w:tblStyle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 Id="rId963622224" Type="http://schemas.openxmlformats.org/officeDocument/2006/relationships/comments" Target="comments.xml"/><Relationship Id="rId151159356" Type="http://schemas.microsoft.com/office/2011/relationships/commentsExtended" Target="commentsExtended.xml"/><Relationship Id="rId55954003" Type="http://schemas.openxmlformats.org/officeDocument/2006/relationships/image" Target="media/imgrId55954003.jpg"/><Relationship Id="rId4193696e44a4815ed" Type="http://schemas.openxmlformats.org/officeDocument/2006/relationships/hyperlink" Target="https://iservice.lombardini.it/jsp/Template2/manuale.jsp?id=60&amp;parent=962" TargetMode="External"/><Relationship Id="rId8580696e44a481bec" Type="http://schemas.openxmlformats.org/officeDocument/2006/relationships/hyperlink" Target="https://iservice.lombardini.it/jsp/Template2/manuale.jsp?id=84&amp;parent=962" TargetMode="External"/><Relationship Id="rId6297696e44a4831d8" Type="http://schemas.openxmlformats.org/officeDocument/2006/relationships/hyperlink" Target="https://iservice.lombardini.it/jsp/Template2/manuale.jsp?id=88&amp;parent=962" TargetMode="External"/><Relationship Id="rId4119696e44a483f4d" Type="http://schemas.openxmlformats.org/officeDocument/2006/relationships/hyperlink" Target="https://iservice.lombardini.it/jsp/Template2/manuale.jsp?id=84&amp;parent=962" TargetMode="External"/><Relationship Id="rId8187696e44a484316" Type="http://schemas.openxmlformats.org/officeDocument/2006/relationships/hyperlink" Target="https://iservice.lombardini.it/jsp/Template2/manuale.jsp?id=53&amp;parent=962" TargetMode="External"/><Relationship Id="rId2710696e44a484501" Type="http://schemas.openxmlformats.org/officeDocument/2006/relationships/hyperlink" Target="https://iservice.lombardini.it/jsp/Template2/manuale.jsp?id=55&amp;parent=962" TargetMode="External"/><Relationship Id="rId9609696e44a4c0acd" Type="http://schemas.openxmlformats.org/officeDocument/2006/relationships/hyperlink" Target="https://www.youtube.com/embed/IBL-IEYm16U?rel=0" TargetMode="External"/><Relationship Id="rId6810696e44a4c97fc" Type="http://schemas.openxmlformats.org/officeDocument/2006/relationships/hyperlink" Target="https://iservice.lombardini.it/jsp/Template2/manuale.jsp?id=60&amp;parent=962" TargetMode="External"/><Relationship Id="rId6892696e44a4d1322" Type="http://schemas.openxmlformats.org/officeDocument/2006/relationships/hyperlink" Target="https://iservice.lombardini.it/jsp/Template2/manuale.jsp?id=88&amp;parent=962" TargetMode="External"/><Relationship Id="rId9696696e44a50604b" Type="http://schemas.openxmlformats.org/officeDocument/2006/relationships/hyperlink" Target="https://www.youtube.com/embed/jr0sXe8Cdro?rel=0" TargetMode="External"/><Relationship Id="rId9476696e44a50e99f" Type="http://schemas.openxmlformats.org/officeDocument/2006/relationships/hyperlink" Target="https://iservice.lombardini.it/jsp/Template2/manuale.jsp?id=60&amp;parent=962" TargetMode="External"/><Relationship Id="rId3881696e44a529618" Type="http://schemas.openxmlformats.org/officeDocument/2006/relationships/hyperlink" Target="https://iservice.lombardini.it/jsp/Template2/manuale.jsp?id=60&amp;parent=962" TargetMode="External"/><Relationship Id="rId1190696e44a5311df" Type="http://schemas.openxmlformats.org/officeDocument/2006/relationships/hyperlink" Target="https://iservice.lombardini.it/jsp/Template2/manuale.jsp?id=88&amp;parent=962" TargetMode="External"/><Relationship Id="rId8593696e44a550f08" Type="http://schemas.openxmlformats.org/officeDocument/2006/relationships/hyperlink" Target="https://www.youtube.com/embed/MXs9IUimUi4?rel=0" TargetMode="External"/><Relationship Id="rId9442696e44a556c98" Type="http://schemas.openxmlformats.org/officeDocument/2006/relationships/hyperlink" Target="https://iservice.lombardini.it/jsp/Template2/manuale.jsp?id=60&amp;parent=962" TargetMode="External"/><Relationship Id="rId1677696e44a4796b6" Type="http://schemas.openxmlformats.org/officeDocument/2006/relationships/image" Target="media/imgrId1677696e44a4796b6.jpg"/><Relationship Id="rId1593696e44a480cb7" Type="http://schemas.openxmlformats.org/officeDocument/2006/relationships/image" Target="media/imgrId1593696e44a480cb7.jpg"/><Relationship Id="rId6845696e44a48e5e2" Type="http://schemas.openxmlformats.org/officeDocument/2006/relationships/image" Target="media/imgrId6845696e44a48e5e2.jpg"/><Relationship Id="rId2011696e44a49d9eb" Type="http://schemas.openxmlformats.org/officeDocument/2006/relationships/image" Target="media/imgrId2011696e44a49d9eb.jpg"/><Relationship Id="rId6437696e44a4a8c6b" Type="http://schemas.openxmlformats.org/officeDocument/2006/relationships/image" Target="media/imgrId6437696e44a4a8c6b.jpg"/><Relationship Id="rId5837696e44a4b46fc" Type="http://schemas.openxmlformats.org/officeDocument/2006/relationships/image" Target="media/imgrId5837696e44a4b46fc.jpg"/><Relationship Id="rId9200696e44a4c03c2" Type="http://schemas.openxmlformats.org/officeDocument/2006/relationships/image" Target="media/imgrId9200696e44a4c03c2.jpg"/><Relationship Id="rId5881696e44a4c8ed7" Type="http://schemas.openxmlformats.org/officeDocument/2006/relationships/image" Target="media/imgrId5881696e44a4c8ed7.jpg"/><Relationship Id="rId4753696e44a4d0479" Type="http://schemas.openxmlformats.org/officeDocument/2006/relationships/image" Target="media/imgrId4753696e44a4d0479.jpg"/><Relationship Id="rId1986696e44a4dbaf3" Type="http://schemas.openxmlformats.org/officeDocument/2006/relationships/image" Target="media/imgrId1986696e44a4dbaf3.jpg"/><Relationship Id="rId5236696e44a4e8b39" Type="http://schemas.openxmlformats.org/officeDocument/2006/relationships/image" Target="media/imgrId5236696e44a4e8b39.jpg"/><Relationship Id="rId6989696e44a50580f" Type="http://schemas.openxmlformats.org/officeDocument/2006/relationships/image" Target="media/imgrId6989696e44a50580f.jpg"/><Relationship Id="rId8134696e44a50dd53" Type="http://schemas.openxmlformats.org/officeDocument/2006/relationships/image" Target="media/imgrId8134696e44a50dd53.jpg"/><Relationship Id="rId4127696e44a51fad0" Type="http://schemas.openxmlformats.org/officeDocument/2006/relationships/image" Target="media/imgrId4127696e44a51fad0.jpg"/><Relationship Id="rId3204696e44a528a14" Type="http://schemas.openxmlformats.org/officeDocument/2006/relationships/image" Target="media/imgrId3204696e44a528a14.jpg"/><Relationship Id="rId5472696e44a530551" Type="http://schemas.openxmlformats.org/officeDocument/2006/relationships/image" Target="media/imgrId5472696e44a530551.jpg"/><Relationship Id="rId2055696e44a536aaa" Type="http://schemas.openxmlformats.org/officeDocument/2006/relationships/image" Target="media/imgrId2055696e44a536aaa.jpg"/><Relationship Id="rId6555696e44a5453b2" Type="http://schemas.openxmlformats.org/officeDocument/2006/relationships/image" Target="media/imgrId6555696e44a5453b2.jpg"/><Relationship Id="rId5771696e44a5508a8" Type="http://schemas.openxmlformats.org/officeDocument/2006/relationships/image" Target="media/imgrId5771696e44a5508a8.jpg"/><Relationship Id="rId5803696e44a55637e" Type="http://schemas.openxmlformats.org/officeDocument/2006/relationships/image" Target="media/imgrId5803696e44a55637e.jpg"/><Relationship Id="rId6800696e44a564b2e" Type="http://schemas.openxmlformats.org/officeDocument/2006/relationships/image" Target="media/imgrId6800696e44a564b2e.png"/></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7" Type="http://schemas.openxmlformats.org/officeDocument/2006/relationships/image" Target="media/image2.png"/><Relationship Id="rId55954003" Type="http://schemas.openxmlformats.org/officeDocument/2006/relationships/image" Target="media/imgrId55954003.jpg"/></Relationships>

</file>

<file path=word/_rels/footer2.xml.rels><?xml version="1.0" encoding="UTF-8" standalone="yes"?>
<Relationships xmlns="http://schemas.openxmlformats.org/package/2006/relationships"><Relationship Id="rId17" Type="http://schemas.openxmlformats.org/officeDocument/2006/relationships/image" Target="media/image2.png"/><Relationship Id="rId55954003" Type="http://schemas.openxmlformats.org/officeDocument/2006/relationships/image" Target="media/imgrId55954003.jpg"/></Relationships>

</file>

<file path=word/_rels/footer3.xml.rels><?xml version="1.0" encoding="UTF-8" standalone="yes"?>
<Relationships xmlns="http://schemas.openxmlformats.org/package/2006/relationships"><Relationship Id="rId17" Type="http://schemas.openxmlformats.org/officeDocument/2006/relationships/image" Target="media/image2.png"/><Relationship Id="rId55954003" Type="http://schemas.openxmlformats.org/officeDocument/2006/relationships/image" Target="media/imgrId55954003.jpg"/></Relationships>

</file>

<file path=word/_rels/footer4.xml.rels><?xml version="1.0" encoding="UTF-8" standalone="yes"?>
<Relationships xmlns="http://schemas.openxmlformats.org/package/2006/relationships"><Relationship Id="rId17" Type="http://schemas.openxmlformats.org/officeDocument/2006/relationships/image" Target="media/image2.png"/><Relationship Id="rId55954003" Type="http://schemas.openxmlformats.org/officeDocument/2006/relationships/image" Target="media/imgrId55954003.jpg"/></Relationships>

</file>

<file path=word/_rels/footer5.xml.rels><?xml version="1.0" encoding="UTF-8" standalone="yes"?>
<Relationships xmlns="http://schemas.openxmlformats.org/package/2006/relationships"><Relationship Id="rId17" Type="http://schemas.openxmlformats.org/officeDocument/2006/relationships/image" Target="media/image2.png"/><Relationship Id="rId55954003" Type="http://schemas.openxmlformats.org/officeDocument/2006/relationships/image" Target="media/imgrId55954003.jpg"/></Relationships>

</file>

<file path=word/_rels/footer6.xml.rels><?xml version="1.0" encoding="UTF-8" standalone="yes"?>
<Relationships xmlns="http://schemas.openxmlformats.org/package/2006/relationships"><Relationship Id="rId17" Type="http://schemas.openxmlformats.org/officeDocument/2006/relationships/image" Target="media/image2.png"/><Relationship Id="rId55954003" Type="http://schemas.openxmlformats.org/officeDocument/2006/relationships/image" Target="media/imgrId5595400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C39222315F430B95035C682269EC2C"/>
        <w:category>
          <w:name w:val="Generale"/>
          <w:gallery w:val="placeholder"/>
        </w:category>
        <w:types>
          <w:type w:val="bbPlcHdr"/>
        </w:types>
        <w:behaviors>
          <w:behavior w:val="content"/>
        </w:behaviors>
        <w:guid w:val="{309FF0BB-1DF6-4236-9B58-EFEE65288D20}"/>
      </w:docPartPr>
      <w:docPartBody>
        <w:p w:rsidR="0040035A" w:rsidRDefault="00D918BF">
          <w:r w:rsidRPr="006451D6">
            <w:rPr>
              <w:rStyle w:val="Testosegnaposto"/>
            </w:rPr>
            <w:t>[Titolo]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LT Pro 55 Roman">
    <w:altName w:val="Arial"/>
    <w:panose1 w:val="020B0604020202020204"/>
    <w:charset w:val="00"/>
    <w:family w:val="swiss"/>
    <w:pitch w:val="variable"/>
    <w:sig w:usb0="8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8BF"/>
    <w:rsid w:val="001E21B4"/>
    <w:rsid w:val="001F264C"/>
    <w:rsid w:val="002011F0"/>
    <w:rsid w:val="003C1AB5"/>
    <w:rsid w:val="0040035A"/>
    <w:rsid w:val="004F194E"/>
    <w:rsid w:val="004F7FC5"/>
    <w:rsid w:val="00563554"/>
    <w:rsid w:val="006B01F0"/>
    <w:rsid w:val="00781CB4"/>
    <w:rsid w:val="007B6C39"/>
    <w:rsid w:val="007B7B4C"/>
    <w:rsid w:val="007C764C"/>
    <w:rsid w:val="008113C5"/>
    <w:rsid w:val="008C4FAF"/>
    <w:rsid w:val="009C2D1B"/>
    <w:rsid w:val="009F5AA7"/>
    <w:rsid w:val="00AE30E1"/>
    <w:rsid w:val="00B151A2"/>
    <w:rsid w:val="00B8515A"/>
    <w:rsid w:val="00BB26C4"/>
    <w:rsid w:val="00C60EC8"/>
    <w:rsid w:val="00CA10A3"/>
    <w:rsid w:val="00CF1E6A"/>
    <w:rsid w:val="00D918BF"/>
    <w:rsid w:val="00DA3308"/>
    <w:rsid w:val="00DF4943"/>
    <w:rsid w:val="00EB0499"/>
    <w:rsid w:val="00EC7EE2"/>
    <w:rsid w:val="00FE57C4"/>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AE30E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8537B-6BEC-4D6F-8B4D-0863A50B6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6</Pages>
  <Words>71</Words>
  <Characters>411</Characters>
  <Application>Microsoft Office Word</Application>
  <DocSecurity>0</DocSecurity>
  <Lines>3</Lines>
  <Paragraphs>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filippi</dc:creator>
  <cp:keywords/>
  <dc:description/>
  <cp:lastModifiedBy>federico filippi</cp:lastModifiedBy>
  <cp:revision>25</cp:revision>
  <dcterms:created xsi:type="dcterms:W3CDTF">2018-11-13T09:11:00Z</dcterms:created>
  <dcterms:modified xsi:type="dcterms:W3CDTF">2025-09-22T13:51:00Z</dcterms:modified>
</cp:coreProperties>
</file>