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6040579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01317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252836" w:name="ctxt"/>
    <w:bookmarkEnd w:id="542528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7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7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525696f1bb2675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743696f1bb268f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73696f1bb26a9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02696f1bb2739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48696f1bb2750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277696f1bb275d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150696f1bb2776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33696f1bb27a6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334696f1bb27be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709">
    <w:multiLevelType w:val="hybridMultilevel"/>
    <w:lvl w:ilvl="0" w:tplc="73902260">
      <w:start w:val="1"/>
      <w:numFmt w:val="decimal"/>
      <w:lvlText w:val="%1."/>
      <w:lvlJc w:val="left"/>
      <w:pPr>
        <w:ind w:left="720" w:hanging="360"/>
      </w:pPr>
    </w:lvl>
    <w:lvl w:ilvl="1" w:tplc="73902260" w:tentative="1">
      <w:start w:val="1"/>
      <w:numFmt w:val="lowerLetter"/>
      <w:lvlText w:val="%2."/>
      <w:lvlJc w:val="left"/>
      <w:pPr>
        <w:ind w:left="1440" w:hanging="360"/>
      </w:pPr>
    </w:lvl>
    <w:lvl w:ilvl="2" w:tplc="73902260" w:tentative="1">
      <w:start w:val="1"/>
      <w:numFmt w:val="lowerRoman"/>
      <w:lvlText w:val="%3."/>
      <w:lvlJc w:val="right"/>
      <w:pPr>
        <w:ind w:left="2160" w:hanging="180"/>
      </w:pPr>
    </w:lvl>
    <w:lvl w:ilvl="3" w:tplc="73902260" w:tentative="1">
      <w:start w:val="1"/>
      <w:numFmt w:val="decimal"/>
      <w:lvlText w:val="%4."/>
      <w:lvlJc w:val="left"/>
      <w:pPr>
        <w:ind w:left="2880" w:hanging="360"/>
      </w:pPr>
    </w:lvl>
    <w:lvl w:ilvl="4" w:tplc="73902260" w:tentative="1">
      <w:start w:val="1"/>
      <w:numFmt w:val="lowerLetter"/>
      <w:lvlText w:val="%5."/>
      <w:lvlJc w:val="left"/>
      <w:pPr>
        <w:ind w:left="3600" w:hanging="360"/>
      </w:pPr>
    </w:lvl>
    <w:lvl w:ilvl="5" w:tplc="73902260" w:tentative="1">
      <w:start w:val="1"/>
      <w:numFmt w:val="lowerRoman"/>
      <w:lvlText w:val="%6."/>
      <w:lvlJc w:val="right"/>
      <w:pPr>
        <w:ind w:left="4320" w:hanging="180"/>
      </w:pPr>
    </w:lvl>
    <w:lvl w:ilvl="6" w:tplc="73902260" w:tentative="1">
      <w:start w:val="1"/>
      <w:numFmt w:val="decimal"/>
      <w:lvlText w:val="%7."/>
      <w:lvlJc w:val="left"/>
      <w:pPr>
        <w:ind w:left="5040" w:hanging="360"/>
      </w:pPr>
    </w:lvl>
    <w:lvl w:ilvl="7" w:tplc="73902260" w:tentative="1">
      <w:start w:val="1"/>
      <w:numFmt w:val="lowerLetter"/>
      <w:lvlText w:val="%8."/>
      <w:lvlJc w:val="left"/>
      <w:pPr>
        <w:ind w:left="5760" w:hanging="360"/>
      </w:pPr>
    </w:lvl>
    <w:lvl w:ilvl="8" w:tplc="73902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08">
    <w:multiLevelType w:val="hybridMultilevel"/>
    <w:lvl w:ilvl="0" w:tplc="19331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708">
    <w:abstractNumId w:val="14708"/>
  </w:num>
  <w:num w:numId="14709">
    <w:abstractNumId w:val="147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0187399" Type="http://schemas.openxmlformats.org/officeDocument/2006/relationships/comments" Target="comments.xml"/><Relationship Id="rId517793396" Type="http://schemas.microsoft.com/office/2011/relationships/commentsExtended" Target="commentsExtended.xml"/><Relationship Id="rId90131770" Type="http://schemas.openxmlformats.org/officeDocument/2006/relationships/image" Target="media/imgrId90131770.jpg"/><Relationship Id="rId6525696f1bb2675e5" Type="http://schemas.openxmlformats.org/officeDocument/2006/relationships/hyperlink" Target="https://iservice.lombardini.it/jsp/Template2/manuale.jsp?id=69&amp;parent=962" TargetMode="External"/><Relationship Id="rId7743696f1bb268faf" Type="http://schemas.openxmlformats.org/officeDocument/2006/relationships/hyperlink" Target="https://iservice.lombardini.it/jsp/Template2/manuale.jsp?id=86&amp;parent=962" TargetMode="External"/><Relationship Id="rId7473696f1bb26a910" Type="http://schemas.openxmlformats.org/officeDocument/2006/relationships/hyperlink" Target="https://iservice.lombardini.it/jsp/Template2/manuale.jsp?id=87&amp;parent=962" TargetMode="External"/><Relationship Id="rId7402696f1bb273900" Type="http://schemas.openxmlformats.org/officeDocument/2006/relationships/hyperlink" Target="https://iservice.lombardini.it/jsp/Template2/manuale.jsp?id=56&amp;parent=962" TargetMode="External"/><Relationship Id="rId1948696f1bb2750b2" Type="http://schemas.openxmlformats.org/officeDocument/2006/relationships/hyperlink" Target="https://iservice.lombardini.it/jsp/Template2/manuale.jsp?id=87&amp;parent=962" TargetMode="External"/><Relationship Id="rId3277696f1bb275d2a" Type="http://schemas.openxmlformats.org/officeDocument/2006/relationships/hyperlink" Target="https://iservice.lombardini.it/jsp/Template2/manuale.jsp?id=87&amp;parent=962" TargetMode="External"/><Relationship Id="rId1150696f1bb277619" Type="http://schemas.openxmlformats.org/officeDocument/2006/relationships/hyperlink" Target="https://iservice.lombardini.it/jsp/Template2/manuale.jsp?id=87&amp;parent=962" TargetMode="External"/><Relationship Id="rId7333696f1bb27a611" Type="http://schemas.openxmlformats.org/officeDocument/2006/relationships/hyperlink" Target="https://iservice.lombardini.it/jsp/Template2/manuale.jsp?id=86&amp;parent=962" TargetMode="External"/><Relationship Id="rId1334696f1bb27beba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131770" Type="http://schemas.openxmlformats.org/officeDocument/2006/relationships/image" Target="media/imgrId9013177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131770" Type="http://schemas.openxmlformats.org/officeDocument/2006/relationships/image" Target="media/imgrId9013177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131770" Type="http://schemas.openxmlformats.org/officeDocument/2006/relationships/image" Target="media/imgrId9013177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131770" Type="http://schemas.openxmlformats.org/officeDocument/2006/relationships/image" Target="media/imgrId9013177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131770" Type="http://schemas.openxmlformats.org/officeDocument/2006/relationships/image" Target="media/imgrId9013177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131770" Type="http://schemas.openxmlformats.org/officeDocument/2006/relationships/image" Target="media/imgrId9013177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