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2801973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90986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271920" w:name="ctxt"/>
    <w:bookmarkEnd w:id="122719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1331040" name="name3044696f61832a28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962696f61832a27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295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4170696f61832bb4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3627696f61832bd3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95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295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295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2570001" name="name3811696f618332c1c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8952696f618332c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5503696f6183335e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2127696f618333c16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0866223" name="name6904696f61833ab8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919696f61833ab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295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295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295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1351341" name="name3634696f618342c2d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789696f618342c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6132696f6183434b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7102030" name="name4090696f618349b27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7727696f618349b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5263696f61834a69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9321696f61834bc1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0889766" name="name4791696f6183508d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656696f6183508d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3155696f6183511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112696f6183515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95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295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1123696f6183523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3656696f6183525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94751666" name="name5213696f61835fdb5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5743696f61835fd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95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295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95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295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27505984" name="name9868696f61836eb15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4368696f61836eb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4139696f61836f155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8867031" name="name9904696f6183776c9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352696f6183776c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9061696f618377f5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3902824" name="name9820696f61837edd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102696f61837ed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295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2566513" name="name1534696f618386b6e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888696f618386b6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295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295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295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295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95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95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6707746" name="name1998696f6183935c8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6829696f6183935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4551021" name="name7672696f61839fd2f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7570696f61839f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90419043" name="name2787696f6183ad5c2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2117696f6183ad5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262696f6183add76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7858696f6183ae9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955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61862596" name="name7086696f6183b9743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6084696f6183b973e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955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955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955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955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20100348" name="name4572696f6183c05df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8220696f6183c05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955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955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955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955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70130884" name="name7856696f6183cb915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4959696f6183cb90f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6955669" name="name2975696f6183d2ca3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742696f6183d2c9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2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559">
    <w:multiLevelType w:val="hybridMultilevel"/>
    <w:lvl w:ilvl="0" w:tplc="71463289">
      <w:start w:val="1"/>
      <w:numFmt w:val="decimal"/>
      <w:lvlText w:val="%1."/>
      <w:lvlJc w:val="left"/>
      <w:pPr>
        <w:ind w:left="720" w:hanging="360"/>
      </w:pPr>
    </w:lvl>
    <w:lvl w:ilvl="1" w:tplc="71463289" w:tentative="1">
      <w:start w:val="1"/>
      <w:numFmt w:val="lowerLetter"/>
      <w:lvlText w:val="%2."/>
      <w:lvlJc w:val="left"/>
      <w:pPr>
        <w:ind w:left="1440" w:hanging="360"/>
      </w:pPr>
    </w:lvl>
    <w:lvl w:ilvl="2" w:tplc="71463289" w:tentative="1">
      <w:start w:val="1"/>
      <w:numFmt w:val="lowerRoman"/>
      <w:lvlText w:val="%3."/>
      <w:lvlJc w:val="right"/>
      <w:pPr>
        <w:ind w:left="2160" w:hanging="180"/>
      </w:pPr>
    </w:lvl>
    <w:lvl w:ilvl="3" w:tplc="71463289" w:tentative="1">
      <w:start w:val="1"/>
      <w:numFmt w:val="decimal"/>
      <w:lvlText w:val="%4."/>
      <w:lvlJc w:val="left"/>
      <w:pPr>
        <w:ind w:left="2880" w:hanging="360"/>
      </w:pPr>
    </w:lvl>
    <w:lvl w:ilvl="4" w:tplc="71463289" w:tentative="1">
      <w:start w:val="1"/>
      <w:numFmt w:val="lowerLetter"/>
      <w:lvlText w:val="%5."/>
      <w:lvlJc w:val="left"/>
      <w:pPr>
        <w:ind w:left="3600" w:hanging="360"/>
      </w:pPr>
    </w:lvl>
    <w:lvl w:ilvl="5" w:tplc="71463289" w:tentative="1">
      <w:start w:val="1"/>
      <w:numFmt w:val="lowerRoman"/>
      <w:lvlText w:val="%6."/>
      <w:lvlJc w:val="right"/>
      <w:pPr>
        <w:ind w:left="4320" w:hanging="180"/>
      </w:pPr>
    </w:lvl>
    <w:lvl w:ilvl="6" w:tplc="71463289" w:tentative="1">
      <w:start w:val="1"/>
      <w:numFmt w:val="decimal"/>
      <w:lvlText w:val="%7."/>
      <w:lvlJc w:val="left"/>
      <w:pPr>
        <w:ind w:left="5040" w:hanging="360"/>
      </w:pPr>
    </w:lvl>
    <w:lvl w:ilvl="7" w:tplc="71463289" w:tentative="1">
      <w:start w:val="1"/>
      <w:numFmt w:val="lowerLetter"/>
      <w:lvlText w:val="%8."/>
      <w:lvlJc w:val="left"/>
      <w:pPr>
        <w:ind w:left="5760" w:hanging="360"/>
      </w:pPr>
    </w:lvl>
    <w:lvl w:ilvl="8" w:tplc="71463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58">
    <w:multiLevelType w:val="hybridMultilevel"/>
    <w:lvl w:ilvl="0" w:tplc="39917121">
      <w:start w:val="1"/>
      <w:numFmt w:val="decimal"/>
      <w:lvlText w:val="%1."/>
      <w:lvlJc w:val="left"/>
      <w:pPr>
        <w:ind w:left="720" w:hanging="360"/>
      </w:pPr>
    </w:lvl>
    <w:lvl w:ilvl="1" w:tplc="39917121" w:tentative="1">
      <w:start w:val="1"/>
      <w:numFmt w:val="lowerLetter"/>
      <w:lvlText w:val="%2."/>
      <w:lvlJc w:val="left"/>
      <w:pPr>
        <w:ind w:left="1440" w:hanging="360"/>
      </w:pPr>
    </w:lvl>
    <w:lvl w:ilvl="2" w:tplc="39917121" w:tentative="1">
      <w:start w:val="1"/>
      <w:numFmt w:val="lowerRoman"/>
      <w:lvlText w:val="%3."/>
      <w:lvlJc w:val="right"/>
      <w:pPr>
        <w:ind w:left="2160" w:hanging="180"/>
      </w:pPr>
    </w:lvl>
    <w:lvl w:ilvl="3" w:tplc="39917121" w:tentative="1">
      <w:start w:val="1"/>
      <w:numFmt w:val="decimal"/>
      <w:lvlText w:val="%4."/>
      <w:lvlJc w:val="left"/>
      <w:pPr>
        <w:ind w:left="2880" w:hanging="360"/>
      </w:pPr>
    </w:lvl>
    <w:lvl w:ilvl="4" w:tplc="39917121" w:tentative="1">
      <w:start w:val="1"/>
      <w:numFmt w:val="lowerLetter"/>
      <w:lvlText w:val="%5."/>
      <w:lvlJc w:val="left"/>
      <w:pPr>
        <w:ind w:left="3600" w:hanging="360"/>
      </w:pPr>
    </w:lvl>
    <w:lvl w:ilvl="5" w:tplc="39917121" w:tentative="1">
      <w:start w:val="1"/>
      <w:numFmt w:val="lowerRoman"/>
      <w:lvlText w:val="%6."/>
      <w:lvlJc w:val="right"/>
      <w:pPr>
        <w:ind w:left="4320" w:hanging="180"/>
      </w:pPr>
    </w:lvl>
    <w:lvl w:ilvl="6" w:tplc="39917121" w:tentative="1">
      <w:start w:val="1"/>
      <w:numFmt w:val="decimal"/>
      <w:lvlText w:val="%7."/>
      <w:lvlJc w:val="left"/>
      <w:pPr>
        <w:ind w:left="5040" w:hanging="360"/>
      </w:pPr>
    </w:lvl>
    <w:lvl w:ilvl="7" w:tplc="39917121" w:tentative="1">
      <w:start w:val="1"/>
      <w:numFmt w:val="lowerLetter"/>
      <w:lvlText w:val="%8."/>
      <w:lvlJc w:val="left"/>
      <w:pPr>
        <w:ind w:left="5760" w:hanging="360"/>
      </w:pPr>
    </w:lvl>
    <w:lvl w:ilvl="8" w:tplc="399171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57">
    <w:multiLevelType w:val="hybridMultilevel"/>
    <w:lvl w:ilvl="0" w:tplc="65376260">
      <w:start w:val="1"/>
      <w:numFmt w:val="decimal"/>
      <w:lvlText w:val="%1."/>
      <w:lvlJc w:val="left"/>
      <w:pPr>
        <w:ind w:left="720" w:hanging="360"/>
      </w:pPr>
    </w:lvl>
    <w:lvl w:ilvl="1" w:tplc="65376260" w:tentative="1">
      <w:start w:val="1"/>
      <w:numFmt w:val="lowerLetter"/>
      <w:lvlText w:val="%2."/>
      <w:lvlJc w:val="left"/>
      <w:pPr>
        <w:ind w:left="1440" w:hanging="360"/>
      </w:pPr>
    </w:lvl>
    <w:lvl w:ilvl="2" w:tplc="65376260" w:tentative="1">
      <w:start w:val="1"/>
      <w:numFmt w:val="lowerRoman"/>
      <w:lvlText w:val="%3."/>
      <w:lvlJc w:val="right"/>
      <w:pPr>
        <w:ind w:left="2160" w:hanging="180"/>
      </w:pPr>
    </w:lvl>
    <w:lvl w:ilvl="3" w:tplc="65376260" w:tentative="1">
      <w:start w:val="1"/>
      <w:numFmt w:val="decimal"/>
      <w:lvlText w:val="%4."/>
      <w:lvlJc w:val="left"/>
      <w:pPr>
        <w:ind w:left="2880" w:hanging="360"/>
      </w:pPr>
    </w:lvl>
    <w:lvl w:ilvl="4" w:tplc="65376260" w:tentative="1">
      <w:start w:val="1"/>
      <w:numFmt w:val="lowerLetter"/>
      <w:lvlText w:val="%5."/>
      <w:lvlJc w:val="left"/>
      <w:pPr>
        <w:ind w:left="3600" w:hanging="360"/>
      </w:pPr>
    </w:lvl>
    <w:lvl w:ilvl="5" w:tplc="65376260" w:tentative="1">
      <w:start w:val="1"/>
      <w:numFmt w:val="lowerRoman"/>
      <w:lvlText w:val="%6."/>
      <w:lvlJc w:val="right"/>
      <w:pPr>
        <w:ind w:left="4320" w:hanging="180"/>
      </w:pPr>
    </w:lvl>
    <w:lvl w:ilvl="6" w:tplc="65376260" w:tentative="1">
      <w:start w:val="1"/>
      <w:numFmt w:val="decimal"/>
      <w:lvlText w:val="%7."/>
      <w:lvlJc w:val="left"/>
      <w:pPr>
        <w:ind w:left="5040" w:hanging="360"/>
      </w:pPr>
    </w:lvl>
    <w:lvl w:ilvl="7" w:tplc="65376260" w:tentative="1">
      <w:start w:val="1"/>
      <w:numFmt w:val="lowerLetter"/>
      <w:lvlText w:val="%8."/>
      <w:lvlJc w:val="left"/>
      <w:pPr>
        <w:ind w:left="5760" w:hanging="360"/>
      </w:pPr>
    </w:lvl>
    <w:lvl w:ilvl="8" w:tplc="65376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56">
    <w:multiLevelType w:val="hybridMultilevel"/>
    <w:lvl w:ilvl="0" w:tplc="39472134">
      <w:start w:val="1"/>
      <w:numFmt w:val="decimal"/>
      <w:lvlText w:val="%1."/>
      <w:lvlJc w:val="left"/>
      <w:pPr>
        <w:ind w:left="720" w:hanging="360"/>
      </w:pPr>
    </w:lvl>
    <w:lvl w:ilvl="1" w:tplc="39472134" w:tentative="1">
      <w:start w:val="1"/>
      <w:numFmt w:val="lowerLetter"/>
      <w:lvlText w:val="%2."/>
      <w:lvlJc w:val="left"/>
      <w:pPr>
        <w:ind w:left="1440" w:hanging="360"/>
      </w:pPr>
    </w:lvl>
    <w:lvl w:ilvl="2" w:tplc="39472134" w:tentative="1">
      <w:start w:val="1"/>
      <w:numFmt w:val="lowerRoman"/>
      <w:lvlText w:val="%3."/>
      <w:lvlJc w:val="right"/>
      <w:pPr>
        <w:ind w:left="2160" w:hanging="180"/>
      </w:pPr>
    </w:lvl>
    <w:lvl w:ilvl="3" w:tplc="39472134" w:tentative="1">
      <w:start w:val="1"/>
      <w:numFmt w:val="decimal"/>
      <w:lvlText w:val="%4."/>
      <w:lvlJc w:val="left"/>
      <w:pPr>
        <w:ind w:left="2880" w:hanging="360"/>
      </w:pPr>
    </w:lvl>
    <w:lvl w:ilvl="4" w:tplc="39472134" w:tentative="1">
      <w:start w:val="1"/>
      <w:numFmt w:val="lowerLetter"/>
      <w:lvlText w:val="%5."/>
      <w:lvlJc w:val="left"/>
      <w:pPr>
        <w:ind w:left="3600" w:hanging="360"/>
      </w:pPr>
    </w:lvl>
    <w:lvl w:ilvl="5" w:tplc="39472134" w:tentative="1">
      <w:start w:val="1"/>
      <w:numFmt w:val="lowerRoman"/>
      <w:lvlText w:val="%6."/>
      <w:lvlJc w:val="right"/>
      <w:pPr>
        <w:ind w:left="4320" w:hanging="180"/>
      </w:pPr>
    </w:lvl>
    <w:lvl w:ilvl="6" w:tplc="39472134" w:tentative="1">
      <w:start w:val="1"/>
      <w:numFmt w:val="decimal"/>
      <w:lvlText w:val="%7."/>
      <w:lvlJc w:val="left"/>
      <w:pPr>
        <w:ind w:left="5040" w:hanging="360"/>
      </w:pPr>
    </w:lvl>
    <w:lvl w:ilvl="7" w:tplc="39472134" w:tentative="1">
      <w:start w:val="1"/>
      <w:numFmt w:val="lowerLetter"/>
      <w:lvlText w:val="%8."/>
      <w:lvlJc w:val="left"/>
      <w:pPr>
        <w:ind w:left="5760" w:hanging="360"/>
      </w:pPr>
    </w:lvl>
    <w:lvl w:ilvl="8" w:tplc="39472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55">
    <w:multiLevelType w:val="hybridMultilevel"/>
    <w:lvl w:ilvl="0" w:tplc="50741462">
      <w:start w:val="1"/>
      <w:numFmt w:val="decimal"/>
      <w:lvlText w:val="%1."/>
      <w:lvlJc w:val="left"/>
      <w:pPr>
        <w:ind w:left="720" w:hanging="360"/>
      </w:pPr>
    </w:lvl>
    <w:lvl w:ilvl="1" w:tplc="50741462" w:tentative="1">
      <w:start w:val="1"/>
      <w:numFmt w:val="lowerLetter"/>
      <w:lvlText w:val="%2."/>
      <w:lvlJc w:val="left"/>
      <w:pPr>
        <w:ind w:left="1440" w:hanging="360"/>
      </w:pPr>
    </w:lvl>
    <w:lvl w:ilvl="2" w:tplc="50741462" w:tentative="1">
      <w:start w:val="1"/>
      <w:numFmt w:val="lowerRoman"/>
      <w:lvlText w:val="%3."/>
      <w:lvlJc w:val="right"/>
      <w:pPr>
        <w:ind w:left="2160" w:hanging="180"/>
      </w:pPr>
    </w:lvl>
    <w:lvl w:ilvl="3" w:tplc="50741462" w:tentative="1">
      <w:start w:val="1"/>
      <w:numFmt w:val="decimal"/>
      <w:lvlText w:val="%4."/>
      <w:lvlJc w:val="left"/>
      <w:pPr>
        <w:ind w:left="2880" w:hanging="360"/>
      </w:pPr>
    </w:lvl>
    <w:lvl w:ilvl="4" w:tplc="50741462" w:tentative="1">
      <w:start w:val="1"/>
      <w:numFmt w:val="lowerLetter"/>
      <w:lvlText w:val="%5."/>
      <w:lvlJc w:val="left"/>
      <w:pPr>
        <w:ind w:left="3600" w:hanging="360"/>
      </w:pPr>
    </w:lvl>
    <w:lvl w:ilvl="5" w:tplc="50741462" w:tentative="1">
      <w:start w:val="1"/>
      <w:numFmt w:val="lowerRoman"/>
      <w:lvlText w:val="%6."/>
      <w:lvlJc w:val="right"/>
      <w:pPr>
        <w:ind w:left="4320" w:hanging="180"/>
      </w:pPr>
    </w:lvl>
    <w:lvl w:ilvl="6" w:tplc="50741462" w:tentative="1">
      <w:start w:val="1"/>
      <w:numFmt w:val="decimal"/>
      <w:lvlText w:val="%7."/>
      <w:lvlJc w:val="left"/>
      <w:pPr>
        <w:ind w:left="5040" w:hanging="360"/>
      </w:pPr>
    </w:lvl>
    <w:lvl w:ilvl="7" w:tplc="50741462" w:tentative="1">
      <w:start w:val="1"/>
      <w:numFmt w:val="lowerLetter"/>
      <w:lvlText w:val="%8."/>
      <w:lvlJc w:val="left"/>
      <w:pPr>
        <w:ind w:left="5760" w:hanging="360"/>
      </w:pPr>
    </w:lvl>
    <w:lvl w:ilvl="8" w:tplc="50741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54">
    <w:multiLevelType w:val="hybridMultilevel"/>
    <w:lvl w:ilvl="0" w:tplc="62899459">
      <w:start w:val="1"/>
      <w:numFmt w:val="decimal"/>
      <w:lvlText w:val="%1."/>
      <w:lvlJc w:val="left"/>
      <w:pPr>
        <w:ind w:left="720" w:hanging="360"/>
      </w:pPr>
    </w:lvl>
    <w:lvl w:ilvl="1" w:tplc="62899459" w:tentative="1">
      <w:start w:val="1"/>
      <w:numFmt w:val="lowerLetter"/>
      <w:lvlText w:val="%2."/>
      <w:lvlJc w:val="left"/>
      <w:pPr>
        <w:ind w:left="1440" w:hanging="360"/>
      </w:pPr>
    </w:lvl>
    <w:lvl w:ilvl="2" w:tplc="62899459" w:tentative="1">
      <w:start w:val="1"/>
      <w:numFmt w:val="lowerRoman"/>
      <w:lvlText w:val="%3."/>
      <w:lvlJc w:val="right"/>
      <w:pPr>
        <w:ind w:left="2160" w:hanging="180"/>
      </w:pPr>
    </w:lvl>
    <w:lvl w:ilvl="3" w:tplc="62899459" w:tentative="1">
      <w:start w:val="1"/>
      <w:numFmt w:val="decimal"/>
      <w:lvlText w:val="%4."/>
      <w:lvlJc w:val="left"/>
      <w:pPr>
        <w:ind w:left="2880" w:hanging="360"/>
      </w:pPr>
    </w:lvl>
    <w:lvl w:ilvl="4" w:tplc="62899459" w:tentative="1">
      <w:start w:val="1"/>
      <w:numFmt w:val="lowerLetter"/>
      <w:lvlText w:val="%5."/>
      <w:lvlJc w:val="left"/>
      <w:pPr>
        <w:ind w:left="3600" w:hanging="360"/>
      </w:pPr>
    </w:lvl>
    <w:lvl w:ilvl="5" w:tplc="62899459" w:tentative="1">
      <w:start w:val="1"/>
      <w:numFmt w:val="lowerRoman"/>
      <w:lvlText w:val="%6."/>
      <w:lvlJc w:val="right"/>
      <w:pPr>
        <w:ind w:left="4320" w:hanging="180"/>
      </w:pPr>
    </w:lvl>
    <w:lvl w:ilvl="6" w:tplc="62899459" w:tentative="1">
      <w:start w:val="1"/>
      <w:numFmt w:val="decimal"/>
      <w:lvlText w:val="%7."/>
      <w:lvlJc w:val="left"/>
      <w:pPr>
        <w:ind w:left="5040" w:hanging="360"/>
      </w:pPr>
    </w:lvl>
    <w:lvl w:ilvl="7" w:tplc="62899459" w:tentative="1">
      <w:start w:val="1"/>
      <w:numFmt w:val="lowerLetter"/>
      <w:lvlText w:val="%8."/>
      <w:lvlJc w:val="left"/>
      <w:pPr>
        <w:ind w:left="5760" w:hanging="360"/>
      </w:pPr>
    </w:lvl>
    <w:lvl w:ilvl="8" w:tplc="62899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53">
    <w:multiLevelType w:val="hybridMultilevel"/>
    <w:lvl w:ilvl="0" w:tplc="50187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553">
    <w:abstractNumId w:val="29553"/>
  </w:num>
  <w:num w:numId="29554">
    <w:abstractNumId w:val="29554"/>
  </w:num>
  <w:num w:numId="29555">
    <w:abstractNumId w:val="29555"/>
  </w:num>
  <w:num w:numId="29556">
    <w:abstractNumId w:val="29556"/>
  </w:num>
  <w:num w:numId="29557">
    <w:abstractNumId w:val="29557"/>
  </w:num>
  <w:num w:numId="29558">
    <w:abstractNumId w:val="29558"/>
  </w:num>
  <w:num w:numId="29559">
    <w:abstractNumId w:val="295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64553209" Type="http://schemas.openxmlformats.org/officeDocument/2006/relationships/comments" Target="comments.xml"/><Relationship Id="rId962363205" Type="http://schemas.microsoft.com/office/2011/relationships/commentsExtended" Target="commentsExtended.xml"/><Relationship Id="rId89098610" Type="http://schemas.openxmlformats.org/officeDocument/2006/relationships/image" Target="media/imgrId89098610.jpg"/><Relationship Id="rId4170696f61832bb44" Type="http://schemas.openxmlformats.org/officeDocument/2006/relationships/hyperlink" Target="https://iservice.lombardini.it/jsp/Template2/manuale.jsp?id=71&amp;parent=962" TargetMode="External"/><Relationship Id="rId3627696f61832bd3d" Type="http://schemas.openxmlformats.org/officeDocument/2006/relationships/hyperlink" Target="https://iservice.lombardini.it/jsp/Template2/manuale.jsp?id=70&amp;parent=962" TargetMode="External"/><Relationship Id="rId5503696f6183335ea" Type="http://schemas.openxmlformats.org/officeDocument/2006/relationships/hyperlink" Target="https://iservice.lombardini.it/jsp/Template2/manuale.jsp?id=86&amp;parent=962" TargetMode="External"/><Relationship Id="rId2127696f618333c16" Type="http://schemas.openxmlformats.org/officeDocument/2006/relationships/hyperlink" Target="https://iservice.lombardini.it/jsp/Template2/manuale.jsp?id=89&amp;parent=962" TargetMode="External"/><Relationship Id="rId6132696f6183434bc" Type="http://schemas.openxmlformats.org/officeDocument/2006/relationships/hyperlink" Target="https://iservice.lombardini.it/jsp/Template2/manuale.jsp?id=60&amp;parent=962" TargetMode="External"/><Relationship Id="rId5263696f61834a692" Type="http://schemas.openxmlformats.org/officeDocument/2006/relationships/hyperlink" Target="https://iservice.lombardini.it/jsp/Template2/manuale.jsp?id=56&amp;parent=962" TargetMode="External"/><Relationship Id="rId9321696f61834bc1a" Type="http://schemas.openxmlformats.org/officeDocument/2006/relationships/hyperlink" Target="https://iservice.lombardini.it/jsp/Template2/manuale.jsp?id=86&amp;parent=962" TargetMode="External"/><Relationship Id="rId3155696f618351124" Type="http://schemas.openxmlformats.org/officeDocument/2006/relationships/hyperlink" Target="https://iservice.lombardini.it/jsp/Template2/manuale.jsp?id=55&amp;parent=962" TargetMode="External"/><Relationship Id="rId2112696f618351574" Type="http://schemas.openxmlformats.org/officeDocument/2006/relationships/hyperlink" Target="https://iservice.lombardini.it/jsp/Template2/manuale.jsp?id=60&amp;parent=962" TargetMode="External"/><Relationship Id="rId1123696f6183523d2" Type="http://schemas.openxmlformats.org/officeDocument/2006/relationships/hyperlink" Target="https://iservice.lombardini.it/jsp/Template2/manuale.jsp?id=53&amp;parent=962" TargetMode="External"/><Relationship Id="rId3656696f6183525b9" Type="http://schemas.openxmlformats.org/officeDocument/2006/relationships/hyperlink" Target="https://iservice.lombardini.it/jsp/Template2/manuale.jsp?id=55&amp;parent=962" TargetMode="External"/><Relationship Id="rId4139696f61836f155" Type="http://schemas.openxmlformats.org/officeDocument/2006/relationships/hyperlink" Target="https://www.youtube.com/embed/cVpoy_m253A?rel=0" TargetMode="External"/><Relationship Id="rId9061696f618377f57" Type="http://schemas.openxmlformats.org/officeDocument/2006/relationships/hyperlink" Target="https://iservice.lombardini.it/jsp/Template2/manuale.jsp?id=60&amp;parent=962" TargetMode="External"/><Relationship Id="rId7262696f6183add76" Type="http://schemas.openxmlformats.org/officeDocument/2006/relationships/hyperlink" Target="https://www.youtube.com/embed/S79xPhTZMps?rel=0" TargetMode="External"/><Relationship Id="rId7858696f6183ae957" Type="http://schemas.openxmlformats.org/officeDocument/2006/relationships/hyperlink" Target="https://iservice.lombardini.it/jsp/Template4/manuale.jsp?id=2664&amp;parent=962" TargetMode="External"/><Relationship Id="rId2962696f61832a27c" Type="http://schemas.openxmlformats.org/officeDocument/2006/relationships/image" Target="media/imgrId2962696f61832a27c.jpg"/><Relationship Id="rId8952696f618332c18" Type="http://schemas.openxmlformats.org/officeDocument/2006/relationships/image" Target="media/imgrId8952696f618332c18.jpg"/><Relationship Id="rId7919696f61833ab81" Type="http://schemas.openxmlformats.org/officeDocument/2006/relationships/image" Target="media/imgrId7919696f61833ab81.jpg"/><Relationship Id="rId7789696f618342c28" Type="http://schemas.openxmlformats.org/officeDocument/2006/relationships/image" Target="media/imgrId7789696f618342c28.jpg"/><Relationship Id="rId7727696f618349b22" Type="http://schemas.openxmlformats.org/officeDocument/2006/relationships/image" Target="media/imgrId7727696f618349b22.jpg"/><Relationship Id="rId7656696f6183508d0" Type="http://schemas.openxmlformats.org/officeDocument/2006/relationships/image" Target="media/imgrId7656696f6183508d0.jpg"/><Relationship Id="rId5743696f61835fdb0" Type="http://schemas.openxmlformats.org/officeDocument/2006/relationships/image" Target="media/imgrId5743696f61835fdb0.jpg"/><Relationship Id="rId4368696f61836eb10" Type="http://schemas.openxmlformats.org/officeDocument/2006/relationships/image" Target="media/imgrId4368696f61836eb10.jpg"/><Relationship Id="rId1352696f6183776c4" Type="http://schemas.openxmlformats.org/officeDocument/2006/relationships/image" Target="media/imgrId1352696f6183776c4.jpg"/><Relationship Id="rId6102696f61837edd5" Type="http://schemas.openxmlformats.org/officeDocument/2006/relationships/image" Target="media/imgrId6102696f61837edd5.jpg"/><Relationship Id="rId3888696f618386b6a" Type="http://schemas.openxmlformats.org/officeDocument/2006/relationships/image" Target="media/imgrId3888696f618386b6a.jpg"/><Relationship Id="rId6829696f6183935c3" Type="http://schemas.openxmlformats.org/officeDocument/2006/relationships/image" Target="media/imgrId6829696f6183935c3.jpg"/><Relationship Id="rId7570696f61839fd29" Type="http://schemas.openxmlformats.org/officeDocument/2006/relationships/image" Target="media/imgrId7570696f61839fd29.jpg"/><Relationship Id="rId2117696f6183ad5bc" Type="http://schemas.openxmlformats.org/officeDocument/2006/relationships/image" Target="media/imgrId2117696f6183ad5bc.jpg"/><Relationship Id="rId6084696f6183b973e" Type="http://schemas.openxmlformats.org/officeDocument/2006/relationships/image" Target="media/imgrId6084696f6183b973e.png"/><Relationship Id="rId8220696f6183c05d9" Type="http://schemas.openxmlformats.org/officeDocument/2006/relationships/image" Target="media/imgrId8220696f6183c05d9.png"/><Relationship Id="rId4959696f6183cb90f" Type="http://schemas.openxmlformats.org/officeDocument/2006/relationships/image" Target="media/imgrId4959696f6183cb90f.png"/><Relationship Id="rId5742696f6183d2c9f" Type="http://schemas.openxmlformats.org/officeDocument/2006/relationships/image" Target="media/imgrId5742696f6183d2c9f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9098610" Type="http://schemas.openxmlformats.org/officeDocument/2006/relationships/image" Target="media/imgrId8909861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9098610" Type="http://schemas.openxmlformats.org/officeDocument/2006/relationships/image" Target="media/imgrId8909861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9098610" Type="http://schemas.openxmlformats.org/officeDocument/2006/relationships/image" Target="media/imgrId8909861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9098610" Type="http://schemas.openxmlformats.org/officeDocument/2006/relationships/image" Target="media/imgrId8909861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9098610" Type="http://schemas.openxmlformats.org/officeDocument/2006/relationships/image" Target="media/imgrId8909861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9098610" Type="http://schemas.openxmlformats.org/officeDocument/2006/relationships/image" Target="media/imgrId8909861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