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3303986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930005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8752597" w:name="ctxt"/>
    <w:bookmarkEnd w:id="38752597"/>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6527439" name="name7145697091f29026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740697091f29025d"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25560239" name="name1262697091f296463"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968697091f29645e"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4152">
    <w:multiLevelType w:val="hybridMultilevel"/>
    <w:lvl w:ilvl="0" w:tplc="12893851">
      <w:start w:val="1"/>
      <w:numFmt w:val="decimal"/>
      <w:lvlText w:val="%1."/>
      <w:lvlJc w:val="left"/>
      <w:pPr>
        <w:ind w:left="720" w:hanging="360"/>
      </w:pPr>
    </w:lvl>
    <w:lvl w:ilvl="1" w:tplc="12893851" w:tentative="1">
      <w:start w:val="1"/>
      <w:numFmt w:val="lowerLetter"/>
      <w:lvlText w:val="%2."/>
      <w:lvlJc w:val="left"/>
      <w:pPr>
        <w:ind w:left="1440" w:hanging="360"/>
      </w:pPr>
    </w:lvl>
    <w:lvl w:ilvl="2" w:tplc="12893851" w:tentative="1">
      <w:start w:val="1"/>
      <w:numFmt w:val="lowerRoman"/>
      <w:lvlText w:val="%3."/>
      <w:lvlJc w:val="right"/>
      <w:pPr>
        <w:ind w:left="2160" w:hanging="180"/>
      </w:pPr>
    </w:lvl>
    <w:lvl w:ilvl="3" w:tplc="12893851" w:tentative="1">
      <w:start w:val="1"/>
      <w:numFmt w:val="decimal"/>
      <w:lvlText w:val="%4."/>
      <w:lvlJc w:val="left"/>
      <w:pPr>
        <w:ind w:left="2880" w:hanging="360"/>
      </w:pPr>
    </w:lvl>
    <w:lvl w:ilvl="4" w:tplc="12893851" w:tentative="1">
      <w:start w:val="1"/>
      <w:numFmt w:val="lowerLetter"/>
      <w:lvlText w:val="%5."/>
      <w:lvlJc w:val="left"/>
      <w:pPr>
        <w:ind w:left="3600" w:hanging="360"/>
      </w:pPr>
    </w:lvl>
    <w:lvl w:ilvl="5" w:tplc="12893851" w:tentative="1">
      <w:start w:val="1"/>
      <w:numFmt w:val="lowerRoman"/>
      <w:lvlText w:val="%6."/>
      <w:lvlJc w:val="right"/>
      <w:pPr>
        <w:ind w:left="4320" w:hanging="180"/>
      </w:pPr>
    </w:lvl>
    <w:lvl w:ilvl="6" w:tplc="12893851" w:tentative="1">
      <w:start w:val="1"/>
      <w:numFmt w:val="decimal"/>
      <w:lvlText w:val="%7."/>
      <w:lvlJc w:val="left"/>
      <w:pPr>
        <w:ind w:left="5040" w:hanging="360"/>
      </w:pPr>
    </w:lvl>
    <w:lvl w:ilvl="7" w:tplc="12893851" w:tentative="1">
      <w:start w:val="1"/>
      <w:numFmt w:val="lowerLetter"/>
      <w:lvlText w:val="%8."/>
      <w:lvlJc w:val="left"/>
      <w:pPr>
        <w:ind w:left="5760" w:hanging="360"/>
      </w:pPr>
    </w:lvl>
    <w:lvl w:ilvl="8" w:tplc="12893851" w:tentative="1">
      <w:start w:val="1"/>
      <w:numFmt w:val="lowerRoman"/>
      <w:lvlText w:val="%9."/>
      <w:lvlJc w:val="right"/>
      <w:pPr>
        <w:ind w:left="6480" w:hanging="180"/>
      </w:pPr>
    </w:lvl>
  </w:abstractNum>
  <w:abstractNum w:abstractNumId="24151">
    <w:multiLevelType w:val="hybridMultilevel"/>
    <w:lvl w:ilvl="0" w:tplc="32247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151">
    <w:abstractNumId w:val="24151"/>
  </w:num>
  <w:num w:numId="24152">
    <w:abstractNumId w:val="241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43749098" Type="http://schemas.openxmlformats.org/officeDocument/2006/relationships/comments" Target="comments.xml"/><Relationship Id="rId912364138" Type="http://schemas.microsoft.com/office/2011/relationships/commentsExtended" Target="commentsExtended.xml"/><Relationship Id="rId99300058" Type="http://schemas.openxmlformats.org/officeDocument/2006/relationships/image" Target="media/imgrId99300058.jpg"/><Relationship Id="rId4740697091f29025d" Type="http://schemas.openxmlformats.org/officeDocument/2006/relationships/image" Target="media/imgrId4740697091f29025d.png"/><Relationship Id="rId1968697091f29645e" Type="http://schemas.openxmlformats.org/officeDocument/2006/relationships/image" Target="media/imgrId1968697091f29645e.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9300058" Type="http://schemas.openxmlformats.org/officeDocument/2006/relationships/image" Target="media/imgrId99300058.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9300058" Type="http://schemas.openxmlformats.org/officeDocument/2006/relationships/image" Target="media/imgrId99300058.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9300058" Type="http://schemas.openxmlformats.org/officeDocument/2006/relationships/image" Target="media/imgrId99300058.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9300058" Type="http://schemas.openxmlformats.org/officeDocument/2006/relationships/image" Target="media/imgrId99300058.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9300058" Type="http://schemas.openxmlformats.org/officeDocument/2006/relationships/image" Target="media/imgrId99300058.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9300058" Type="http://schemas.openxmlformats.org/officeDocument/2006/relationships/image" Target="media/imgrId9930005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