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sui guasti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KSD 1403 owner manual (Rev. 00.2)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4572000" cy="4572000"/>
            <wp:effectExtent l="0" t="95250" r="0" b="0"/>
            <wp:docPr id="11819310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21347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4970810" w:name="ctxt"/>
    <w:bookmarkEnd w:id="9497081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2832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5.2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832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5.1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5.2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5.2</w:t>
      </w:r>
      <w:r>
        <w:rPr>
          <w:color w:val="00274C"/>
          <w:sz w:val="20"/>
          <w:szCs w:val="20"/>
          <w:u w:val="none"/>
        </w:rPr>
        <w:t xml:space="preserve">  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8321">
    <w:multiLevelType w:val="hybridMultilevel"/>
    <w:lvl w:ilvl="0" w:tplc="93367122">
      <w:start w:val="1"/>
      <w:numFmt w:val="decimal"/>
      <w:lvlText w:val="%1."/>
      <w:lvlJc w:val="left"/>
      <w:pPr>
        <w:ind w:left="720" w:hanging="360"/>
      </w:pPr>
    </w:lvl>
    <w:lvl w:ilvl="1" w:tplc="93367122" w:tentative="1">
      <w:start w:val="1"/>
      <w:numFmt w:val="lowerLetter"/>
      <w:lvlText w:val="%2."/>
      <w:lvlJc w:val="left"/>
      <w:pPr>
        <w:ind w:left="1440" w:hanging="360"/>
      </w:pPr>
    </w:lvl>
    <w:lvl w:ilvl="2" w:tplc="93367122" w:tentative="1">
      <w:start w:val="1"/>
      <w:numFmt w:val="lowerRoman"/>
      <w:lvlText w:val="%3."/>
      <w:lvlJc w:val="right"/>
      <w:pPr>
        <w:ind w:left="2160" w:hanging="180"/>
      </w:pPr>
    </w:lvl>
    <w:lvl w:ilvl="3" w:tplc="93367122" w:tentative="1">
      <w:start w:val="1"/>
      <w:numFmt w:val="decimal"/>
      <w:lvlText w:val="%4."/>
      <w:lvlJc w:val="left"/>
      <w:pPr>
        <w:ind w:left="2880" w:hanging="360"/>
      </w:pPr>
    </w:lvl>
    <w:lvl w:ilvl="4" w:tplc="93367122" w:tentative="1">
      <w:start w:val="1"/>
      <w:numFmt w:val="lowerLetter"/>
      <w:lvlText w:val="%5."/>
      <w:lvlJc w:val="left"/>
      <w:pPr>
        <w:ind w:left="3600" w:hanging="360"/>
      </w:pPr>
    </w:lvl>
    <w:lvl w:ilvl="5" w:tplc="93367122" w:tentative="1">
      <w:start w:val="1"/>
      <w:numFmt w:val="lowerRoman"/>
      <w:lvlText w:val="%6."/>
      <w:lvlJc w:val="right"/>
      <w:pPr>
        <w:ind w:left="4320" w:hanging="180"/>
      </w:pPr>
    </w:lvl>
    <w:lvl w:ilvl="6" w:tplc="93367122" w:tentative="1">
      <w:start w:val="1"/>
      <w:numFmt w:val="decimal"/>
      <w:lvlText w:val="%7."/>
      <w:lvlJc w:val="left"/>
      <w:pPr>
        <w:ind w:left="5040" w:hanging="360"/>
      </w:pPr>
    </w:lvl>
    <w:lvl w:ilvl="7" w:tplc="93367122" w:tentative="1">
      <w:start w:val="1"/>
      <w:numFmt w:val="lowerLetter"/>
      <w:lvlText w:val="%8."/>
      <w:lvlJc w:val="left"/>
      <w:pPr>
        <w:ind w:left="5760" w:hanging="360"/>
      </w:pPr>
    </w:lvl>
    <w:lvl w:ilvl="8" w:tplc="93367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20">
    <w:multiLevelType w:val="hybridMultilevel"/>
    <w:lvl w:ilvl="0" w:tplc="33977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320">
    <w:abstractNumId w:val="28320"/>
  </w:num>
  <w:num w:numId="28321">
    <w:abstractNumId w:val="283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59950421" Type="http://schemas.openxmlformats.org/officeDocument/2006/relationships/comments" Target="comments.xml"/><Relationship Id="rId259006168" Type="http://schemas.microsoft.com/office/2011/relationships/commentsExtended" Target="commentsExtended.xml"/><Relationship Id="rId32134706" Type="http://schemas.openxmlformats.org/officeDocument/2006/relationships/image" Target="media/imgrId32134706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2134706" Type="http://schemas.openxmlformats.org/officeDocument/2006/relationships/image" Target="media/imgrId32134706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2134706" Type="http://schemas.openxmlformats.org/officeDocument/2006/relationships/image" Target="media/imgrId32134706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2134706" Type="http://schemas.openxmlformats.org/officeDocument/2006/relationships/image" Target="media/imgrId32134706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2134706" Type="http://schemas.openxmlformats.org/officeDocument/2006/relationships/image" Target="media/imgrId32134706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2134706" Type="http://schemas.openxmlformats.org/officeDocument/2006/relationships/image" Target="media/imgrId32134706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2134706" Type="http://schemas.openxmlformats.org/officeDocument/2006/relationships/image" Target="media/imgrId32134706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