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??????? ??? ?????????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1268992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42959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3929388" w:name="ctxt"/>
    <w:bookmarkEnd w:id="6392938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2609030" name="name4984697323895c41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114697323895c40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262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7159697323895de4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2721697323895e09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62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262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262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4391827" name="name9799697323896427f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8138697323896427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16866973238964d7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1411077" name="name2691697323896ce57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912697323896ce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26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26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262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8835203" name="name5085697323897821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4864697323897820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71756973238978b3e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9642993" name="name93096973238980356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661269732389803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56566973238980eb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</w:t>
      </w:r>
      <w:hyperlink r:id="rId196369732389824e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filling the fuel system (Par. 6.3 point 8).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0527815" name="name2263697323898abc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929697323898ab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1165697323898b4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879697323898b8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5569697323898c3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8633697323898c5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71252400" name="name99606973238999b04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80966973238999a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6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26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26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47572528" name="name387769732389a7612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422269732389a760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955069732389a7cd6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1765631" name="name133369732389ad32c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794769732389ad3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498469732389adbb9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9599539" name="name784669732389b3b1a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78569732389b3b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26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6514323" name="name726669732389bca3d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442169732389bca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26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26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26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6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79996816" name="name174469732389cc535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726169732389cc5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18956804" name="name403269732389d7e01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101569732389d7df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(see Chap. 1 Par. ATS)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62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93238106" name="name827269732389e66e4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428169732389e66df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62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62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62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62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17495427" name="name514769732389ed563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118069732389ed55c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62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62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62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62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19242148" name="name78196973238a07ad9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85666973238a07ad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1157028" name="name73826973238a1199e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32546973238a119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26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27">
    <w:multiLevelType w:val="hybridMultilevel"/>
    <w:lvl w:ilvl="0" w:tplc="33630506">
      <w:start w:val="1"/>
      <w:numFmt w:val="decimal"/>
      <w:lvlText w:val="%1."/>
      <w:lvlJc w:val="left"/>
      <w:pPr>
        <w:ind w:left="720" w:hanging="360"/>
      </w:pPr>
    </w:lvl>
    <w:lvl w:ilvl="1" w:tplc="33630506" w:tentative="1">
      <w:start w:val="1"/>
      <w:numFmt w:val="lowerLetter"/>
      <w:lvlText w:val="%2."/>
      <w:lvlJc w:val="left"/>
      <w:pPr>
        <w:ind w:left="1440" w:hanging="360"/>
      </w:pPr>
    </w:lvl>
    <w:lvl w:ilvl="2" w:tplc="33630506" w:tentative="1">
      <w:start w:val="1"/>
      <w:numFmt w:val="lowerRoman"/>
      <w:lvlText w:val="%3."/>
      <w:lvlJc w:val="right"/>
      <w:pPr>
        <w:ind w:left="2160" w:hanging="180"/>
      </w:pPr>
    </w:lvl>
    <w:lvl w:ilvl="3" w:tplc="33630506" w:tentative="1">
      <w:start w:val="1"/>
      <w:numFmt w:val="decimal"/>
      <w:lvlText w:val="%4."/>
      <w:lvlJc w:val="left"/>
      <w:pPr>
        <w:ind w:left="2880" w:hanging="360"/>
      </w:pPr>
    </w:lvl>
    <w:lvl w:ilvl="4" w:tplc="33630506" w:tentative="1">
      <w:start w:val="1"/>
      <w:numFmt w:val="lowerLetter"/>
      <w:lvlText w:val="%5."/>
      <w:lvlJc w:val="left"/>
      <w:pPr>
        <w:ind w:left="3600" w:hanging="360"/>
      </w:pPr>
    </w:lvl>
    <w:lvl w:ilvl="5" w:tplc="33630506" w:tentative="1">
      <w:start w:val="1"/>
      <w:numFmt w:val="lowerRoman"/>
      <w:lvlText w:val="%6."/>
      <w:lvlJc w:val="right"/>
      <w:pPr>
        <w:ind w:left="4320" w:hanging="180"/>
      </w:pPr>
    </w:lvl>
    <w:lvl w:ilvl="6" w:tplc="33630506" w:tentative="1">
      <w:start w:val="1"/>
      <w:numFmt w:val="decimal"/>
      <w:lvlText w:val="%7."/>
      <w:lvlJc w:val="left"/>
      <w:pPr>
        <w:ind w:left="5040" w:hanging="360"/>
      </w:pPr>
    </w:lvl>
    <w:lvl w:ilvl="7" w:tplc="33630506" w:tentative="1">
      <w:start w:val="1"/>
      <w:numFmt w:val="lowerLetter"/>
      <w:lvlText w:val="%8."/>
      <w:lvlJc w:val="left"/>
      <w:pPr>
        <w:ind w:left="5760" w:hanging="360"/>
      </w:pPr>
    </w:lvl>
    <w:lvl w:ilvl="8" w:tplc="33630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6">
    <w:multiLevelType w:val="hybridMultilevel"/>
    <w:lvl w:ilvl="0" w:tplc="59964454">
      <w:start w:val="1"/>
      <w:numFmt w:val="decimal"/>
      <w:lvlText w:val="%1."/>
      <w:lvlJc w:val="left"/>
      <w:pPr>
        <w:ind w:left="720" w:hanging="360"/>
      </w:pPr>
    </w:lvl>
    <w:lvl w:ilvl="1" w:tplc="59964454" w:tentative="1">
      <w:start w:val="1"/>
      <w:numFmt w:val="lowerLetter"/>
      <w:lvlText w:val="%2."/>
      <w:lvlJc w:val="left"/>
      <w:pPr>
        <w:ind w:left="1440" w:hanging="360"/>
      </w:pPr>
    </w:lvl>
    <w:lvl w:ilvl="2" w:tplc="59964454" w:tentative="1">
      <w:start w:val="1"/>
      <w:numFmt w:val="lowerRoman"/>
      <w:lvlText w:val="%3."/>
      <w:lvlJc w:val="right"/>
      <w:pPr>
        <w:ind w:left="2160" w:hanging="180"/>
      </w:pPr>
    </w:lvl>
    <w:lvl w:ilvl="3" w:tplc="59964454" w:tentative="1">
      <w:start w:val="1"/>
      <w:numFmt w:val="decimal"/>
      <w:lvlText w:val="%4."/>
      <w:lvlJc w:val="left"/>
      <w:pPr>
        <w:ind w:left="2880" w:hanging="360"/>
      </w:pPr>
    </w:lvl>
    <w:lvl w:ilvl="4" w:tplc="59964454" w:tentative="1">
      <w:start w:val="1"/>
      <w:numFmt w:val="lowerLetter"/>
      <w:lvlText w:val="%5."/>
      <w:lvlJc w:val="left"/>
      <w:pPr>
        <w:ind w:left="3600" w:hanging="360"/>
      </w:pPr>
    </w:lvl>
    <w:lvl w:ilvl="5" w:tplc="59964454" w:tentative="1">
      <w:start w:val="1"/>
      <w:numFmt w:val="lowerRoman"/>
      <w:lvlText w:val="%6."/>
      <w:lvlJc w:val="right"/>
      <w:pPr>
        <w:ind w:left="4320" w:hanging="180"/>
      </w:pPr>
    </w:lvl>
    <w:lvl w:ilvl="6" w:tplc="59964454" w:tentative="1">
      <w:start w:val="1"/>
      <w:numFmt w:val="decimal"/>
      <w:lvlText w:val="%7."/>
      <w:lvlJc w:val="left"/>
      <w:pPr>
        <w:ind w:left="5040" w:hanging="360"/>
      </w:pPr>
    </w:lvl>
    <w:lvl w:ilvl="7" w:tplc="59964454" w:tentative="1">
      <w:start w:val="1"/>
      <w:numFmt w:val="lowerLetter"/>
      <w:lvlText w:val="%8."/>
      <w:lvlJc w:val="left"/>
      <w:pPr>
        <w:ind w:left="5760" w:hanging="360"/>
      </w:pPr>
    </w:lvl>
    <w:lvl w:ilvl="8" w:tplc="59964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5">
    <w:multiLevelType w:val="hybridMultilevel"/>
    <w:lvl w:ilvl="0" w:tplc="67102187">
      <w:start w:val="1"/>
      <w:numFmt w:val="decimal"/>
      <w:lvlText w:val="%1."/>
      <w:lvlJc w:val="left"/>
      <w:pPr>
        <w:ind w:left="720" w:hanging="360"/>
      </w:pPr>
    </w:lvl>
    <w:lvl w:ilvl="1" w:tplc="67102187" w:tentative="1">
      <w:start w:val="1"/>
      <w:numFmt w:val="lowerLetter"/>
      <w:lvlText w:val="%2."/>
      <w:lvlJc w:val="left"/>
      <w:pPr>
        <w:ind w:left="1440" w:hanging="360"/>
      </w:pPr>
    </w:lvl>
    <w:lvl w:ilvl="2" w:tplc="67102187" w:tentative="1">
      <w:start w:val="1"/>
      <w:numFmt w:val="lowerRoman"/>
      <w:lvlText w:val="%3."/>
      <w:lvlJc w:val="right"/>
      <w:pPr>
        <w:ind w:left="2160" w:hanging="180"/>
      </w:pPr>
    </w:lvl>
    <w:lvl w:ilvl="3" w:tplc="67102187" w:tentative="1">
      <w:start w:val="1"/>
      <w:numFmt w:val="decimal"/>
      <w:lvlText w:val="%4."/>
      <w:lvlJc w:val="left"/>
      <w:pPr>
        <w:ind w:left="2880" w:hanging="360"/>
      </w:pPr>
    </w:lvl>
    <w:lvl w:ilvl="4" w:tplc="67102187" w:tentative="1">
      <w:start w:val="1"/>
      <w:numFmt w:val="lowerLetter"/>
      <w:lvlText w:val="%5."/>
      <w:lvlJc w:val="left"/>
      <w:pPr>
        <w:ind w:left="3600" w:hanging="360"/>
      </w:pPr>
    </w:lvl>
    <w:lvl w:ilvl="5" w:tplc="67102187" w:tentative="1">
      <w:start w:val="1"/>
      <w:numFmt w:val="lowerRoman"/>
      <w:lvlText w:val="%6."/>
      <w:lvlJc w:val="right"/>
      <w:pPr>
        <w:ind w:left="4320" w:hanging="180"/>
      </w:pPr>
    </w:lvl>
    <w:lvl w:ilvl="6" w:tplc="67102187" w:tentative="1">
      <w:start w:val="1"/>
      <w:numFmt w:val="decimal"/>
      <w:lvlText w:val="%7."/>
      <w:lvlJc w:val="left"/>
      <w:pPr>
        <w:ind w:left="5040" w:hanging="360"/>
      </w:pPr>
    </w:lvl>
    <w:lvl w:ilvl="7" w:tplc="67102187" w:tentative="1">
      <w:start w:val="1"/>
      <w:numFmt w:val="lowerLetter"/>
      <w:lvlText w:val="%8."/>
      <w:lvlJc w:val="left"/>
      <w:pPr>
        <w:ind w:left="5760" w:hanging="360"/>
      </w:pPr>
    </w:lvl>
    <w:lvl w:ilvl="8" w:tplc="67102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4">
    <w:multiLevelType w:val="hybridMultilevel"/>
    <w:lvl w:ilvl="0" w:tplc="39580085">
      <w:start w:val="1"/>
      <w:numFmt w:val="decimal"/>
      <w:lvlText w:val="%1."/>
      <w:lvlJc w:val="left"/>
      <w:pPr>
        <w:ind w:left="720" w:hanging="360"/>
      </w:pPr>
    </w:lvl>
    <w:lvl w:ilvl="1" w:tplc="39580085" w:tentative="1">
      <w:start w:val="1"/>
      <w:numFmt w:val="lowerLetter"/>
      <w:lvlText w:val="%2."/>
      <w:lvlJc w:val="left"/>
      <w:pPr>
        <w:ind w:left="1440" w:hanging="360"/>
      </w:pPr>
    </w:lvl>
    <w:lvl w:ilvl="2" w:tplc="39580085" w:tentative="1">
      <w:start w:val="1"/>
      <w:numFmt w:val="lowerRoman"/>
      <w:lvlText w:val="%3."/>
      <w:lvlJc w:val="right"/>
      <w:pPr>
        <w:ind w:left="2160" w:hanging="180"/>
      </w:pPr>
    </w:lvl>
    <w:lvl w:ilvl="3" w:tplc="39580085" w:tentative="1">
      <w:start w:val="1"/>
      <w:numFmt w:val="decimal"/>
      <w:lvlText w:val="%4."/>
      <w:lvlJc w:val="left"/>
      <w:pPr>
        <w:ind w:left="2880" w:hanging="360"/>
      </w:pPr>
    </w:lvl>
    <w:lvl w:ilvl="4" w:tplc="39580085" w:tentative="1">
      <w:start w:val="1"/>
      <w:numFmt w:val="lowerLetter"/>
      <w:lvlText w:val="%5."/>
      <w:lvlJc w:val="left"/>
      <w:pPr>
        <w:ind w:left="3600" w:hanging="360"/>
      </w:pPr>
    </w:lvl>
    <w:lvl w:ilvl="5" w:tplc="39580085" w:tentative="1">
      <w:start w:val="1"/>
      <w:numFmt w:val="lowerRoman"/>
      <w:lvlText w:val="%6."/>
      <w:lvlJc w:val="right"/>
      <w:pPr>
        <w:ind w:left="4320" w:hanging="180"/>
      </w:pPr>
    </w:lvl>
    <w:lvl w:ilvl="6" w:tplc="39580085" w:tentative="1">
      <w:start w:val="1"/>
      <w:numFmt w:val="decimal"/>
      <w:lvlText w:val="%7."/>
      <w:lvlJc w:val="left"/>
      <w:pPr>
        <w:ind w:left="5040" w:hanging="360"/>
      </w:pPr>
    </w:lvl>
    <w:lvl w:ilvl="7" w:tplc="39580085" w:tentative="1">
      <w:start w:val="1"/>
      <w:numFmt w:val="lowerLetter"/>
      <w:lvlText w:val="%8."/>
      <w:lvlJc w:val="left"/>
      <w:pPr>
        <w:ind w:left="5760" w:hanging="360"/>
      </w:pPr>
    </w:lvl>
    <w:lvl w:ilvl="8" w:tplc="39580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3">
    <w:multiLevelType w:val="hybridMultilevel"/>
    <w:lvl w:ilvl="0" w:tplc="45247719">
      <w:start w:val="1"/>
      <w:numFmt w:val="decimal"/>
      <w:lvlText w:val="%1."/>
      <w:lvlJc w:val="left"/>
      <w:pPr>
        <w:ind w:left="720" w:hanging="360"/>
      </w:pPr>
    </w:lvl>
    <w:lvl w:ilvl="1" w:tplc="45247719" w:tentative="1">
      <w:start w:val="1"/>
      <w:numFmt w:val="lowerLetter"/>
      <w:lvlText w:val="%2."/>
      <w:lvlJc w:val="left"/>
      <w:pPr>
        <w:ind w:left="1440" w:hanging="360"/>
      </w:pPr>
    </w:lvl>
    <w:lvl w:ilvl="2" w:tplc="45247719" w:tentative="1">
      <w:start w:val="1"/>
      <w:numFmt w:val="lowerRoman"/>
      <w:lvlText w:val="%3."/>
      <w:lvlJc w:val="right"/>
      <w:pPr>
        <w:ind w:left="2160" w:hanging="180"/>
      </w:pPr>
    </w:lvl>
    <w:lvl w:ilvl="3" w:tplc="45247719" w:tentative="1">
      <w:start w:val="1"/>
      <w:numFmt w:val="decimal"/>
      <w:lvlText w:val="%4."/>
      <w:lvlJc w:val="left"/>
      <w:pPr>
        <w:ind w:left="2880" w:hanging="360"/>
      </w:pPr>
    </w:lvl>
    <w:lvl w:ilvl="4" w:tplc="45247719" w:tentative="1">
      <w:start w:val="1"/>
      <w:numFmt w:val="lowerLetter"/>
      <w:lvlText w:val="%5."/>
      <w:lvlJc w:val="left"/>
      <w:pPr>
        <w:ind w:left="3600" w:hanging="360"/>
      </w:pPr>
    </w:lvl>
    <w:lvl w:ilvl="5" w:tplc="45247719" w:tentative="1">
      <w:start w:val="1"/>
      <w:numFmt w:val="lowerRoman"/>
      <w:lvlText w:val="%6."/>
      <w:lvlJc w:val="right"/>
      <w:pPr>
        <w:ind w:left="4320" w:hanging="180"/>
      </w:pPr>
    </w:lvl>
    <w:lvl w:ilvl="6" w:tplc="45247719" w:tentative="1">
      <w:start w:val="1"/>
      <w:numFmt w:val="decimal"/>
      <w:lvlText w:val="%7."/>
      <w:lvlJc w:val="left"/>
      <w:pPr>
        <w:ind w:left="5040" w:hanging="360"/>
      </w:pPr>
    </w:lvl>
    <w:lvl w:ilvl="7" w:tplc="45247719" w:tentative="1">
      <w:start w:val="1"/>
      <w:numFmt w:val="lowerLetter"/>
      <w:lvlText w:val="%8."/>
      <w:lvlJc w:val="left"/>
      <w:pPr>
        <w:ind w:left="5760" w:hanging="360"/>
      </w:pPr>
    </w:lvl>
    <w:lvl w:ilvl="8" w:tplc="452477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2">
    <w:multiLevelType w:val="hybridMultilevel"/>
    <w:lvl w:ilvl="0" w:tplc="22156645">
      <w:start w:val="1"/>
      <w:numFmt w:val="decimal"/>
      <w:lvlText w:val="%1."/>
      <w:lvlJc w:val="left"/>
      <w:pPr>
        <w:ind w:left="720" w:hanging="360"/>
      </w:pPr>
    </w:lvl>
    <w:lvl w:ilvl="1" w:tplc="22156645" w:tentative="1">
      <w:start w:val="1"/>
      <w:numFmt w:val="lowerLetter"/>
      <w:lvlText w:val="%2."/>
      <w:lvlJc w:val="left"/>
      <w:pPr>
        <w:ind w:left="1440" w:hanging="360"/>
      </w:pPr>
    </w:lvl>
    <w:lvl w:ilvl="2" w:tplc="22156645" w:tentative="1">
      <w:start w:val="1"/>
      <w:numFmt w:val="lowerRoman"/>
      <w:lvlText w:val="%3."/>
      <w:lvlJc w:val="right"/>
      <w:pPr>
        <w:ind w:left="2160" w:hanging="180"/>
      </w:pPr>
    </w:lvl>
    <w:lvl w:ilvl="3" w:tplc="22156645" w:tentative="1">
      <w:start w:val="1"/>
      <w:numFmt w:val="decimal"/>
      <w:lvlText w:val="%4."/>
      <w:lvlJc w:val="left"/>
      <w:pPr>
        <w:ind w:left="2880" w:hanging="360"/>
      </w:pPr>
    </w:lvl>
    <w:lvl w:ilvl="4" w:tplc="22156645" w:tentative="1">
      <w:start w:val="1"/>
      <w:numFmt w:val="lowerLetter"/>
      <w:lvlText w:val="%5."/>
      <w:lvlJc w:val="left"/>
      <w:pPr>
        <w:ind w:left="3600" w:hanging="360"/>
      </w:pPr>
    </w:lvl>
    <w:lvl w:ilvl="5" w:tplc="22156645" w:tentative="1">
      <w:start w:val="1"/>
      <w:numFmt w:val="lowerRoman"/>
      <w:lvlText w:val="%6."/>
      <w:lvlJc w:val="right"/>
      <w:pPr>
        <w:ind w:left="4320" w:hanging="180"/>
      </w:pPr>
    </w:lvl>
    <w:lvl w:ilvl="6" w:tplc="22156645" w:tentative="1">
      <w:start w:val="1"/>
      <w:numFmt w:val="decimal"/>
      <w:lvlText w:val="%7."/>
      <w:lvlJc w:val="left"/>
      <w:pPr>
        <w:ind w:left="5040" w:hanging="360"/>
      </w:pPr>
    </w:lvl>
    <w:lvl w:ilvl="7" w:tplc="22156645" w:tentative="1">
      <w:start w:val="1"/>
      <w:numFmt w:val="lowerLetter"/>
      <w:lvlText w:val="%8."/>
      <w:lvlJc w:val="left"/>
      <w:pPr>
        <w:ind w:left="5760" w:hanging="360"/>
      </w:pPr>
    </w:lvl>
    <w:lvl w:ilvl="8" w:tplc="221566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1">
    <w:multiLevelType w:val="hybridMultilevel"/>
    <w:lvl w:ilvl="0" w:tplc="729096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21">
    <w:abstractNumId w:val="2621"/>
  </w:num>
  <w:num w:numId="2622">
    <w:abstractNumId w:val="2622"/>
  </w:num>
  <w:num w:numId="2623">
    <w:abstractNumId w:val="2623"/>
  </w:num>
  <w:num w:numId="2624">
    <w:abstractNumId w:val="2624"/>
  </w:num>
  <w:num w:numId="2625">
    <w:abstractNumId w:val="2625"/>
  </w:num>
  <w:num w:numId="2626">
    <w:abstractNumId w:val="2626"/>
  </w:num>
  <w:num w:numId="2627">
    <w:abstractNumId w:val="26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15275076" Type="http://schemas.openxmlformats.org/officeDocument/2006/relationships/comments" Target="comments.xml"/><Relationship Id="rId577501061" Type="http://schemas.microsoft.com/office/2011/relationships/commentsExtended" Target="commentsExtended.xml"/><Relationship Id="rId54295990" Type="http://schemas.openxmlformats.org/officeDocument/2006/relationships/image" Target="media/imgrId54295990.jpg"/><Relationship Id="rId7159697323895de4a" Type="http://schemas.openxmlformats.org/officeDocument/2006/relationships/hyperlink" Target="https://iservice.lombardini.it/jsp/Template2/manuale.jsp?id=374&amp;parent=1263" TargetMode="External"/><Relationship Id="rId2721697323895e09a" Type="http://schemas.openxmlformats.org/officeDocument/2006/relationships/hyperlink" Target="https://iservice.lombardini.it/jsp/Template2/manuale.jsp?id=375&amp;parent=1263" TargetMode="External"/><Relationship Id="rId16866973238964d78" Type="http://schemas.openxmlformats.org/officeDocument/2006/relationships/hyperlink" Target="https://iservice.lombardini.it/jsp/Template2/manuale.jsp?id=398&amp;parent=1263" TargetMode="External"/><Relationship Id="rId71756973238978b3e" Type="http://schemas.openxmlformats.org/officeDocument/2006/relationships/hyperlink" Target="https://iservice.lombardini.it/jsp/Template2/manuale.jsp?id=372&amp;parent=1263" TargetMode="External"/><Relationship Id="rId56566973238980eb7" Type="http://schemas.openxmlformats.org/officeDocument/2006/relationships/hyperlink" Target="https://iservice.lombardini.it/jsp/Template2/manuale.jsp?id=56&amp;parent=1263" TargetMode="External"/><Relationship Id="rId196369732389824e5" Type="http://schemas.openxmlformats.org/officeDocument/2006/relationships/hyperlink" Target="https://iservice.lombardini.it/jsp/Template2/manuale.jsp?id=388&amp;parent=1263" TargetMode="External"/><Relationship Id="rId1165697323898b477" Type="http://schemas.openxmlformats.org/officeDocument/2006/relationships/hyperlink" Target="https://iservice.lombardini.it/jsp/Template2/manuale.jsp?id=101&amp;parent=1263" TargetMode="External"/><Relationship Id="rId4879697323898b8b3" Type="http://schemas.openxmlformats.org/officeDocument/2006/relationships/hyperlink" Target="https://iservice.lombardini.it/jsp/Template2/manuale.jsp?id=372&amp;parent=1263" TargetMode="External"/><Relationship Id="rId5569697323898c3b5" Type="http://schemas.openxmlformats.org/officeDocument/2006/relationships/hyperlink" Target="https://iservice.lombardini.it/jsp/Template2/manuale.jsp?id=371&amp;parent=1263" TargetMode="External"/><Relationship Id="rId8633697323898c5a8" Type="http://schemas.openxmlformats.org/officeDocument/2006/relationships/hyperlink" Target="https://iservice.lombardini.it/jsp/Template2/manuale.jsp?id=55&amp;parent=1263" TargetMode="External"/><Relationship Id="rId955069732389a7cd6" Type="http://schemas.openxmlformats.org/officeDocument/2006/relationships/hyperlink" Target="https://www.youtube.com/embed/HWCzK41Br1U?rel=0" TargetMode="External"/><Relationship Id="rId498469732389adbb9" Type="http://schemas.openxmlformats.org/officeDocument/2006/relationships/hyperlink" Target="https://iservice.lombardini.it/jsp/Template2/manuale.jsp?id=60&amp;parent=962" TargetMode="External"/><Relationship Id="rId1114697323895c40f" Type="http://schemas.openxmlformats.org/officeDocument/2006/relationships/image" Target="media/imgrId1114697323895c40f.jpg"/><Relationship Id="rId8138697323896427a" Type="http://schemas.openxmlformats.org/officeDocument/2006/relationships/image" Target="media/imgrId8138697323896427a.jpg"/><Relationship Id="rId8912697323896ce53" Type="http://schemas.openxmlformats.org/officeDocument/2006/relationships/image" Target="media/imgrId8912697323896ce53.jpg"/><Relationship Id="rId4864697323897820f" Type="http://schemas.openxmlformats.org/officeDocument/2006/relationships/image" Target="media/imgrId4864697323897820f.jpg"/><Relationship Id="rId66126973238980351" Type="http://schemas.openxmlformats.org/officeDocument/2006/relationships/image" Target="media/imgrId66126973238980351.jpg"/><Relationship Id="rId3929697323898abca" Type="http://schemas.openxmlformats.org/officeDocument/2006/relationships/image" Target="media/imgrId3929697323898abca.jpg"/><Relationship Id="rId80966973238999afe" Type="http://schemas.openxmlformats.org/officeDocument/2006/relationships/image" Target="media/imgrId80966973238999afe.jpg"/><Relationship Id="rId422269732389a760c" Type="http://schemas.openxmlformats.org/officeDocument/2006/relationships/image" Target="media/imgrId422269732389a760c.jpg"/><Relationship Id="rId794769732389ad328" Type="http://schemas.openxmlformats.org/officeDocument/2006/relationships/image" Target="media/imgrId794769732389ad328.jpg"/><Relationship Id="rId178569732389b3b15" Type="http://schemas.openxmlformats.org/officeDocument/2006/relationships/image" Target="media/imgrId178569732389b3b15.jpg"/><Relationship Id="rId442169732389bca36" Type="http://schemas.openxmlformats.org/officeDocument/2006/relationships/image" Target="media/imgrId442169732389bca36.jpg"/><Relationship Id="rId726169732389cc530" Type="http://schemas.openxmlformats.org/officeDocument/2006/relationships/image" Target="media/imgrId726169732389cc530.png"/><Relationship Id="rId101569732389d7dfb" Type="http://schemas.openxmlformats.org/officeDocument/2006/relationships/image" Target="media/imgrId101569732389d7dfb.png"/><Relationship Id="rId428169732389e66df" Type="http://schemas.openxmlformats.org/officeDocument/2006/relationships/image" Target="media/imgrId428169732389e66df.png"/><Relationship Id="rId118069732389ed55c" Type="http://schemas.openxmlformats.org/officeDocument/2006/relationships/image" Target="media/imgrId118069732389ed55c.png"/><Relationship Id="rId85666973238a07ad1" Type="http://schemas.openxmlformats.org/officeDocument/2006/relationships/image" Target="media/imgrId85666973238a07ad1.png"/><Relationship Id="rId32546973238a11998" Type="http://schemas.openxmlformats.org/officeDocument/2006/relationships/image" Target="media/imgrId32546973238a11998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4295990" Type="http://schemas.openxmlformats.org/officeDocument/2006/relationships/image" Target="media/imgrId5429599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4295990" Type="http://schemas.openxmlformats.org/officeDocument/2006/relationships/image" Target="media/imgrId5429599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4295990" Type="http://schemas.openxmlformats.org/officeDocument/2006/relationships/image" Target="media/imgrId5429599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4295990" Type="http://schemas.openxmlformats.org/officeDocument/2006/relationships/image" Target="media/imgrId5429599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4295990" Type="http://schemas.openxmlformats.org/officeDocument/2006/relationships/image" Target="media/imgrId5429599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4295990" Type="http://schemas.openxmlformats.org/officeDocument/2006/relationships/image" Target="media/imgrId5429599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