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????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????????? KDI 1903TCR - TCRE5 - TC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5351828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80230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3899689" w:name="ctxt"/>
    <w:bookmarkEnd w:id="3389968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更换信息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机油的更换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9678165" name="name664369732ed159fc6" descr="Z_Pericolo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Pericolo.jpg"/>
                          <pic:cNvPicPr/>
                        </pic:nvPicPr>
                        <pic:blipFill>
                          <a:blip r:embed="rId852369732ed159fc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危险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从蓄电池上断开电源负极（-）避免发动机突然起动。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8140840" name="name370169732ed15fcc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08969732ed15fcb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重要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在执行操作前，请阅读第 </w:t>
            </w:r>
            <w:hyperlink r:id="rId995369732ed1608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章。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放置发动机在水平面保证测量机油油位的准确。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在执行操作前，请阅读第 </w:t>
            </w:r>
            <w:hyperlink r:id="rId804869732ed1611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6.2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章.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注意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在发动机热的时候进行换机油，这样机油流动更好，能比 较完全的排出机油和里面的杂质。</w:t>
            </w:r>
          </w:p>
          <w:p/>
          <w:p/>
          <w:p/>
          <w:p/>
          <w:p>
            <w:pPr>
              <w:numPr>
                <w:ilvl w:val="0"/>
                <w:numId w:val="142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打开加机油盖A。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(图 6.1)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42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拿掉机油尺B。</w:t>
            </w:r>
          </w:p>
          <w:p>
            <w:pPr>
              <w:numPr>
                <w:ilvl w:val="0"/>
                <w:numId w:val="142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拆下放油塞D和垫片E（放油塞在发动机油底壳两侧都有）</w:t>
            </w:r>
          </w:p>
          <w:p>
            <w:pPr>
              <w:numPr>
                <w:ilvl w:val="0"/>
                <w:numId w:val="142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放出机油到合适的容器。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（废机油的处理请参看  </w:t>
            </w:r>
            <w:r>
              <w:rPr>
                <w:b/>
                <w:bCs/>
                <w:color w:val="0000FF"/>
                <w:position w:val="-2"/>
                <w:sz w:val="20"/>
                <w:szCs w:val="20"/>
                <w:u w:val="none"/>
              </w:rPr>
              <w:t xml:space="preserve">第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265169732ed1627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6.6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00FF"/>
                <w:position w:val="-2"/>
                <w:sz w:val="20"/>
                <w:szCs w:val="20"/>
                <w:u w:val="none"/>
              </w:rPr>
              <w:t xml:space="preserve">章 废弃物和废料处理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42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更换垫片E。</w:t>
            </w:r>
          </w:p>
          <w:p>
            <w:pPr>
              <w:numPr>
                <w:ilvl w:val="0"/>
                <w:numId w:val="142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上紧放油塞D（上紧力矩为35Nm）。</w:t>
            </w:r>
          </w:p>
          <w:p>
            <w:pPr>
              <w:numPr>
                <w:ilvl w:val="0"/>
                <w:numId w:val="142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在执行操作前，请阅读第 </w:t>
            </w:r>
            <w:hyperlink r:id="rId205469732ed1633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6.2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章.</w:t>
            </w:r>
          </w:p>
          <w:p>
            <w:pPr>
              <w:numPr>
                <w:ilvl w:val="0"/>
                <w:numId w:val="142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加入推荐的牌号和数量的机油( </w:t>
            </w:r>
            <w:r>
              <w:rPr>
                <w:b/>
                <w:bCs/>
                <w:color w:val="0000FF"/>
                <w:position w:val="-2"/>
                <w:sz w:val="20"/>
                <w:szCs w:val="20"/>
                <w:u w:val="none"/>
              </w:rPr>
              <w:t xml:space="preserve">表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636969732ed163a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和表 </w:t>
            </w:r>
            <w:hyperlink r:id="rId105769732ed163c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42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如果加机油盖A没有，使用加机油盖C。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5783819" name="name895569732ed16a3a3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15269732ed16a39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重要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不要超过机油尺最大位。</w:t>
            </w:r>
          </w:p>
          <w:p/>
          <w:p/>
          <w:p/>
          <w:p/>
          <w:p/>
          <w:p/>
          <w:p>
            <w:pPr>
              <w:numPr>
                <w:ilvl w:val="0"/>
                <w:numId w:val="142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使用机油尺B来量机油油位，加入机油到最大标志处。</w:t>
            </w:r>
          </w:p>
          <w:p>
            <w:pPr>
              <w:numPr>
                <w:ilvl w:val="0"/>
                <w:numId w:val="142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加完后把机油尺B装回去。</w:t>
            </w:r>
          </w:p>
          <w:p>
            <w:pPr>
              <w:numPr>
                <w:ilvl w:val="0"/>
                <w:numId w:val="142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擰緊瓶蓋A或C.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7600"/>
                  <wp:effectExtent b="0" l="0" r="0" t="0"/>
                  <wp:docPr id="39454137" name="name682469732ed17bb1f" descr="Fig._6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6.1.jpg"/>
                          <pic:cNvPicPr/>
                        </pic:nvPicPr>
                        <pic:blipFill>
                          <a:blip r:embed="rId192469732ed17bb1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图 6.1</w:t>
            </w:r>
            <w:r>
              <w:rPr>
                <w:position w:val="-224"/>
              </w:rPr>
              <w:drawing>
                <wp:inline distT="0" distB="0" distL="0" distR="0">
                  <wp:extent cx="2232000" cy="1476000"/>
                  <wp:effectExtent b="0" l="0" r="0" t="0"/>
                  <wp:docPr id="58561399" name="name190869732ed18ba84" descr="Fig._6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6.2.jpg"/>
                          <pic:cNvPicPr/>
                        </pic:nvPicPr>
                        <pic:blipFill>
                          <a:blip r:embed="rId742169732ed18ba7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图 6.2</w:t>
            </w: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26859097" name="name340469732ed1e021f" descr="Fig._6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6.3.jpg"/>
                          <pic:cNvPicPr/>
                        </pic:nvPicPr>
                        <pic:blipFill>
                          <a:blip r:embed="rId100169732ed1e0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图 6.3</w:t>
            </w:r>
            <w:r>
              <w:rPr>
                <w:position w:val="-226"/>
              </w:rPr>
              <w:drawing>
                <wp:inline distT="0" distB="0" distL="0" distR="0">
                  <wp:extent cx="2433600" cy="1483200"/>
                  <wp:effectExtent b="0" l="0" r="0" t="0"/>
                  <wp:docPr id="29596739" name="name569169732ed217473" descr="5.1_Z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1_ZH.jpg"/>
                          <pic:cNvPicPr/>
                        </pic:nvPicPr>
                        <pic:blipFill>
                          <a:blip r:embed="rId865869732ed21746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6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图 6.4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注意: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点击按钮播放步骤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684769732ed217f3f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https://www.youtube.com/embed/85lMbM9p6Ws?rel=0</w:t>
              </w:r>
            </w:hyperlink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机油滤芯的更换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8080819" name="name152569732ed22482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32469732ed2248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重要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在执行操作前，请阅读第 </w:t>
            </w:r>
            <w:hyperlink r:id="rId446869732ed2255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章。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5828964" name="name316169732ed267ded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789269732ed267d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警告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禁止使用电动/气动螺丝刀。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如果很少使用每12个月更换一次。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废机油滤器和柴油滤器的处理请参看第 </w:t>
            </w:r>
            <w:hyperlink r:id="rId722769732ed268b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6.6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00FF"/>
                <w:position w:val="-2"/>
                <w:sz w:val="20"/>
                <w:szCs w:val="20"/>
                <w:u w:val="none"/>
              </w:rPr>
              <w:t xml:space="preserve">章 废弃物和废料处理</w:t>
            </w:r>
          </w:p>
          <w:p/>
          <w:p/>
          <w:p>
            <w:pPr>
              <w:numPr>
                <w:ilvl w:val="0"/>
                <w:numId w:val="142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完全松开螺丝三圈并等一分钟后取下滤芯保持盖A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注意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这个操作允许机油从支撑F的正确油道流入到机油槽。</w:t>
            </w:r>
          </w:p>
          <w:p/>
          <w:p/>
          <w:p/>
          <w:p/>
          <w:p>
            <w:pPr>
              <w:numPr>
                <w:ilvl w:val="0"/>
                <w:numId w:val="142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松开滤芯保持盖A并检查在机油滤器的支撑F里的润滑油流入到机油槽。</w:t>
            </w:r>
          </w:p>
          <w:p>
            <w:pPr>
              <w:numPr>
                <w:ilvl w:val="0"/>
                <w:numId w:val="142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把机油滤芯B和机油滤器盖A从机油滤器座中取出。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70467364" name="name620169732ed286be8" descr="Fig_5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5.jpg"/>
                          <pic:cNvPicPr/>
                        </pic:nvPicPr>
                        <pic:blipFill>
                          <a:blip r:embed="rId701769732ed286be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图. 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6.5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42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取下并更换新的机油滤芯B。取下并更换新的垫片C、D和E。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82956568" name="name843169732ed295072" descr="Fig_5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6.jpg"/>
                          <pic:cNvPicPr/>
                        </pic:nvPicPr>
                        <pic:blipFill>
                          <a:blip r:embed="rId771969732ed29506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图. 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6.6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42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在机油滤器座F上紧滤器盖A，使用扭力扳手G上紧（上紧力矩为25Nm）。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64497051" name="name104469732ed2a469d" descr="Fig_5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7.jpg"/>
                          <pic:cNvPicPr/>
                        </pic:nvPicPr>
                        <pic:blipFill>
                          <a:blip r:embed="rId957769732ed2a46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图. 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6.7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注意: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点击按钮播放步骤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678569732ed2a4f30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https://www.youtube.com/embed/jr0sXe8Cdro?rel=0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远置机油滤芯的更换（可选）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0636031" name="name224769732ed300a3c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05769732ed300a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重要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在执行操作前，请阅读第 </w:t>
            </w:r>
            <w:hyperlink r:id="rId773769732ed3017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章。</w:t>
            </w:r>
          </w:p>
          <w:p>
            <w:pPr>
              <w:numPr>
                <w:ilvl w:val="0"/>
                <w:numId w:val="142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使用合适的扳手松开并取下机油滤芯A。</w:t>
            </w:r>
          </w:p>
          <w:p>
            <w:pPr>
              <w:numPr>
                <w:ilvl w:val="0"/>
                <w:numId w:val="142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润滑新的机油滤芯A上的垫片和螺丝，使用合适的扳手上紧机油滤芯。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32000" cy="1476000"/>
                  <wp:effectExtent b="0" l="0" r="0" t="0"/>
                  <wp:docPr id="68171913" name="name250169732ed310b6c" descr="Fig_5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8.jpg"/>
                          <pic:cNvPicPr/>
                        </pic:nvPicPr>
                        <pic:blipFill>
                          <a:blip r:embed="rId866869732ed310b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图. 6.8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更换燃料过滤器和预过滤器滤芯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9944101" name="name588269732ed31b698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09369732ed31b6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重要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在执行操作前，请阅读第 </w:t>
            </w:r>
            <w:hyperlink r:id="rId198769732ed31c1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章。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inline distT="0" distB="0" distL="0" distR="0">
                  <wp:extent cx="360000" cy="309600"/>
                  <wp:effectExtent b="0" l="0" r="0" t="0"/>
                  <wp:docPr id="9037007" name="name623169732ed321f46" descr="Z_Avverten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215769732ed321f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警告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如果很少使用每12个月更换一次。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废机油滤器和柴油滤器的处理请参看第 </w:t>
            </w:r>
            <w:hyperlink r:id="rId645169732ed3229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6.6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00FF"/>
                <w:position w:val="-2"/>
                <w:sz w:val="20"/>
                <w:szCs w:val="20"/>
                <w:u w:val="none"/>
              </w:rPr>
              <w:t xml:space="preserve">章 废弃物和废料处理</w:t>
            </w:r>
          </w:p>
          <w:p>
            <w:pPr>
              <w:numPr>
                <w:ilvl w:val="0"/>
                <w:numId w:val="142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从水分传感器C上拆下导线A。</w:t>
            </w:r>
          </w:p>
          <w:p>
            <w:pPr>
              <w:numPr>
                <w:ilvl w:val="0"/>
                <w:numId w:val="142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从滤芯B上拆下水分传感器C。</w:t>
            </w:r>
          </w:p>
          <w:p>
            <w:pPr>
              <w:numPr>
                <w:ilvl w:val="0"/>
                <w:numId w:val="142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使用合适的扳手F松开燃油滤芯B（图6.10）。</w:t>
            </w:r>
          </w:p>
          <w:p>
            <w:pPr>
              <w:numPr>
                <w:ilvl w:val="0"/>
                <w:numId w:val="142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使用新的滤芯B并且更换垫圈D。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7517065" name="name886469732ed329f0b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44569732ed329f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重要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  • 不要在新的柴油滤芯里装入柴油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使用专用扳手F（上紧力为17Nm）在燃油滤器座E上紧新的空的燃油滤芯B（图6.10）。</w:t>
            </w:r>
          </w:p>
          <w:p>
            <w:pPr>
              <w:numPr>
                <w:ilvl w:val="0"/>
                <w:numId w:val="142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在新的柴油滤芯B上装上水分传感器C（上紧力为5Nm）</w:t>
            </w:r>
          </w:p>
          <w:p>
            <w:pPr>
              <w:numPr>
                <w:ilvl w:val="0"/>
                <w:numId w:val="142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在水分传感器C上接上导线A。</w:t>
            </w:r>
          </w:p>
          <w:p>
            <w:pPr>
              <w:numPr>
                <w:ilvl w:val="0"/>
                <w:numId w:val="142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重复的推按钮G来给系统补柴油。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71683724" name="name907669732ed335a21" descr="Fig_5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9.jpg"/>
                          <pic:cNvPicPr/>
                        </pic:nvPicPr>
                        <pic:blipFill>
                          <a:blip r:embed="rId144169732ed335a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图. 6.9</w:t>
            </w: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30068377" name="name730869732ed3837b3" descr="Fig_5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10.jpg"/>
                          <pic:cNvPicPr/>
                        </pic:nvPicPr>
                        <pic:blipFill>
                          <a:blip r:embed="rId112569732ed3837a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图. 6.10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注意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点击按钮播放步骤。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565969732ed383e6a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https://www.youtube.com/embed/MXs9IUimUi4?rel=0</w:t>
              </w:r>
            </w:hyperlink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空滤芯的更换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9260891" name="name850369732ed38c050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50469732ed38c04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重要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在执行操作前，请阅读第 </w:t>
            </w:r>
            <w:hyperlink r:id="rId645069732ed38cb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章。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注意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科勒公司不一定提供该部件。</w:t>
            </w:r>
          </w:p>
          <w:p/>
          <w:p/>
          <w:p>
            <w:pPr>
              <w:numPr>
                <w:ilvl w:val="0"/>
                <w:numId w:val="14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松开空滤盖A上的两个固定锁扣F。</w:t>
            </w:r>
          </w:p>
          <w:p>
            <w:pPr>
              <w:numPr>
                <w:ilvl w:val="0"/>
                <w:numId w:val="14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拆下空滤芯B和G。</w:t>
            </w:r>
          </w:p>
          <w:p>
            <w:pPr>
              <w:numPr>
                <w:ilvl w:val="0"/>
                <w:numId w:val="14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装复: - 新的空滤芯B和G。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 空滤盖A，检查锁扣F的正确紧固。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32000" cy="1476000"/>
                  <wp:effectExtent b="0" l="0" r="0" t="0"/>
                  <wp:docPr id="9008936" name="name340869732ed3a58b4" descr="6.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11.png"/>
                          <pic:cNvPicPr/>
                        </pic:nvPicPr>
                        <pic:blipFill>
                          <a:blip r:embed="rId248769732ed3a58a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图. 6.11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废弃物和废料处理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如果需要处理废弃物，需要遵从法律规定倾倒的合适的地方。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在处理废弃物前，需要把橡胶或塑料部件分开。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完全由塑料、铝和钢制成的部件可以被回收中心回收。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为了环保废机油必须被回收并且合适的方式处理。法律强制规定废机油是有污染危险的种类，必须被回收中心回收。 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286">
    <w:multiLevelType w:val="hybridMultilevel"/>
    <w:lvl w:ilvl="0" w:tplc="19476608">
      <w:start w:val="1"/>
      <w:numFmt w:val="decimal"/>
      <w:lvlText w:val="%1."/>
      <w:lvlJc w:val="left"/>
      <w:pPr>
        <w:ind w:left="720" w:hanging="360"/>
      </w:pPr>
    </w:lvl>
    <w:lvl w:ilvl="1" w:tplc="19476608" w:tentative="1">
      <w:start w:val="1"/>
      <w:numFmt w:val="lowerLetter"/>
      <w:lvlText w:val="%2."/>
      <w:lvlJc w:val="left"/>
      <w:pPr>
        <w:ind w:left="1440" w:hanging="360"/>
      </w:pPr>
    </w:lvl>
    <w:lvl w:ilvl="2" w:tplc="19476608" w:tentative="1">
      <w:start w:val="1"/>
      <w:numFmt w:val="lowerRoman"/>
      <w:lvlText w:val="%3."/>
      <w:lvlJc w:val="right"/>
      <w:pPr>
        <w:ind w:left="2160" w:hanging="180"/>
      </w:pPr>
    </w:lvl>
    <w:lvl w:ilvl="3" w:tplc="19476608" w:tentative="1">
      <w:start w:val="1"/>
      <w:numFmt w:val="decimal"/>
      <w:lvlText w:val="%4."/>
      <w:lvlJc w:val="left"/>
      <w:pPr>
        <w:ind w:left="2880" w:hanging="360"/>
      </w:pPr>
    </w:lvl>
    <w:lvl w:ilvl="4" w:tplc="19476608" w:tentative="1">
      <w:start w:val="1"/>
      <w:numFmt w:val="lowerLetter"/>
      <w:lvlText w:val="%5."/>
      <w:lvlJc w:val="left"/>
      <w:pPr>
        <w:ind w:left="3600" w:hanging="360"/>
      </w:pPr>
    </w:lvl>
    <w:lvl w:ilvl="5" w:tplc="19476608" w:tentative="1">
      <w:start w:val="1"/>
      <w:numFmt w:val="lowerRoman"/>
      <w:lvlText w:val="%6."/>
      <w:lvlJc w:val="right"/>
      <w:pPr>
        <w:ind w:left="4320" w:hanging="180"/>
      </w:pPr>
    </w:lvl>
    <w:lvl w:ilvl="6" w:tplc="19476608" w:tentative="1">
      <w:start w:val="1"/>
      <w:numFmt w:val="decimal"/>
      <w:lvlText w:val="%7."/>
      <w:lvlJc w:val="left"/>
      <w:pPr>
        <w:ind w:left="5040" w:hanging="360"/>
      </w:pPr>
    </w:lvl>
    <w:lvl w:ilvl="7" w:tplc="19476608" w:tentative="1">
      <w:start w:val="1"/>
      <w:numFmt w:val="lowerLetter"/>
      <w:lvlText w:val="%8."/>
      <w:lvlJc w:val="left"/>
      <w:pPr>
        <w:ind w:left="5760" w:hanging="360"/>
      </w:pPr>
    </w:lvl>
    <w:lvl w:ilvl="8" w:tplc="19476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85">
    <w:multiLevelType w:val="hybridMultilevel"/>
    <w:lvl w:ilvl="0" w:tplc="19726587">
      <w:start w:val="1"/>
      <w:numFmt w:val="decimal"/>
      <w:lvlText w:val="%1."/>
      <w:lvlJc w:val="left"/>
      <w:pPr>
        <w:ind w:left="720" w:hanging="360"/>
      </w:pPr>
    </w:lvl>
    <w:lvl w:ilvl="1" w:tplc="19726587" w:tentative="1">
      <w:start w:val="1"/>
      <w:numFmt w:val="lowerLetter"/>
      <w:lvlText w:val="%2."/>
      <w:lvlJc w:val="left"/>
      <w:pPr>
        <w:ind w:left="1440" w:hanging="360"/>
      </w:pPr>
    </w:lvl>
    <w:lvl w:ilvl="2" w:tplc="19726587" w:tentative="1">
      <w:start w:val="1"/>
      <w:numFmt w:val="lowerRoman"/>
      <w:lvlText w:val="%3."/>
      <w:lvlJc w:val="right"/>
      <w:pPr>
        <w:ind w:left="2160" w:hanging="180"/>
      </w:pPr>
    </w:lvl>
    <w:lvl w:ilvl="3" w:tplc="19726587" w:tentative="1">
      <w:start w:val="1"/>
      <w:numFmt w:val="decimal"/>
      <w:lvlText w:val="%4."/>
      <w:lvlJc w:val="left"/>
      <w:pPr>
        <w:ind w:left="2880" w:hanging="360"/>
      </w:pPr>
    </w:lvl>
    <w:lvl w:ilvl="4" w:tplc="19726587" w:tentative="1">
      <w:start w:val="1"/>
      <w:numFmt w:val="lowerLetter"/>
      <w:lvlText w:val="%5."/>
      <w:lvlJc w:val="left"/>
      <w:pPr>
        <w:ind w:left="3600" w:hanging="360"/>
      </w:pPr>
    </w:lvl>
    <w:lvl w:ilvl="5" w:tplc="19726587" w:tentative="1">
      <w:start w:val="1"/>
      <w:numFmt w:val="lowerRoman"/>
      <w:lvlText w:val="%6."/>
      <w:lvlJc w:val="right"/>
      <w:pPr>
        <w:ind w:left="4320" w:hanging="180"/>
      </w:pPr>
    </w:lvl>
    <w:lvl w:ilvl="6" w:tplc="19726587" w:tentative="1">
      <w:start w:val="1"/>
      <w:numFmt w:val="decimal"/>
      <w:lvlText w:val="%7."/>
      <w:lvlJc w:val="left"/>
      <w:pPr>
        <w:ind w:left="5040" w:hanging="360"/>
      </w:pPr>
    </w:lvl>
    <w:lvl w:ilvl="7" w:tplc="19726587" w:tentative="1">
      <w:start w:val="1"/>
      <w:numFmt w:val="lowerLetter"/>
      <w:lvlText w:val="%8."/>
      <w:lvlJc w:val="left"/>
      <w:pPr>
        <w:ind w:left="5760" w:hanging="360"/>
      </w:pPr>
    </w:lvl>
    <w:lvl w:ilvl="8" w:tplc="197265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84">
    <w:multiLevelType w:val="hybridMultilevel"/>
    <w:lvl w:ilvl="0" w:tplc="27667791">
      <w:start w:val="1"/>
      <w:numFmt w:val="decimal"/>
      <w:lvlText w:val="%1."/>
      <w:lvlJc w:val="left"/>
      <w:pPr>
        <w:ind w:left="720" w:hanging="360"/>
      </w:pPr>
    </w:lvl>
    <w:lvl w:ilvl="1" w:tplc="27667791" w:tentative="1">
      <w:start w:val="1"/>
      <w:numFmt w:val="lowerLetter"/>
      <w:lvlText w:val="%2."/>
      <w:lvlJc w:val="left"/>
      <w:pPr>
        <w:ind w:left="1440" w:hanging="360"/>
      </w:pPr>
    </w:lvl>
    <w:lvl w:ilvl="2" w:tplc="27667791" w:tentative="1">
      <w:start w:val="1"/>
      <w:numFmt w:val="lowerRoman"/>
      <w:lvlText w:val="%3."/>
      <w:lvlJc w:val="right"/>
      <w:pPr>
        <w:ind w:left="2160" w:hanging="180"/>
      </w:pPr>
    </w:lvl>
    <w:lvl w:ilvl="3" w:tplc="27667791" w:tentative="1">
      <w:start w:val="1"/>
      <w:numFmt w:val="decimal"/>
      <w:lvlText w:val="%4."/>
      <w:lvlJc w:val="left"/>
      <w:pPr>
        <w:ind w:left="2880" w:hanging="360"/>
      </w:pPr>
    </w:lvl>
    <w:lvl w:ilvl="4" w:tplc="27667791" w:tentative="1">
      <w:start w:val="1"/>
      <w:numFmt w:val="lowerLetter"/>
      <w:lvlText w:val="%5."/>
      <w:lvlJc w:val="left"/>
      <w:pPr>
        <w:ind w:left="3600" w:hanging="360"/>
      </w:pPr>
    </w:lvl>
    <w:lvl w:ilvl="5" w:tplc="27667791" w:tentative="1">
      <w:start w:val="1"/>
      <w:numFmt w:val="lowerRoman"/>
      <w:lvlText w:val="%6."/>
      <w:lvlJc w:val="right"/>
      <w:pPr>
        <w:ind w:left="4320" w:hanging="180"/>
      </w:pPr>
    </w:lvl>
    <w:lvl w:ilvl="6" w:tplc="27667791" w:tentative="1">
      <w:start w:val="1"/>
      <w:numFmt w:val="decimal"/>
      <w:lvlText w:val="%7."/>
      <w:lvlJc w:val="left"/>
      <w:pPr>
        <w:ind w:left="5040" w:hanging="360"/>
      </w:pPr>
    </w:lvl>
    <w:lvl w:ilvl="7" w:tplc="27667791" w:tentative="1">
      <w:start w:val="1"/>
      <w:numFmt w:val="lowerLetter"/>
      <w:lvlText w:val="%8."/>
      <w:lvlJc w:val="left"/>
      <w:pPr>
        <w:ind w:left="5760" w:hanging="360"/>
      </w:pPr>
    </w:lvl>
    <w:lvl w:ilvl="8" w:tplc="276677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83">
    <w:multiLevelType w:val="hybridMultilevel"/>
    <w:lvl w:ilvl="0" w:tplc="18968759">
      <w:start w:val="1"/>
      <w:numFmt w:val="decimal"/>
      <w:lvlText w:val="%1."/>
      <w:lvlJc w:val="left"/>
      <w:pPr>
        <w:ind w:left="720" w:hanging="360"/>
      </w:pPr>
    </w:lvl>
    <w:lvl w:ilvl="1" w:tplc="18968759" w:tentative="1">
      <w:start w:val="1"/>
      <w:numFmt w:val="lowerLetter"/>
      <w:lvlText w:val="%2."/>
      <w:lvlJc w:val="left"/>
      <w:pPr>
        <w:ind w:left="1440" w:hanging="360"/>
      </w:pPr>
    </w:lvl>
    <w:lvl w:ilvl="2" w:tplc="18968759" w:tentative="1">
      <w:start w:val="1"/>
      <w:numFmt w:val="lowerRoman"/>
      <w:lvlText w:val="%3."/>
      <w:lvlJc w:val="right"/>
      <w:pPr>
        <w:ind w:left="2160" w:hanging="180"/>
      </w:pPr>
    </w:lvl>
    <w:lvl w:ilvl="3" w:tplc="18968759" w:tentative="1">
      <w:start w:val="1"/>
      <w:numFmt w:val="decimal"/>
      <w:lvlText w:val="%4."/>
      <w:lvlJc w:val="left"/>
      <w:pPr>
        <w:ind w:left="2880" w:hanging="360"/>
      </w:pPr>
    </w:lvl>
    <w:lvl w:ilvl="4" w:tplc="18968759" w:tentative="1">
      <w:start w:val="1"/>
      <w:numFmt w:val="lowerLetter"/>
      <w:lvlText w:val="%5."/>
      <w:lvlJc w:val="left"/>
      <w:pPr>
        <w:ind w:left="3600" w:hanging="360"/>
      </w:pPr>
    </w:lvl>
    <w:lvl w:ilvl="5" w:tplc="18968759" w:tentative="1">
      <w:start w:val="1"/>
      <w:numFmt w:val="lowerRoman"/>
      <w:lvlText w:val="%6."/>
      <w:lvlJc w:val="right"/>
      <w:pPr>
        <w:ind w:left="4320" w:hanging="180"/>
      </w:pPr>
    </w:lvl>
    <w:lvl w:ilvl="6" w:tplc="18968759" w:tentative="1">
      <w:start w:val="1"/>
      <w:numFmt w:val="decimal"/>
      <w:lvlText w:val="%7."/>
      <w:lvlJc w:val="left"/>
      <w:pPr>
        <w:ind w:left="5040" w:hanging="360"/>
      </w:pPr>
    </w:lvl>
    <w:lvl w:ilvl="7" w:tplc="18968759" w:tentative="1">
      <w:start w:val="1"/>
      <w:numFmt w:val="lowerLetter"/>
      <w:lvlText w:val="%8."/>
      <w:lvlJc w:val="left"/>
      <w:pPr>
        <w:ind w:left="5760" w:hanging="360"/>
      </w:pPr>
    </w:lvl>
    <w:lvl w:ilvl="8" w:tplc="189687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82">
    <w:multiLevelType w:val="hybridMultilevel"/>
    <w:lvl w:ilvl="0" w:tplc="75569960">
      <w:start w:val="1"/>
      <w:numFmt w:val="decimal"/>
      <w:lvlText w:val="%1."/>
      <w:lvlJc w:val="left"/>
      <w:pPr>
        <w:ind w:left="720" w:hanging="360"/>
      </w:pPr>
    </w:lvl>
    <w:lvl w:ilvl="1" w:tplc="75569960" w:tentative="1">
      <w:start w:val="1"/>
      <w:numFmt w:val="lowerLetter"/>
      <w:lvlText w:val="%2."/>
      <w:lvlJc w:val="left"/>
      <w:pPr>
        <w:ind w:left="1440" w:hanging="360"/>
      </w:pPr>
    </w:lvl>
    <w:lvl w:ilvl="2" w:tplc="75569960" w:tentative="1">
      <w:start w:val="1"/>
      <w:numFmt w:val="lowerRoman"/>
      <w:lvlText w:val="%3."/>
      <w:lvlJc w:val="right"/>
      <w:pPr>
        <w:ind w:left="2160" w:hanging="180"/>
      </w:pPr>
    </w:lvl>
    <w:lvl w:ilvl="3" w:tplc="75569960" w:tentative="1">
      <w:start w:val="1"/>
      <w:numFmt w:val="decimal"/>
      <w:lvlText w:val="%4."/>
      <w:lvlJc w:val="left"/>
      <w:pPr>
        <w:ind w:left="2880" w:hanging="360"/>
      </w:pPr>
    </w:lvl>
    <w:lvl w:ilvl="4" w:tplc="75569960" w:tentative="1">
      <w:start w:val="1"/>
      <w:numFmt w:val="lowerLetter"/>
      <w:lvlText w:val="%5."/>
      <w:lvlJc w:val="left"/>
      <w:pPr>
        <w:ind w:left="3600" w:hanging="360"/>
      </w:pPr>
    </w:lvl>
    <w:lvl w:ilvl="5" w:tplc="75569960" w:tentative="1">
      <w:start w:val="1"/>
      <w:numFmt w:val="lowerRoman"/>
      <w:lvlText w:val="%6."/>
      <w:lvlJc w:val="right"/>
      <w:pPr>
        <w:ind w:left="4320" w:hanging="180"/>
      </w:pPr>
    </w:lvl>
    <w:lvl w:ilvl="6" w:tplc="75569960" w:tentative="1">
      <w:start w:val="1"/>
      <w:numFmt w:val="decimal"/>
      <w:lvlText w:val="%7."/>
      <w:lvlJc w:val="left"/>
      <w:pPr>
        <w:ind w:left="5040" w:hanging="360"/>
      </w:pPr>
    </w:lvl>
    <w:lvl w:ilvl="7" w:tplc="75569960" w:tentative="1">
      <w:start w:val="1"/>
      <w:numFmt w:val="lowerLetter"/>
      <w:lvlText w:val="%8."/>
      <w:lvlJc w:val="left"/>
      <w:pPr>
        <w:ind w:left="5760" w:hanging="360"/>
      </w:pPr>
    </w:lvl>
    <w:lvl w:ilvl="8" w:tplc="75569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81">
    <w:multiLevelType w:val="hybridMultilevel"/>
    <w:lvl w:ilvl="0" w:tplc="63142343">
      <w:start w:val="1"/>
      <w:numFmt w:val="decimal"/>
      <w:lvlText w:val="%1."/>
      <w:lvlJc w:val="left"/>
      <w:pPr>
        <w:ind w:left="720" w:hanging="360"/>
      </w:pPr>
    </w:lvl>
    <w:lvl w:ilvl="1" w:tplc="63142343" w:tentative="1">
      <w:start w:val="1"/>
      <w:numFmt w:val="lowerLetter"/>
      <w:lvlText w:val="%2."/>
      <w:lvlJc w:val="left"/>
      <w:pPr>
        <w:ind w:left="1440" w:hanging="360"/>
      </w:pPr>
    </w:lvl>
    <w:lvl w:ilvl="2" w:tplc="63142343" w:tentative="1">
      <w:start w:val="1"/>
      <w:numFmt w:val="lowerRoman"/>
      <w:lvlText w:val="%3."/>
      <w:lvlJc w:val="right"/>
      <w:pPr>
        <w:ind w:left="2160" w:hanging="180"/>
      </w:pPr>
    </w:lvl>
    <w:lvl w:ilvl="3" w:tplc="63142343" w:tentative="1">
      <w:start w:val="1"/>
      <w:numFmt w:val="decimal"/>
      <w:lvlText w:val="%4."/>
      <w:lvlJc w:val="left"/>
      <w:pPr>
        <w:ind w:left="2880" w:hanging="360"/>
      </w:pPr>
    </w:lvl>
    <w:lvl w:ilvl="4" w:tplc="63142343" w:tentative="1">
      <w:start w:val="1"/>
      <w:numFmt w:val="lowerLetter"/>
      <w:lvlText w:val="%5."/>
      <w:lvlJc w:val="left"/>
      <w:pPr>
        <w:ind w:left="3600" w:hanging="360"/>
      </w:pPr>
    </w:lvl>
    <w:lvl w:ilvl="5" w:tplc="63142343" w:tentative="1">
      <w:start w:val="1"/>
      <w:numFmt w:val="lowerRoman"/>
      <w:lvlText w:val="%6."/>
      <w:lvlJc w:val="right"/>
      <w:pPr>
        <w:ind w:left="4320" w:hanging="180"/>
      </w:pPr>
    </w:lvl>
    <w:lvl w:ilvl="6" w:tplc="63142343" w:tentative="1">
      <w:start w:val="1"/>
      <w:numFmt w:val="decimal"/>
      <w:lvlText w:val="%7."/>
      <w:lvlJc w:val="left"/>
      <w:pPr>
        <w:ind w:left="5040" w:hanging="360"/>
      </w:pPr>
    </w:lvl>
    <w:lvl w:ilvl="7" w:tplc="63142343" w:tentative="1">
      <w:start w:val="1"/>
      <w:numFmt w:val="lowerLetter"/>
      <w:lvlText w:val="%8."/>
      <w:lvlJc w:val="left"/>
      <w:pPr>
        <w:ind w:left="5760" w:hanging="360"/>
      </w:pPr>
    </w:lvl>
    <w:lvl w:ilvl="8" w:tplc="631423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80">
    <w:multiLevelType w:val="hybridMultilevel"/>
    <w:lvl w:ilvl="0" w:tplc="87761115">
      <w:start w:val="1"/>
      <w:numFmt w:val="decimal"/>
      <w:lvlText w:val="%1."/>
      <w:lvlJc w:val="left"/>
      <w:pPr>
        <w:ind w:left="720" w:hanging="360"/>
      </w:pPr>
    </w:lvl>
    <w:lvl w:ilvl="1" w:tplc="87761115" w:tentative="1">
      <w:start w:val="1"/>
      <w:numFmt w:val="lowerLetter"/>
      <w:lvlText w:val="%2."/>
      <w:lvlJc w:val="left"/>
      <w:pPr>
        <w:ind w:left="1440" w:hanging="360"/>
      </w:pPr>
    </w:lvl>
    <w:lvl w:ilvl="2" w:tplc="87761115" w:tentative="1">
      <w:start w:val="1"/>
      <w:numFmt w:val="lowerRoman"/>
      <w:lvlText w:val="%3."/>
      <w:lvlJc w:val="right"/>
      <w:pPr>
        <w:ind w:left="2160" w:hanging="180"/>
      </w:pPr>
    </w:lvl>
    <w:lvl w:ilvl="3" w:tplc="87761115" w:tentative="1">
      <w:start w:val="1"/>
      <w:numFmt w:val="decimal"/>
      <w:lvlText w:val="%4."/>
      <w:lvlJc w:val="left"/>
      <w:pPr>
        <w:ind w:left="2880" w:hanging="360"/>
      </w:pPr>
    </w:lvl>
    <w:lvl w:ilvl="4" w:tplc="87761115" w:tentative="1">
      <w:start w:val="1"/>
      <w:numFmt w:val="lowerLetter"/>
      <w:lvlText w:val="%5."/>
      <w:lvlJc w:val="left"/>
      <w:pPr>
        <w:ind w:left="3600" w:hanging="360"/>
      </w:pPr>
    </w:lvl>
    <w:lvl w:ilvl="5" w:tplc="87761115" w:tentative="1">
      <w:start w:val="1"/>
      <w:numFmt w:val="lowerRoman"/>
      <w:lvlText w:val="%6."/>
      <w:lvlJc w:val="right"/>
      <w:pPr>
        <w:ind w:left="4320" w:hanging="180"/>
      </w:pPr>
    </w:lvl>
    <w:lvl w:ilvl="6" w:tplc="87761115" w:tentative="1">
      <w:start w:val="1"/>
      <w:numFmt w:val="decimal"/>
      <w:lvlText w:val="%7."/>
      <w:lvlJc w:val="left"/>
      <w:pPr>
        <w:ind w:left="5040" w:hanging="360"/>
      </w:pPr>
    </w:lvl>
    <w:lvl w:ilvl="7" w:tplc="87761115" w:tentative="1">
      <w:start w:val="1"/>
      <w:numFmt w:val="lowerLetter"/>
      <w:lvlText w:val="%8."/>
      <w:lvlJc w:val="left"/>
      <w:pPr>
        <w:ind w:left="5760" w:hanging="360"/>
      </w:pPr>
    </w:lvl>
    <w:lvl w:ilvl="8" w:tplc="877611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79">
    <w:multiLevelType w:val="hybridMultilevel"/>
    <w:lvl w:ilvl="0" w:tplc="96575246">
      <w:start w:val="1"/>
      <w:numFmt w:val="decimal"/>
      <w:lvlText w:val="%1."/>
      <w:lvlJc w:val="left"/>
      <w:pPr>
        <w:ind w:left="720" w:hanging="360"/>
      </w:pPr>
    </w:lvl>
    <w:lvl w:ilvl="1" w:tplc="96575246" w:tentative="1">
      <w:start w:val="1"/>
      <w:numFmt w:val="lowerLetter"/>
      <w:lvlText w:val="%2."/>
      <w:lvlJc w:val="left"/>
      <w:pPr>
        <w:ind w:left="1440" w:hanging="360"/>
      </w:pPr>
    </w:lvl>
    <w:lvl w:ilvl="2" w:tplc="96575246" w:tentative="1">
      <w:start w:val="1"/>
      <w:numFmt w:val="lowerRoman"/>
      <w:lvlText w:val="%3."/>
      <w:lvlJc w:val="right"/>
      <w:pPr>
        <w:ind w:left="2160" w:hanging="180"/>
      </w:pPr>
    </w:lvl>
    <w:lvl w:ilvl="3" w:tplc="96575246" w:tentative="1">
      <w:start w:val="1"/>
      <w:numFmt w:val="decimal"/>
      <w:lvlText w:val="%4."/>
      <w:lvlJc w:val="left"/>
      <w:pPr>
        <w:ind w:left="2880" w:hanging="360"/>
      </w:pPr>
    </w:lvl>
    <w:lvl w:ilvl="4" w:tplc="96575246" w:tentative="1">
      <w:start w:val="1"/>
      <w:numFmt w:val="lowerLetter"/>
      <w:lvlText w:val="%5."/>
      <w:lvlJc w:val="left"/>
      <w:pPr>
        <w:ind w:left="3600" w:hanging="360"/>
      </w:pPr>
    </w:lvl>
    <w:lvl w:ilvl="5" w:tplc="96575246" w:tentative="1">
      <w:start w:val="1"/>
      <w:numFmt w:val="lowerRoman"/>
      <w:lvlText w:val="%6."/>
      <w:lvlJc w:val="right"/>
      <w:pPr>
        <w:ind w:left="4320" w:hanging="180"/>
      </w:pPr>
    </w:lvl>
    <w:lvl w:ilvl="6" w:tplc="96575246" w:tentative="1">
      <w:start w:val="1"/>
      <w:numFmt w:val="decimal"/>
      <w:lvlText w:val="%7."/>
      <w:lvlJc w:val="left"/>
      <w:pPr>
        <w:ind w:left="5040" w:hanging="360"/>
      </w:pPr>
    </w:lvl>
    <w:lvl w:ilvl="7" w:tplc="96575246" w:tentative="1">
      <w:start w:val="1"/>
      <w:numFmt w:val="lowerLetter"/>
      <w:lvlText w:val="%8."/>
      <w:lvlJc w:val="left"/>
      <w:pPr>
        <w:ind w:left="5760" w:hanging="360"/>
      </w:pPr>
    </w:lvl>
    <w:lvl w:ilvl="8" w:tplc="96575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78">
    <w:multiLevelType w:val="hybridMultilevel"/>
    <w:lvl w:ilvl="0" w:tplc="51817847">
      <w:start w:val="1"/>
      <w:numFmt w:val="decimal"/>
      <w:lvlText w:val="%1."/>
      <w:lvlJc w:val="left"/>
      <w:pPr>
        <w:ind w:left="720" w:hanging="360"/>
      </w:pPr>
    </w:lvl>
    <w:lvl w:ilvl="1" w:tplc="51817847" w:tentative="1">
      <w:start w:val="1"/>
      <w:numFmt w:val="lowerLetter"/>
      <w:lvlText w:val="%2."/>
      <w:lvlJc w:val="left"/>
      <w:pPr>
        <w:ind w:left="1440" w:hanging="360"/>
      </w:pPr>
    </w:lvl>
    <w:lvl w:ilvl="2" w:tplc="51817847" w:tentative="1">
      <w:start w:val="1"/>
      <w:numFmt w:val="lowerRoman"/>
      <w:lvlText w:val="%3."/>
      <w:lvlJc w:val="right"/>
      <w:pPr>
        <w:ind w:left="2160" w:hanging="180"/>
      </w:pPr>
    </w:lvl>
    <w:lvl w:ilvl="3" w:tplc="51817847" w:tentative="1">
      <w:start w:val="1"/>
      <w:numFmt w:val="decimal"/>
      <w:lvlText w:val="%4."/>
      <w:lvlJc w:val="left"/>
      <w:pPr>
        <w:ind w:left="2880" w:hanging="360"/>
      </w:pPr>
    </w:lvl>
    <w:lvl w:ilvl="4" w:tplc="51817847" w:tentative="1">
      <w:start w:val="1"/>
      <w:numFmt w:val="lowerLetter"/>
      <w:lvlText w:val="%5."/>
      <w:lvlJc w:val="left"/>
      <w:pPr>
        <w:ind w:left="3600" w:hanging="360"/>
      </w:pPr>
    </w:lvl>
    <w:lvl w:ilvl="5" w:tplc="51817847" w:tentative="1">
      <w:start w:val="1"/>
      <w:numFmt w:val="lowerRoman"/>
      <w:lvlText w:val="%6."/>
      <w:lvlJc w:val="right"/>
      <w:pPr>
        <w:ind w:left="4320" w:hanging="180"/>
      </w:pPr>
    </w:lvl>
    <w:lvl w:ilvl="6" w:tplc="51817847" w:tentative="1">
      <w:start w:val="1"/>
      <w:numFmt w:val="decimal"/>
      <w:lvlText w:val="%7."/>
      <w:lvlJc w:val="left"/>
      <w:pPr>
        <w:ind w:left="5040" w:hanging="360"/>
      </w:pPr>
    </w:lvl>
    <w:lvl w:ilvl="7" w:tplc="51817847" w:tentative="1">
      <w:start w:val="1"/>
      <w:numFmt w:val="lowerLetter"/>
      <w:lvlText w:val="%8."/>
      <w:lvlJc w:val="left"/>
      <w:pPr>
        <w:ind w:left="5760" w:hanging="360"/>
      </w:pPr>
    </w:lvl>
    <w:lvl w:ilvl="8" w:tplc="518178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77">
    <w:multiLevelType w:val="hybridMultilevel"/>
    <w:lvl w:ilvl="0" w:tplc="99337977">
      <w:start w:val="1"/>
      <w:numFmt w:val="decimal"/>
      <w:lvlText w:val="%1."/>
      <w:lvlJc w:val="left"/>
      <w:pPr>
        <w:ind w:left="720" w:hanging="360"/>
      </w:pPr>
    </w:lvl>
    <w:lvl w:ilvl="1" w:tplc="99337977" w:tentative="1">
      <w:start w:val="1"/>
      <w:numFmt w:val="lowerLetter"/>
      <w:lvlText w:val="%2."/>
      <w:lvlJc w:val="left"/>
      <w:pPr>
        <w:ind w:left="1440" w:hanging="360"/>
      </w:pPr>
    </w:lvl>
    <w:lvl w:ilvl="2" w:tplc="99337977" w:tentative="1">
      <w:start w:val="1"/>
      <w:numFmt w:val="lowerRoman"/>
      <w:lvlText w:val="%3."/>
      <w:lvlJc w:val="right"/>
      <w:pPr>
        <w:ind w:left="2160" w:hanging="180"/>
      </w:pPr>
    </w:lvl>
    <w:lvl w:ilvl="3" w:tplc="99337977" w:tentative="1">
      <w:start w:val="1"/>
      <w:numFmt w:val="decimal"/>
      <w:lvlText w:val="%4."/>
      <w:lvlJc w:val="left"/>
      <w:pPr>
        <w:ind w:left="2880" w:hanging="360"/>
      </w:pPr>
    </w:lvl>
    <w:lvl w:ilvl="4" w:tplc="99337977" w:tentative="1">
      <w:start w:val="1"/>
      <w:numFmt w:val="lowerLetter"/>
      <w:lvlText w:val="%5."/>
      <w:lvlJc w:val="left"/>
      <w:pPr>
        <w:ind w:left="3600" w:hanging="360"/>
      </w:pPr>
    </w:lvl>
    <w:lvl w:ilvl="5" w:tplc="99337977" w:tentative="1">
      <w:start w:val="1"/>
      <w:numFmt w:val="lowerRoman"/>
      <w:lvlText w:val="%6."/>
      <w:lvlJc w:val="right"/>
      <w:pPr>
        <w:ind w:left="4320" w:hanging="180"/>
      </w:pPr>
    </w:lvl>
    <w:lvl w:ilvl="6" w:tplc="99337977" w:tentative="1">
      <w:start w:val="1"/>
      <w:numFmt w:val="decimal"/>
      <w:lvlText w:val="%7."/>
      <w:lvlJc w:val="left"/>
      <w:pPr>
        <w:ind w:left="5040" w:hanging="360"/>
      </w:pPr>
    </w:lvl>
    <w:lvl w:ilvl="7" w:tplc="99337977" w:tentative="1">
      <w:start w:val="1"/>
      <w:numFmt w:val="lowerLetter"/>
      <w:lvlText w:val="%8."/>
      <w:lvlJc w:val="left"/>
      <w:pPr>
        <w:ind w:left="5760" w:hanging="360"/>
      </w:pPr>
    </w:lvl>
    <w:lvl w:ilvl="8" w:tplc="993379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76">
    <w:multiLevelType w:val="hybridMultilevel"/>
    <w:lvl w:ilvl="0" w:tplc="690496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276">
    <w:abstractNumId w:val="14276"/>
  </w:num>
  <w:num w:numId="14277">
    <w:abstractNumId w:val="14277"/>
  </w:num>
  <w:num w:numId="14278">
    <w:abstractNumId w:val="14278"/>
  </w:num>
  <w:num w:numId="14279">
    <w:abstractNumId w:val="14279"/>
  </w:num>
  <w:num w:numId="14280">
    <w:abstractNumId w:val="14280"/>
  </w:num>
  <w:num w:numId="14281">
    <w:abstractNumId w:val="14281"/>
  </w:num>
  <w:num w:numId="14282">
    <w:abstractNumId w:val="14282"/>
  </w:num>
  <w:num w:numId="14283">
    <w:abstractNumId w:val="14283"/>
  </w:num>
  <w:num w:numId="14284">
    <w:abstractNumId w:val="14284"/>
  </w:num>
  <w:num w:numId="14285">
    <w:abstractNumId w:val="14285"/>
  </w:num>
  <w:num w:numId="14286">
    <w:abstractNumId w:val="142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81695441" Type="http://schemas.openxmlformats.org/officeDocument/2006/relationships/comments" Target="comments.xml"/><Relationship Id="rId663360497" Type="http://schemas.microsoft.com/office/2011/relationships/commentsExtended" Target="commentsExtended.xml"/><Relationship Id="rId68023075" Type="http://schemas.openxmlformats.org/officeDocument/2006/relationships/image" Target="media/imgrId68023075.jpg"/><Relationship Id="rId995369732ed1608c9" Type="http://schemas.openxmlformats.org/officeDocument/2006/relationships/hyperlink" Target="https://iservice.lombardini.it/jsp/Template2/manuale.jsp?id=60&amp;parent=962" TargetMode="External"/><Relationship Id="rId804869732ed161184" Type="http://schemas.openxmlformats.org/officeDocument/2006/relationships/hyperlink" Target="https://iservice.lombardini.it/jsp/Template2/manuale.jsp?id=84&amp;parent=962" TargetMode="External"/><Relationship Id="rId265169732ed1627ca" Type="http://schemas.openxmlformats.org/officeDocument/2006/relationships/hyperlink" Target="https://iservice.lombardini.it/jsp/Template2/manuale.jsp?id=88&amp;parent=962" TargetMode="External"/><Relationship Id="rId205469732ed163398" Type="http://schemas.openxmlformats.org/officeDocument/2006/relationships/hyperlink" Target="https://iservice.lombardini.it/jsp/Template2/manuale.jsp?id=84&amp;parent=962" TargetMode="External"/><Relationship Id="rId636969732ed163aad" Type="http://schemas.openxmlformats.org/officeDocument/2006/relationships/hyperlink" Target="https://iservice.lombardini.it/jsp/Template2/manuale.jsp?id=53&amp;parent=962" TargetMode="External"/><Relationship Id="rId105769732ed163ccb" Type="http://schemas.openxmlformats.org/officeDocument/2006/relationships/hyperlink" Target="https://iservice.lombardini.it/jsp/Template2/manuale.jsp?id=55&amp;parent=962" TargetMode="External"/><Relationship Id="rId684769732ed217f3f" Type="http://schemas.openxmlformats.org/officeDocument/2006/relationships/hyperlink" Target="https://www.youtube.com/embed/85lMbM9p6Ws?rel=0" TargetMode="External"/><Relationship Id="rId446869732ed22553d" Type="http://schemas.openxmlformats.org/officeDocument/2006/relationships/hyperlink" Target="https://iservice.lombardini.it/jsp/Template2/manuale.jsp?id=60&amp;parent=962" TargetMode="External"/><Relationship Id="rId722769732ed268b96" Type="http://schemas.openxmlformats.org/officeDocument/2006/relationships/hyperlink" Target="https://iservice.lombardini.it/jsp/Template2/manuale.jsp?id=88&amp;parent=962" TargetMode="External"/><Relationship Id="rId678569732ed2a4f30" Type="http://schemas.openxmlformats.org/officeDocument/2006/relationships/hyperlink" Target="https://www.youtube.com/embed/jr0sXe8Cdro?rel=0" TargetMode="External"/><Relationship Id="rId773769732ed301742" Type="http://schemas.openxmlformats.org/officeDocument/2006/relationships/hyperlink" Target="https://iservice.lombardini.it/jsp/Template2/manuale.jsp?id=60&amp;parent=962" TargetMode="External"/><Relationship Id="rId198769732ed31c19e" Type="http://schemas.openxmlformats.org/officeDocument/2006/relationships/hyperlink" Target="https://iservice.lombardini.it/jsp/Template2/manuale.jsp?id=60&amp;parent=962" TargetMode="External"/><Relationship Id="rId645169732ed322913" Type="http://schemas.openxmlformats.org/officeDocument/2006/relationships/hyperlink" Target="https://iservice.lombardini.it/jsp/Template2/manuale.jsp?id=88&amp;parent=962" TargetMode="External"/><Relationship Id="rId565969732ed383e6a" Type="http://schemas.openxmlformats.org/officeDocument/2006/relationships/hyperlink" Target="https://www.youtube.com/embed/MXs9IUimUi4?rel=0" TargetMode="External"/><Relationship Id="rId645069732ed38cb5c" Type="http://schemas.openxmlformats.org/officeDocument/2006/relationships/hyperlink" Target="https://iservice.lombardini.it/jsp/Template2/manuale.jsp?id=60&amp;parent=962" TargetMode="External"/><Relationship Id="rId852369732ed159fc0" Type="http://schemas.openxmlformats.org/officeDocument/2006/relationships/image" Target="media/imgrId852369732ed159fc0.jpg"/><Relationship Id="rId908969732ed15fcbc" Type="http://schemas.openxmlformats.org/officeDocument/2006/relationships/image" Target="media/imgrId908969732ed15fcbc.jpg"/><Relationship Id="rId915269732ed16a39d" Type="http://schemas.openxmlformats.org/officeDocument/2006/relationships/image" Target="media/imgrId915269732ed16a39d.jpg"/><Relationship Id="rId192469732ed17bb1a" Type="http://schemas.openxmlformats.org/officeDocument/2006/relationships/image" Target="media/imgrId192469732ed17bb1a.jpg"/><Relationship Id="rId742169732ed18ba7e" Type="http://schemas.openxmlformats.org/officeDocument/2006/relationships/image" Target="media/imgrId742169732ed18ba7e.jpg"/><Relationship Id="rId100169732ed1e0219" Type="http://schemas.openxmlformats.org/officeDocument/2006/relationships/image" Target="media/imgrId100169732ed1e0219.jpg"/><Relationship Id="rId865869732ed21746c" Type="http://schemas.openxmlformats.org/officeDocument/2006/relationships/image" Target="media/imgrId865869732ed21746c.jpg"/><Relationship Id="rId232469732ed224829" Type="http://schemas.openxmlformats.org/officeDocument/2006/relationships/image" Target="media/imgrId232469732ed224829.jpg"/><Relationship Id="rId789269732ed267de7" Type="http://schemas.openxmlformats.org/officeDocument/2006/relationships/image" Target="media/imgrId789269732ed267de7.jpg"/><Relationship Id="rId701769732ed286be1" Type="http://schemas.openxmlformats.org/officeDocument/2006/relationships/image" Target="media/imgrId701769732ed286be1.jpg"/><Relationship Id="rId771969732ed29506d" Type="http://schemas.openxmlformats.org/officeDocument/2006/relationships/image" Target="media/imgrId771969732ed29506d.jpg"/><Relationship Id="rId957769732ed2a4697" Type="http://schemas.openxmlformats.org/officeDocument/2006/relationships/image" Target="media/imgrId957769732ed2a4697.jpg"/><Relationship Id="rId505769732ed300a37" Type="http://schemas.openxmlformats.org/officeDocument/2006/relationships/image" Target="media/imgrId505769732ed300a37.jpg"/><Relationship Id="rId866869732ed310b66" Type="http://schemas.openxmlformats.org/officeDocument/2006/relationships/image" Target="media/imgrId866869732ed310b66.jpg"/><Relationship Id="rId709369732ed31b693" Type="http://schemas.openxmlformats.org/officeDocument/2006/relationships/image" Target="media/imgrId709369732ed31b693.jpg"/><Relationship Id="rId215769732ed321f41" Type="http://schemas.openxmlformats.org/officeDocument/2006/relationships/image" Target="media/imgrId215769732ed321f41.jpg"/><Relationship Id="rId444569732ed329f05" Type="http://schemas.openxmlformats.org/officeDocument/2006/relationships/image" Target="media/imgrId444569732ed329f05.jpg"/><Relationship Id="rId144169732ed335a1b" Type="http://schemas.openxmlformats.org/officeDocument/2006/relationships/image" Target="media/imgrId144169732ed335a1b.jpg"/><Relationship Id="rId112569732ed3837ae" Type="http://schemas.openxmlformats.org/officeDocument/2006/relationships/image" Target="media/imgrId112569732ed3837ae.jpg"/><Relationship Id="rId950469732ed38c04b" Type="http://schemas.openxmlformats.org/officeDocument/2006/relationships/image" Target="media/imgrId950469732ed38c04b.jpg"/><Relationship Id="rId248769732ed3a58ae" Type="http://schemas.openxmlformats.org/officeDocument/2006/relationships/image" Target="media/imgrId248769732ed3a58ae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8023075" Type="http://schemas.openxmlformats.org/officeDocument/2006/relationships/image" Target="media/imgrId6802307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8023075" Type="http://schemas.openxmlformats.org/officeDocument/2006/relationships/image" Target="media/imgrId6802307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8023075" Type="http://schemas.openxmlformats.org/officeDocument/2006/relationships/image" Target="media/imgrId6802307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8023075" Type="http://schemas.openxmlformats.org/officeDocument/2006/relationships/image" Target="media/imgrId6802307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8023075" Type="http://schemas.openxmlformats.org/officeDocument/2006/relationships/image" Target="media/imgrId6802307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8023075" Type="http://schemas.openxmlformats.org/officeDocument/2006/relationships/image" Target="media/imgrId6802307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