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Tekniske oplysninger</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4295655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369361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6466007" w:name="ctxt"/>
    <w:bookmarkEnd w:id="56466007"/>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36607347" name="name60156973901112cab"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44026973901112ca5"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55574174" w:name="result_box"/>
          <w:bookmarkEnd w:id="55574174"/>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33730751" w:name="result_box"/>
          <w:bookmarkEnd w:id="33730751"/>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13076997" name="name587569739011288f2"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889869739011288ec"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2289347" name="name425569739011306b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12069739011306ba"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0239"/>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0239"/>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0239"/>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0239"/>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0239"/>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09088" name="name47486973901137ce6"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7106973901137ce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0239"/>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0239"/>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0239"/>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0239"/>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0239"/>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59730311" name="name76756973901142065"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42206973901142060"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50207327" name="name1637697390114cfa2"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6876697390114cf9d"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99834495" name="name319869739011545f3"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754669739011545ed"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0239"/>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0239"/>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0239"/>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13451677" name="name42176973901163942"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1599697390116393d"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0239"/>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19880416" name="name3876697390116c5f7"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4540697390116c5f0"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0239"/>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0239"/>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0239"/>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239"/>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16934513" name="name50596973901180f9b"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95826973901180f97"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1792741" name="name97056973901188e77"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11706973901188e73"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83989074" name="name37316973901193e23"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20676973901193e1e"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0239"/>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0239"/>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59863545" name="name6586697390119c183"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385697390119c17f"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0239"/>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0239"/>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68503249" name="name428669739011acb31"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216869739011acb2c"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0240">
    <w:multiLevelType w:val="hybridMultilevel"/>
    <w:lvl w:ilvl="0" w:tplc="61907269">
      <w:start w:val="1"/>
      <w:numFmt w:val="decimal"/>
      <w:lvlText w:val="%1."/>
      <w:lvlJc w:val="left"/>
      <w:pPr>
        <w:ind w:left="720" w:hanging="360"/>
      </w:pPr>
    </w:lvl>
    <w:lvl w:ilvl="1" w:tplc="61907269" w:tentative="1">
      <w:start w:val="1"/>
      <w:numFmt w:val="lowerLetter"/>
      <w:lvlText w:val="%2."/>
      <w:lvlJc w:val="left"/>
      <w:pPr>
        <w:ind w:left="1440" w:hanging="360"/>
      </w:pPr>
    </w:lvl>
    <w:lvl w:ilvl="2" w:tplc="61907269" w:tentative="1">
      <w:start w:val="1"/>
      <w:numFmt w:val="lowerRoman"/>
      <w:lvlText w:val="%3."/>
      <w:lvlJc w:val="right"/>
      <w:pPr>
        <w:ind w:left="2160" w:hanging="180"/>
      </w:pPr>
    </w:lvl>
    <w:lvl w:ilvl="3" w:tplc="61907269" w:tentative="1">
      <w:start w:val="1"/>
      <w:numFmt w:val="decimal"/>
      <w:lvlText w:val="%4."/>
      <w:lvlJc w:val="left"/>
      <w:pPr>
        <w:ind w:left="2880" w:hanging="360"/>
      </w:pPr>
    </w:lvl>
    <w:lvl w:ilvl="4" w:tplc="61907269" w:tentative="1">
      <w:start w:val="1"/>
      <w:numFmt w:val="lowerLetter"/>
      <w:lvlText w:val="%5."/>
      <w:lvlJc w:val="left"/>
      <w:pPr>
        <w:ind w:left="3600" w:hanging="360"/>
      </w:pPr>
    </w:lvl>
    <w:lvl w:ilvl="5" w:tplc="61907269" w:tentative="1">
      <w:start w:val="1"/>
      <w:numFmt w:val="lowerRoman"/>
      <w:lvlText w:val="%6."/>
      <w:lvlJc w:val="right"/>
      <w:pPr>
        <w:ind w:left="4320" w:hanging="180"/>
      </w:pPr>
    </w:lvl>
    <w:lvl w:ilvl="6" w:tplc="61907269" w:tentative="1">
      <w:start w:val="1"/>
      <w:numFmt w:val="decimal"/>
      <w:lvlText w:val="%7."/>
      <w:lvlJc w:val="left"/>
      <w:pPr>
        <w:ind w:left="5040" w:hanging="360"/>
      </w:pPr>
    </w:lvl>
    <w:lvl w:ilvl="7" w:tplc="61907269" w:tentative="1">
      <w:start w:val="1"/>
      <w:numFmt w:val="lowerLetter"/>
      <w:lvlText w:val="%8."/>
      <w:lvlJc w:val="left"/>
      <w:pPr>
        <w:ind w:left="5760" w:hanging="360"/>
      </w:pPr>
    </w:lvl>
    <w:lvl w:ilvl="8" w:tplc="61907269" w:tentative="1">
      <w:start w:val="1"/>
      <w:numFmt w:val="lowerRoman"/>
      <w:lvlText w:val="%9."/>
      <w:lvlJc w:val="right"/>
      <w:pPr>
        <w:ind w:left="6480" w:hanging="180"/>
      </w:pPr>
    </w:lvl>
  </w:abstractNum>
  <w:abstractNum w:abstractNumId="20239">
    <w:multiLevelType w:val="hybridMultilevel"/>
    <w:lvl w:ilvl="0" w:tplc="363429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0239">
    <w:abstractNumId w:val="20239"/>
  </w:num>
  <w:num w:numId="20240">
    <w:abstractNumId w:val="202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57756879" Type="http://schemas.openxmlformats.org/officeDocument/2006/relationships/comments" Target="comments.xml"/><Relationship Id="rId760805490" Type="http://schemas.microsoft.com/office/2011/relationships/commentsExtended" Target="commentsExtended.xml"/><Relationship Id="rId43693619" Type="http://schemas.openxmlformats.org/officeDocument/2006/relationships/image" Target="media/imgrId43693619.jpg"/><Relationship Id="rId44026973901112ca5" Type="http://schemas.openxmlformats.org/officeDocument/2006/relationships/image" Target="media/imgrId44026973901112ca5.jpg"/><Relationship Id="rId889869739011288ec" Type="http://schemas.openxmlformats.org/officeDocument/2006/relationships/image" Target="media/imgrId889869739011288ec.jpg"/><Relationship Id="rId212069739011306ba" Type="http://schemas.openxmlformats.org/officeDocument/2006/relationships/image" Target="media/imgrId212069739011306ba.jpg"/><Relationship Id="rId67106973901137ce2" Type="http://schemas.openxmlformats.org/officeDocument/2006/relationships/image" Target="media/imgrId67106973901137ce2.jpg"/><Relationship Id="rId42206973901142060" Type="http://schemas.openxmlformats.org/officeDocument/2006/relationships/image" Target="media/imgrId42206973901142060.jpg"/><Relationship Id="rId6876697390114cf9d" Type="http://schemas.openxmlformats.org/officeDocument/2006/relationships/image" Target="media/imgrId6876697390114cf9d.jpg"/><Relationship Id="rId754669739011545ed" Type="http://schemas.openxmlformats.org/officeDocument/2006/relationships/image" Target="media/imgrId754669739011545ed.jpg"/><Relationship Id="rId1599697390116393d" Type="http://schemas.openxmlformats.org/officeDocument/2006/relationships/image" Target="media/imgrId1599697390116393d.png"/><Relationship Id="rId4540697390116c5f0" Type="http://schemas.openxmlformats.org/officeDocument/2006/relationships/image" Target="media/imgrId4540697390116c5f0.png"/><Relationship Id="rId95826973901180f97" Type="http://schemas.openxmlformats.org/officeDocument/2006/relationships/image" Target="media/imgrId95826973901180f97.jpg"/><Relationship Id="rId11706973901188e73" Type="http://schemas.openxmlformats.org/officeDocument/2006/relationships/image" Target="media/imgrId11706973901188e73.jpg"/><Relationship Id="rId20676973901193e1e" Type="http://schemas.openxmlformats.org/officeDocument/2006/relationships/image" Target="media/imgrId20676973901193e1e.jpg"/><Relationship Id="rId4385697390119c17f" Type="http://schemas.openxmlformats.org/officeDocument/2006/relationships/image" Target="media/imgrId4385697390119c17f.png"/><Relationship Id="rId216869739011acb2c" Type="http://schemas.openxmlformats.org/officeDocument/2006/relationships/image" Target="media/imgrId216869739011acb2c.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43693619" Type="http://schemas.openxmlformats.org/officeDocument/2006/relationships/image" Target="media/imgrId43693619.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43693619" Type="http://schemas.openxmlformats.org/officeDocument/2006/relationships/image" Target="media/imgrId43693619.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43693619" Type="http://schemas.openxmlformats.org/officeDocument/2006/relationships/image" Target="media/imgrId43693619.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43693619" Type="http://schemas.openxmlformats.org/officeDocument/2006/relationships/image" Target="media/imgrId43693619.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43693619" Type="http://schemas.openxmlformats.org/officeDocument/2006/relationships/image" Target="media/imgrId43693619.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43693619" Type="http://schemas.openxmlformats.org/officeDocument/2006/relationships/image" Target="media/imgrId4369361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