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Informazioni tecniche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64532121"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994335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3036141" w:name="ctxt"/>
    <w:bookmarkEnd w:id="73036141"/>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52632453" name="name868969744b9790e13"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393369744b9790e0e"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46756623" w:name="result_box"/>
          <w:bookmarkEnd w:id="46756623"/>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48161609" w:name="result_box"/>
          <w:bookmarkEnd w:id="48161609"/>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60612720" name="name662369744b97a3656"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868169744b97a3651"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0357226" name="name608569744b97aad5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99769744b97aad5a"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7870"/>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7870"/>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7870"/>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7870"/>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7870"/>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6512602" name="name577869744b97b2965"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23969744b97b2960"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7870"/>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7870"/>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7870"/>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7870"/>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7870"/>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64502662" name="name744969744b97bb693"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115969744b97bb68e"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69775027" name="name653369744b97c36fe"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896769744b97c36f9"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57013718" name="name834369744b97cb08b"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107669744b97cb086"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7870"/>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7870"/>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7870"/>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46909241" name="name518769744b97d8c92"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293569744b97d8c8d"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7870"/>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70226042" name="name523869744b97df8b6"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337269744b97df8b1"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7870"/>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7870"/>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7870"/>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7870"/>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60994104" name="name972969744b97f00c9"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392869744b97f00c5"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48124971" name="name793369744b98041c6"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609869744b98041be"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37814596" name="name253669744b980d6bd"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296969744b980d6b8"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7870"/>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7870"/>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47545387" name="name513869744b9816f7b"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733269744b9816f76"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7870"/>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7870"/>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96037650" name="name554569744b9823f5f"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590269744b9823f5b"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7871">
    <w:multiLevelType w:val="hybridMultilevel"/>
    <w:lvl w:ilvl="0" w:tplc="80460132">
      <w:start w:val="1"/>
      <w:numFmt w:val="decimal"/>
      <w:lvlText w:val="%1."/>
      <w:lvlJc w:val="left"/>
      <w:pPr>
        <w:ind w:left="720" w:hanging="360"/>
      </w:pPr>
    </w:lvl>
    <w:lvl w:ilvl="1" w:tplc="80460132" w:tentative="1">
      <w:start w:val="1"/>
      <w:numFmt w:val="lowerLetter"/>
      <w:lvlText w:val="%2."/>
      <w:lvlJc w:val="left"/>
      <w:pPr>
        <w:ind w:left="1440" w:hanging="360"/>
      </w:pPr>
    </w:lvl>
    <w:lvl w:ilvl="2" w:tplc="80460132" w:tentative="1">
      <w:start w:val="1"/>
      <w:numFmt w:val="lowerRoman"/>
      <w:lvlText w:val="%3."/>
      <w:lvlJc w:val="right"/>
      <w:pPr>
        <w:ind w:left="2160" w:hanging="180"/>
      </w:pPr>
    </w:lvl>
    <w:lvl w:ilvl="3" w:tplc="80460132" w:tentative="1">
      <w:start w:val="1"/>
      <w:numFmt w:val="decimal"/>
      <w:lvlText w:val="%4."/>
      <w:lvlJc w:val="left"/>
      <w:pPr>
        <w:ind w:left="2880" w:hanging="360"/>
      </w:pPr>
    </w:lvl>
    <w:lvl w:ilvl="4" w:tplc="80460132" w:tentative="1">
      <w:start w:val="1"/>
      <w:numFmt w:val="lowerLetter"/>
      <w:lvlText w:val="%5."/>
      <w:lvlJc w:val="left"/>
      <w:pPr>
        <w:ind w:left="3600" w:hanging="360"/>
      </w:pPr>
    </w:lvl>
    <w:lvl w:ilvl="5" w:tplc="80460132" w:tentative="1">
      <w:start w:val="1"/>
      <w:numFmt w:val="lowerRoman"/>
      <w:lvlText w:val="%6."/>
      <w:lvlJc w:val="right"/>
      <w:pPr>
        <w:ind w:left="4320" w:hanging="180"/>
      </w:pPr>
    </w:lvl>
    <w:lvl w:ilvl="6" w:tplc="80460132" w:tentative="1">
      <w:start w:val="1"/>
      <w:numFmt w:val="decimal"/>
      <w:lvlText w:val="%7."/>
      <w:lvlJc w:val="left"/>
      <w:pPr>
        <w:ind w:left="5040" w:hanging="360"/>
      </w:pPr>
    </w:lvl>
    <w:lvl w:ilvl="7" w:tplc="80460132" w:tentative="1">
      <w:start w:val="1"/>
      <w:numFmt w:val="lowerLetter"/>
      <w:lvlText w:val="%8."/>
      <w:lvlJc w:val="left"/>
      <w:pPr>
        <w:ind w:left="5760" w:hanging="360"/>
      </w:pPr>
    </w:lvl>
    <w:lvl w:ilvl="8" w:tplc="80460132" w:tentative="1">
      <w:start w:val="1"/>
      <w:numFmt w:val="lowerRoman"/>
      <w:lvlText w:val="%9."/>
      <w:lvlJc w:val="right"/>
      <w:pPr>
        <w:ind w:left="6480" w:hanging="180"/>
      </w:pPr>
    </w:lvl>
  </w:abstractNum>
  <w:abstractNum w:abstractNumId="7870">
    <w:multiLevelType w:val="hybridMultilevel"/>
    <w:lvl w:ilvl="0" w:tplc="579882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7870">
    <w:abstractNumId w:val="7870"/>
  </w:num>
  <w:num w:numId="7871">
    <w:abstractNumId w:val="78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70638550" Type="http://schemas.openxmlformats.org/officeDocument/2006/relationships/comments" Target="comments.xml"/><Relationship Id="rId851669815" Type="http://schemas.microsoft.com/office/2011/relationships/commentsExtended" Target="commentsExtended.xml"/><Relationship Id="rId49943353" Type="http://schemas.openxmlformats.org/officeDocument/2006/relationships/image" Target="media/imgrId49943353.jpg"/><Relationship Id="rId393369744b9790e0e" Type="http://schemas.openxmlformats.org/officeDocument/2006/relationships/image" Target="media/imgrId393369744b9790e0e.jpg"/><Relationship Id="rId868169744b97a3651" Type="http://schemas.openxmlformats.org/officeDocument/2006/relationships/image" Target="media/imgrId868169744b97a3651.jpg"/><Relationship Id="rId399769744b97aad5a" Type="http://schemas.openxmlformats.org/officeDocument/2006/relationships/image" Target="media/imgrId399769744b97aad5a.jpg"/><Relationship Id="rId523969744b97b2960" Type="http://schemas.openxmlformats.org/officeDocument/2006/relationships/image" Target="media/imgrId523969744b97b2960.jpg"/><Relationship Id="rId115969744b97bb68e" Type="http://schemas.openxmlformats.org/officeDocument/2006/relationships/image" Target="media/imgrId115969744b97bb68e.jpg"/><Relationship Id="rId896769744b97c36f9" Type="http://schemas.openxmlformats.org/officeDocument/2006/relationships/image" Target="media/imgrId896769744b97c36f9.jpg"/><Relationship Id="rId107669744b97cb086" Type="http://schemas.openxmlformats.org/officeDocument/2006/relationships/image" Target="media/imgrId107669744b97cb086.jpg"/><Relationship Id="rId293569744b97d8c8d" Type="http://schemas.openxmlformats.org/officeDocument/2006/relationships/image" Target="media/imgrId293569744b97d8c8d.png"/><Relationship Id="rId337269744b97df8b1" Type="http://schemas.openxmlformats.org/officeDocument/2006/relationships/image" Target="media/imgrId337269744b97df8b1.png"/><Relationship Id="rId392869744b97f00c5" Type="http://schemas.openxmlformats.org/officeDocument/2006/relationships/image" Target="media/imgrId392869744b97f00c5.jpg"/><Relationship Id="rId609869744b98041be" Type="http://schemas.openxmlformats.org/officeDocument/2006/relationships/image" Target="media/imgrId609869744b98041be.jpg"/><Relationship Id="rId296969744b980d6b8" Type="http://schemas.openxmlformats.org/officeDocument/2006/relationships/image" Target="media/imgrId296969744b980d6b8.jpg"/><Relationship Id="rId733269744b9816f76" Type="http://schemas.openxmlformats.org/officeDocument/2006/relationships/image" Target="media/imgrId733269744b9816f76.png"/><Relationship Id="rId590269744b9823f5b" Type="http://schemas.openxmlformats.org/officeDocument/2006/relationships/image" Target="media/imgrId590269744b9823f5b.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49943353" Type="http://schemas.openxmlformats.org/officeDocument/2006/relationships/image" Target="media/imgrId49943353.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49943353" Type="http://schemas.openxmlformats.org/officeDocument/2006/relationships/image" Target="media/imgrId49943353.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49943353" Type="http://schemas.openxmlformats.org/officeDocument/2006/relationships/image" Target="media/imgrId49943353.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49943353" Type="http://schemas.openxmlformats.org/officeDocument/2006/relationships/image" Target="media/imgrId49943353.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49943353" Type="http://schemas.openxmlformats.org/officeDocument/2006/relationships/image" Target="media/imgrId49943353.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49943353" Type="http://schemas.openxmlformats.org/officeDocument/2006/relationships/image" Target="media/imgrId4994335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