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7939579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390092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036787" w:name="ctxt"/>
    <w:bookmarkEnd w:id="903678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3761694" name="name347269771b0873fd4"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81869771b0873fc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5153292" w:name="result_box"/>
          <w:bookmarkEnd w:id="25153292"/>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9012548" w:name="result_box"/>
          <w:bookmarkEnd w:id="4901254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3816400" name="name257869771b0888e30"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239469771b0888e28"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001381" name="name301069771b089619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31169771b089618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773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773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773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773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773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94881" name="name862669771b08a281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4169771b08a281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773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773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773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773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773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0071814" name="name385269771b08b0444"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366269771b08b043e"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1017662" name="name174769771b08c0ac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63069771b08c0ac8"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789158" name="name563369771b08cbc16"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573869771b08cbc10"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773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773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773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4631103" name="name370569771b08df20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84669771b08df20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7537623" name="name503469771b08ea9ce"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25069771b08ea9c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773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773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773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84507515" name="name103169771b090d613"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98569771b090d60e"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66884113" name="name321569771b091888b"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33669771b0918884"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36347465" name="name454569771b0929dc2"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685469771b0929dbc"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0991275" name="name759669771b093465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08169771b093464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773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2168546" name="name856269771b094ffe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28369771b094ffd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738">
    <w:multiLevelType w:val="hybridMultilevel"/>
    <w:lvl w:ilvl="0" w:tplc="14162420">
      <w:start w:val="1"/>
      <w:numFmt w:val="decimal"/>
      <w:lvlText w:val="%1."/>
      <w:lvlJc w:val="left"/>
      <w:pPr>
        <w:ind w:left="720" w:hanging="360"/>
      </w:pPr>
    </w:lvl>
    <w:lvl w:ilvl="1" w:tplc="14162420" w:tentative="1">
      <w:start w:val="1"/>
      <w:numFmt w:val="lowerLetter"/>
      <w:lvlText w:val="%2."/>
      <w:lvlJc w:val="left"/>
      <w:pPr>
        <w:ind w:left="1440" w:hanging="360"/>
      </w:pPr>
    </w:lvl>
    <w:lvl w:ilvl="2" w:tplc="14162420" w:tentative="1">
      <w:start w:val="1"/>
      <w:numFmt w:val="lowerRoman"/>
      <w:lvlText w:val="%3."/>
      <w:lvlJc w:val="right"/>
      <w:pPr>
        <w:ind w:left="2160" w:hanging="180"/>
      </w:pPr>
    </w:lvl>
    <w:lvl w:ilvl="3" w:tplc="14162420" w:tentative="1">
      <w:start w:val="1"/>
      <w:numFmt w:val="decimal"/>
      <w:lvlText w:val="%4."/>
      <w:lvlJc w:val="left"/>
      <w:pPr>
        <w:ind w:left="2880" w:hanging="360"/>
      </w:pPr>
    </w:lvl>
    <w:lvl w:ilvl="4" w:tplc="14162420" w:tentative="1">
      <w:start w:val="1"/>
      <w:numFmt w:val="lowerLetter"/>
      <w:lvlText w:val="%5."/>
      <w:lvlJc w:val="left"/>
      <w:pPr>
        <w:ind w:left="3600" w:hanging="360"/>
      </w:pPr>
    </w:lvl>
    <w:lvl w:ilvl="5" w:tplc="14162420" w:tentative="1">
      <w:start w:val="1"/>
      <w:numFmt w:val="lowerRoman"/>
      <w:lvlText w:val="%6."/>
      <w:lvlJc w:val="right"/>
      <w:pPr>
        <w:ind w:left="4320" w:hanging="180"/>
      </w:pPr>
    </w:lvl>
    <w:lvl w:ilvl="6" w:tplc="14162420" w:tentative="1">
      <w:start w:val="1"/>
      <w:numFmt w:val="decimal"/>
      <w:lvlText w:val="%7."/>
      <w:lvlJc w:val="left"/>
      <w:pPr>
        <w:ind w:left="5040" w:hanging="360"/>
      </w:pPr>
    </w:lvl>
    <w:lvl w:ilvl="7" w:tplc="14162420" w:tentative="1">
      <w:start w:val="1"/>
      <w:numFmt w:val="lowerLetter"/>
      <w:lvlText w:val="%8."/>
      <w:lvlJc w:val="left"/>
      <w:pPr>
        <w:ind w:left="5760" w:hanging="360"/>
      </w:pPr>
    </w:lvl>
    <w:lvl w:ilvl="8" w:tplc="14162420" w:tentative="1">
      <w:start w:val="1"/>
      <w:numFmt w:val="lowerRoman"/>
      <w:lvlText w:val="%9."/>
      <w:lvlJc w:val="right"/>
      <w:pPr>
        <w:ind w:left="6480" w:hanging="180"/>
      </w:pPr>
    </w:lvl>
  </w:abstractNum>
  <w:abstractNum w:abstractNumId="7737">
    <w:multiLevelType w:val="hybridMultilevel"/>
    <w:lvl w:ilvl="0" w:tplc="63715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737">
    <w:abstractNumId w:val="7737"/>
  </w:num>
  <w:num w:numId="7738">
    <w:abstractNumId w:val="77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8409639" Type="http://schemas.openxmlformats.org/officeDocument/2006/relationships/comments" Target="comments.xml"/><Relationship Id="rId421891423" Type="http://schemas.microsoft.com/office/2011/relationships/commentsExtended" Target="commentsExtended.xml"/><Relationship Id="rId33900929" Type="http://schemas.openxmlformats.org/officeDocument/2006/relationships/image" Target="media/imgrId33900929.jpg"/><Relationship Id="rId381869771b0873fce" Type="http://schemas.openxmlformats.org/officeDocument/2006/relationships/image" Target="media/imgrId381869771b0873fce.jpg"/><Relationship Id="rId239469771b0888e28" Type="http://schemas.openxmlformats.org/officeDocument/2006/relationships/image" Target="media/imgrId239469771b0888e28.jpg"/><Relationship Id="rId931169771b089618d" Type="http://schemas.openxmlformats.org/officeDocument/2006/relationships/image" Target="media/imgrId931169771b089618d.jpg"/><Relationship Id="rId664169771b08a2819" Type="http://schemas.openxmlformats.org/officeDocument/2006/relationships/image" Target="media/imgrId664169771b08a2819.jpg"/><Relationship Id="rId366269771b08b043e" Type="http://schemas.openxmlformats.org/officeDocument/2006/relationships/image" Target="media/imgrId366269771b08b043e.jpg"/><Relationship Id="rId863069771b08c0ac8" Type="http://schemas.openxmlformats.org/officeDocument/2006/relationships/image" Target="media/imgrId863069771b08c0ac8.jpg"/><Relationship Id="rId573869771b08cbc10" Type="http://schemas.openxmlformats.org/officeDocument/2006/relationships/image" Target="media/imgrId573869771b08cbc10.jpg"/><Relationship Id="rId384669771b08df207" Type="http://schemas.openxmlformats.org/officeDocument/2006/relationships/image" Target="media/imgrId384669771b08df207.png"/><Relationship Id="rId125069771b08ea9c8" Type="http://schemas.openxmlformats.org/officeDocument/2006/relationships/image" Target="media/imgrId125069771b08ea9c8.png"/><Relationship Id="rId498569771b090d60e" Type="http://schemas.openxmlformats.org/officeDocument/2006/relationships/image" Target="media/imgrId498569771b090d60e.jpg"/><Relationship Id="rId933669771b0918884" Type="http://schemas.openxmlformats.org/officeDocument/2006/relationships/image" Target="media/imgrId933669771b0918884.jpg"/><Relationship Id="rId685469771b0929dbc" Type="http://schemas.openxmlformats.org/officeDocument/2006/relationships/image" Target="media/imgrId685469771b0929dbc.jpg"/><Relationship Id="rId208169771b093464b" Type="http://schemas.openxmlformats.org/officeDocument/2006/relationships/image" Target="media/imgrId208169771b093464b.png"/><Relationship Id="rId728369771b094ffde" Type="http://schemas.openxmlformats.org/officeDocument/2006/relationships/image" Target="media/imgrId728369771b094ffde.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3900929" Type="http://schemas.openxmlformats.org/officeDocument/2006/relationships/image" Target="media/imgrId3390092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