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om utbyten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911560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999793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7508780" w:name="ctxt"/>
    <w:bookmarkEnd w:id="47508780"/>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738524" name="name13166978ad6755ca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296978ad6755ca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795255" name="name74156978ad675b2b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026978ad675b2a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9646978ad675bc49" w:history="1">
              <w:r>
                <w:rPr>
                  <w:rStyle w:val="DefaultParagraphFontPHPDOCX"/>
                  <w:b/>
                  <w:bCs/>
                  <w:color w:val="0000FF"/>
                  <w:position w:val="-2"/>
                  <w:sz w:val="20"/>
                  <w:szCs w:val="20"/>
                  <w:u w:val="none"/>
                </w:rPr>
                <w:t xml:space="preserve">Par. 3.2.2</w:t>
              </w:r>
            </w:hyperlink>
          </w:p>
          <w:p>
            <w:pPr>
              <w:numPr>
                <w:ilvl w:val="0"/>
                <w:numId w:val="17742"/>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5366978ad675c25f"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7744"/>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7744"/>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7744"/>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7744"/>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78356978ad675d727"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7744"/>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7744"/>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7744"/>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50136978ad675e562"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7744"/>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11036978ad675e958"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17106978ad675eb30"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362000" name="name21506978ad676321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4596978ad676321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7745"/>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7745"/>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7745"/>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54242797" name="name42276978ad676e5c1"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75436978ad676e5bc"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63116114" name="name70866978ad677a3e3"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50246978ad677a3d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77124666" name="name90476978ad678515e"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58986978ad678515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40787602" name="name93906978ad6790ab7"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38406978ad6790ab1"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4606978ad67912a1"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636736" name="name87626978ad679687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076978ad679686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5016978ad67971ee"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475324" name="name74806978ad679ed4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5486978ad679ed4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8166978ad679f9fc"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6"/>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7747"/>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7747"/>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67062615" name="name20896978ad67ab704"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55896978ad67ab6fe"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7748"/>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6944339" name="name57116978ad67b9170"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76366978ad67b916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7749"/>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62820039" name="name87216978ad67c85a6"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76406978ad67c859d"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9396978ad67c8ebe"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5232" name="name60226978ad67d09b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666978ad67d09b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9276978ad67d12fd"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953838" name="name38996978ad67dc47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1486978ad67dc46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8686978ad67dd37d" w:history="1">
              <w:r>
                <w:rPr>
                  <w:rStyle w:val="DefaultParagraphFontPHPDOCX"/>
                  <w:b/>
                  <w:bCs/>
                  <w:color w:val="0000FF"/>
                  <w:position w:val="-2"/>
                  <w:sz w:val="20"/>
                  <w:szCs w:val="20"/>
                  <w:u w:val="single" w:color=""/>
                </w:rPr>
                <w:t xml:space="preserve">Par. 6.5 DISPOSAL and SCRAPPING</w:t>
              </w:r>
            </w:hyperlink>
          </w:p>
          <w:p>
            <w:pPr>
              <w:numPr>
                <w:ilvl w:val="0"/>
                <w:numId w:val="17750"/>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7750"/>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7750"/>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7750"/>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491694" name="name28746978ad67e770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746978ad67e76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50"/>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7750"/>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7750"/>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750"/>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1121526" name="name69356978ad67f39a2"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39306978ad67f399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70087030" name="name97756978ad680c083"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96016978ad680c07d"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6006978ad680c7ef"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7751"/>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7752"/>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7742"/>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7742"/>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7752">
    <w:multiLevelType w:val="hybridMultilevel"/>
    <w:lvl w:ilvl="0" w:tplc="71381866">
      <w:start w:val="1"/>
      <w:numFmt w:val="decimal"/>
      <w:lvlText w:val="%1."/>
      <w:lvlJc w:val="left"/>
      <w:pPr>
        <w:ind w:left="720" w:hanging="360"/>
      </w:pPr>
    </w:lvl>
    <w:lvl w:ilvl="1" w:tplc="71381866" w:tentative="1">
      <w:start w:val="1"/>
      <w:numFmt w:val="lowerLetter"/>
      <w:lvlText w:val="%2."/>
      <w:lvlJc w:val="left"/>
      <w:pPr>
        <w:ind w:left="1440" w:hanging="360"/>
      </w:pPr>
    </w:lvl>
    <w:lvl w:ilvl="2" w:tplc="71381866" w:tentative="1">
      <w:start w:val="1"/>
      <w:numFmt w:val="lowerRoman"/>
      <w:lvlText w:val="%3."/>
      <w:lvlJc w:val="right"/>
      <w:pPr>
        <w:ind w:left="2160" w:hanging="180"/>
      </w:pPr>
    </w:lvl>
    <w:lvl w:ilvl="3" w:tplc="71381866" w:tentative="1">
      <w:start w:val="1"/>
      <w:numFmt w:val="decimal"/>
      <w:lvlText w:val="%4."/>
      <w:lvlJc w:val="left"/>
      <w:pPr>
        <w:ind w:left="2880" w:hanging="360"/>
      </w:pPr>
    </w:lvl>
    <w:lvl w:ilvl="4" w:tplc="71381866" w:tentative="1">
      <w:start w:val="1"/>
      <w:numFmt w:val="lowerLetter"/>
      <w:lvlText w:val="%5."/>
      <w:lvlJc w:val="left"/>
      <w:pPr>
        <w:ind w:left="3600" w:hanging="360"/>
      </w:pPr>
    </w:lvl>
    <w:lvl w:ilvl="5" w:tplc="71381866" w:tentative="1">
      <w:start w:val="1"/>
      <w:numFmt w:val="lowerRoman"/>
      <w:lvlText w:val="%6."/>
      <w:lvlJc w:val="right"/>
      <w:pPr>
        <w:ind w:left="4320" w:hanging="180"/>
      </w:pPr>
    </w:lvl>
    <w:lvl w:ilvl="6" w:tplc="71381866" w:tentative="1">
      <w:start w:val="1"/>
      <w:numFmt w:val="decimal"/>
      <w:lvlText w:val="%7."/>
      <w:lvlJc w:val="left"/>
      <w:pPr>
        <w:ind w:left="5040" w:hanging="360"/>
      </w:pPr>
    </w:lvl>
    <w:lvl w:ilvl="7" w:tplc="71381866" w:tentative="1">
      <w:start w:val="1"/>
      <w:numFmt w:val="lowerLetter"/>
      <w:lvlText w:val="%8."/>
      <w:lvlJc w:val="left"/>
      <w:pPr>
        <w:ind w:left="5760" w:hanging="360"/>
      </w:pPr>
    </w:lvl>
    <w:lvl w:ilvl="8" w:tplc="71381866" w:tentative="1">
      <w:start w:val="1"/>
      <w:numFmt w:val="lowerRoman"/>
      <w:lvlText w:val="%9."/>
      <w:lvlJc w:val="right"/>
      <w:pPr>
        <w:ind w:left="6480" w:hanging="180"/>
      </w:pPr>
    </w:lvl>
  </w:abstractNum>
  <w:abstractNum w:abstractNumId="17751">
    <w:multiLevelType w:val="hybridMultilevel"/>
    <w:lvl w:ilvl="0" w:tplc="30168908">
      <w:start w:val="1"/>
      <w:numFmt w:val="decimal"/>
      <w:lvlText w:val="%1."/>
      <w:lvlJc w:val="left"/>
      <w:pPr>
        <w:ind w:left="720" w:hanging="360"/>
      </w:pPr>
    </w:lvl>
    <w:lvl w:ilvl="1" w:tplc="30168908" w:tentative="1">
      <w:start w:val="1"/>
      <w:numFmt w:val="lowerLetter"/>
      <w:lvlText w:val="%2."/>
      <w:lvlJc w:val="left"/>
      <w:pPr>
        <w:ind w:left="1440" w:hanging="360"/>
      </w:pPr>
    </w:lvl>
    <w:lvl w:ilvl="2" w:tplc="30168908" w:tentative="1">
      <w:start w:val="1"/>
      <w:numFmt w:val="lowerRoman"/>
      <w:lvlText w:val="%3."/>
      <w:lvlJc w:val="right"/>
      <w:pPr>
        <w:ind w:left="2160" w:hanging="180"/>
      </w:pPr>
    </w:lvl>
    <w:lvl w:ilvl="3" w:tplc="30168908" w:tentative="1">
      <w:start w:val="1"/>
      <w:numFmt w:val="decimal"/>
      <w:lvlText w:val="%4."/>
      <w:lvlJc w:val="left"/>
      <w:pPr>
        <w:ind w:left="2880" w:hanging="360"/>
      </w:pPr>
    </w:lvl>
    <w:lvl w:ilvl="4" w:tplc="30168908" w:tentative="1">
      <w:start w:val="1"/>
      <w:numFmt w:val="lowerLetter"/>
      <w:lvlText w:val="%5."/>
      <w:lvlJc w:val="left"/>
      <w:pPr>
        <w:ind w:left="3600" w:hanging="360"/>
      </w:pPr>
    </w:lvl>
    <w:lvl w:ilvl="5" w:tplc="30168908" w:tentative="1">
      <w:start w:val="1"/>
      <w:numFmt w:val="lowerRoman"/>
      <w:lvlText w:val="%6."/>
      <w:lvlJc w:val="right"/>
      <w:pPr>
        <w:ind w:left="4320" w:hanging="180"/>
      </w:pPr>
    </w:lvl>
    <w:lvl w:ilvl="6" w:tplc="30168908" w:tentative="1">
      <w:start w:val="1"/>
      <w:numFmt w:val="decimal"/>
      <w:lvlText w:val="%7."/>
      <w:lvlJc w:val="left"/>
      <w:pPr>
        <w:ind w:left="5040" w:hanging="360"/>
      </w:pPr>
    </w:lvl>
    <w:lvl w:ilvl="7" w:tplc="30168908" w:tentative="1">
      <w:start w:val="1"/>
      <w:numFmt w:val="lowerLetter"/>
      <w:lvlText w:val="%8."/>
      <w:lvlJc w:val="left"/>
      <w:pPr>
        <w:ind w:left="5760" w:hanging="360"/>
      </w:pPr>
    </w:lvl>
    <w:lvl w:ilvl="8" w:tplc="30168908" w:tentative="1">
      <w:start w:val="1"/>
      <w:numFmt w:val="lowerRoman"/>
      <w:lvlText w:val="%9."/>
      <w:lvlJc w:val="right"/>
      <w:pPr>
        <w:ind w:left="6480" w:hanging="180"/>
      </w:pPr>
    </w:lvl>
  </w:abstractNum>
  <w:abstractNum w:abstractNumId="17750">
    <w:multiLevelType w:val="hybridMultilevel"/>
    <w:lvl w:ilvl="0" w:tplc="12615198">
      <w:start w:val="1"/>
      <w:numFmt w:val="decimal"/>
      <w:lvlText w:val="%1."/>
      <w:lvlJc w:val="left"/>
      <w:pPr>
        <w:ind w:left="720" w:hanging="360"/>
      </w:pPr>
    </w:lvl>
    <w:lvl w:ilvl="1" w:tplc="12615198" w:tentative="1">
      <w:start w:val="1"/>
      <w:numFmt w:val="lowerLetter"/>
      <w:lvlText w:val="%2."/>
      <w:lvlJc w:val="left"/>
      <w:pPr>
        <w:ind w:left="1440" w:hanging="360"/>
      </w:pPr>
    </w:lvl>
    <w:lvl w:ilvl="2" w:tplc="12615198" w:tentative="1">
      <w:start w:val="1"/>
      <w:numFmt w:val="lowerRoman"/>
      <w:lvlText w:val="%3."/>
      <w:lvlJc w:val="right"/>
      <w:pPr>
        <w:ind w:left="2160" w:hanging="180"/>
      </w:pPr>
    </w:lvl>
    <w:lvl w:ilvl="3" w:tplc="12615198" w:tentative="1">
      <w:start w:val="1"/>
      <w:numFmt w:val="decimal"/>
      <w:lvlText w:val="%4."/>
      <w:lvlJc w:val="left"/>
      <w:pPr>
        <w:ind w:left="2880" w:hanging="360"/>
      </w:pPr>
    </w:lvl>
    <w:lvl w:ilvl="4" w:tplc="12615198" w:tentative="1">
      <w:start w:val="1"/>
      <w:numFmt w:val="lowerLetter"/>
      <w:lvlText w:val="%5."/>
      <w:lvlJc w:val="left"/>
      <w:pPr>
        <w:ind w:left="3600" w:hanging="360"/>
      </w:pPr>
    </w:lvl>
    <w:lvl w:ilvl="5" w:tplc="12615198" w:tentative="1">
      <w:start w:val="1"/>
      <w:numFmt w:val="lowerRoman"/>
      <w:lvlText w:val="%6."/>
      <w:lvlJc w:val="right"/>
      <w:pPr>
        <w:ind w:left="4320" w:hanging="180"/>
      </w:pPr>
    </w:lvl>
    <w:lvl w:ilvl="6" w:tplc="12615198" w:tentative="1">
      <w:start w:val="1"/>
      <w:numFmt w:val="decimal"/>
      <w:lvlText w:val="%7."/>
      <w:lvlJc w:val="left"/>
      <w:pPr>
        <w:ind w:left="5040" w:hanging="360"/>
      </w:pPr>
    </w:lvl>
    <w:lvl w:ilvl="7" w:tplc="12615198" w:tentative="1">
      <w:start w:val="1"/>
      <w:numFmt w:val="lowerLetter"/>
      <w:lvlText w:val="%8."/>
      <w:lvlJc w:val="left"/>
      <w:pPr>
        <w:ind w:left="5760" w:hanging="360"/>
      </w:pPr>
    </w:lvl>
    <w:lvl w:ilvl="8" w:tplc="12615198" w:tentative="1">
      <w:start w:val="1"/>
      <w:numFmt w:val="lowerRoman"/>
      <w:lvlText w:val="%9."/>
      <w:lvlJc w:val="right"/>
      <w:pPr>
        <w:ind w:left="6480" w:hanging="180"/>
      </w:pPr>
    </w:lvl>
  </w:abstractNum>
  <w:abstractNum w:abstractNumId="17749">
    <w:multiLevelType w:val="hybridMultilevel"/>
    <w:lvl w:ilvl="0" w:tplc="51615038">
      <w:start w:val="1"/>
      <w:numFmt w:val="decimal"/>
      <w:lvlText w:val="%1."/>
      <w:lvlJc w:val="left"/>
      <w:pPr>
        <w:ind w:left="720" w:hanging="360"/>
      </w:pPr>
    </w:lvl>
    <w:lvl w:ilvl="1" w:tplc="51615038" w:tentative="1">
      <w:start w:val="1"/>
      <w:numFmt w:val="lowerLetter"/>
      <w:lvlText w:val="%2."/>
      <w:lvlJc w:val="left"/>
      <w:pPr>
        <w:ind w:left="1440" w:hanging="360"/>
      </w:pPr>
    </w:lvl>
    <w:lvl w:ilvl="2" w:tplc="51615038" w:tentative="1">
      <w:start w:val="1"/>
      <w:numFmt w:val="lowerRoman"/>
      <w:lvlText w:val="%3."/>
      <w:lvlJc w:val="right"/>
      <w:pPr>
        <w:ind w:left="2160" w:hanging="180"/>
      </w:pPr>
    </w:lvl>
    <w:lvl w:ilvl="3" w:tplc="51615038" w:tentative="1">
      <w:start w:val="1"/>
      <w:numFmt w:val="decimal"/>
      <w:lvlText w:val="%4."/>
      <w:lvlJc w:val="left"/>
      <w:pPr>
        <w:ind w:left="2880" w:hanging="360"/>
      </w:pPr>
    </w:lvl>
    <w:lvl w:ilvl="4" w:tplc="51615038" w:tentative="1">
      <w:start w:val="1"/>
      <w:numFmt w:val="lowerLetter"/>
      <w:lvlText w:val="%5."/>
      <w:lvlJc w:val="left"/>
      <w:pPr>
        <w:ind w:left="3600" w:hanging="360"/>
      </w:pPr>
    </w:lvl>
    <w:lvl w:ilvl="5" w:tplc="51615038" w:tentative="1">
      <w:start w:val="1"/>
      <w:numFmt w:val="lowerRoman"/>
      <w:lvlText w:val="%6."/>
      <w:lvlJc w:val="right"/>
      <w:pPr>
        <w:ind w:left="4320" w:hanging="180"/>
      </w:pPr>
    </w:lvl>
    <w:lvl w:ilvl="6" w:tplc="51615038" w:tentative="1">
      <w:start w:val="1"/>
      <w:numFmt w:val="decimal"/>
      <w:lvlText w:val="%7."/>
      <w:lvlJc w:val="left"/>
      <w:pPr>
        <w:ind w:left="5040" w:hanging="360"/>
      </w:pPr>
    </w:lvl>
    <w:lvl w:ilvl="7" w:tplc="51615038" w:tentative="1">
      <w:start w:val="1"/>
      <w:numFmt w:val="lowerLetter"/>
      <w:lvlText w:val="%8."/>
      <w:lvlJc w:val="left"/>
      <w:pPr>
        <w:ind w:left="5760" w:hanging="360"/>
      </w:pPr>
    </w:lvl>
    <w:lvl w:ilvl="8" w:tplc="51615038" w:tentative="1">
      <w:start w:val="1"/>
      <w:numFmt w:val="lowerRoman"/>
      <w:lvlText w:val="%9."/>
      <w:lvlJc w:val="right"/>
      <w:pPr>
        <w:ind w:left="6480" w:hanging="180"/>
      </w:pPr>
    </w:lvl>
  </w:abstractNum>
  <w:abstractNum w:abstractNumId="17748">
    <w:multiLevelType w:val="hybridMultilevel"/>
    <w:lvl w:ilvl="0" w:tplc="15503659">
      <w:start w:val="1"/>
      <w:numFmt w:val="decimal"/>
      <w:lvlText w:val="%1."/>
      <w:lvlJc w:val="left"/>
      <w:pPr>
        <w:ind w:left="720" w:hanging="360"/>
      </w:pPr>
    </w:lvl>
    <w:lvl w:ilvl="1" w:tplc="15503659" w:tentative="1">
      <w:start w:val="1"/>
      <w:numFmt w:val="lowerLetter"/>
      <w:lvlText w:val="%2."/>
      <w:lvlJc w:val="left"/>
      <w:pPr>
        <w:ind w:left="1440" w:hanging="360"/>
      </w:pPr>
    </w:lvl>
    <w:lvl w:ilvl="2" w:tplc="15503659" w:tentative="1">
      <w:start w:val="1"/>
      <w:numFmt w:val="lowerRoman"/>
      <w:lvlText w:val="%3."/>
      <w:lvlJc w:val="right"/>
      <w:pPr>
        <w:ind w:left="2160" w:hanging="180"/>
      </w:pPr>
    </w:lvl>
    <w:lvl w:ilvl="3" w:tplc="15503659" w:tentative="1">
      <w:start w:val="1"/>
      <w:numFmt w:val="decimal"/>
      <w:lvlText w:val="%4."/>
      <w:lvlJc w:val="left"/>
      <w:pPr>
        <w:ind w:left="2880" w:hanging="360"/>
      </w:pPr>
    </w:lvl>
    <w:lvl w:ilvl="4" w:tplc="15503659" w:tentative="1">
      <w:start w:val="1"/>
      <w:numFmt w:val="lowerLetter"/>
      <w:lvlText w:val="%5."/>
      <w:lvlJc w:val="left"/>
      <w:pPr>
        <w:ind w:left="3600" w:hanging="360"/>
      </w:pPr>
    </w:lvl>
    <w:lvl w:ilvl="5" w:tplc="15503659" w:tentative="1">
      <w:start w:val="1"/>
      <w:numFmt w:val="lowerRoman"/>
      <w:lvlText w:val="%6."/>
      <w:lvlJc w:val="right"/>
      <w:pPr>
        <w:ind w:left="4320" w:hanging="180"/>
      </w:pPr>
    </w:lvl>
    <w:lvl w:ilvl="6" w:tplc="15503659" w:tentative="1">
      <w:start w:val="1"/>
      <w:numFmt w:val="decimal"/>
      <w:lvlText w:val="%7."/>
      <w:lvlJc w:val="left"/>
      <w:pPr>
        <w:ind w:left="5040" w:hanging="360"/>
      </w:pPr>
    </w:lvl>
    <w:lvl w:ilvl="7" w:tplc="15503659" w:tentative="1">
      <w:start w:val="1"/>
      <w:numFmt w:val="lowerLetter"/>
      <w:lvlText w:val="%8."/>
      <w:lvlJc w:val="left"/>
      <w:pPr>
        <w:ind w:left="5760" w:hanging="360"/>
      </w:pPr>
    </w:lvl>
    <w:lvl w:ilvl="8" w:tplc="15503659" w:tentative="1">
      <w:start w:val="1"/>
      <w:numFmt w:val="lowerRoman"/>
      <w:lvlText w:val="%9."/>
      <w:lvlJc w:val="right"/>
      <w:pPr>
        <w:ind w:left="6480" w:hanging="180"/>
      </w:pPr>
    </w:lvl>
  </w:abstractNum>
  <w:abstractNum w:abstractNumId="17747">
    <w:multiLevelType w:val="hybridMultilevel"/>
    <w:lvl w:ilvl="0" w:tplc="64715838">
      <w:start w:val="1"/>
      <w:numFmt w:val="decimal"/>
      <w:lvlText w:val="%1."/>
      <w:lvlJc w:val="left"/>
      <w:pPr>
        <w:ind w:left="720" w:hanging="360"/>
      </w:pPr>
    </w:lvl>
    <w:lvl w:ilvl="1" w:tplc="64715838" w:tentative="1">
      <w:start w:val="1"/>
      <w:numFmt w:val="lowerLetter"/>
      <w:lvlText w:val="%2."/>
      <w:lvlJc w:val="left"/>
      <w:pPr>
        <w:ind w:left="1440" w:hanging="360"/>
      </w:pPr>
    </w:lvl>
    <w:lvl w:ilvl="2" w:tplc="64715838" w:tentative="1">
      <w:start w:val="1"/>
      <w:numFmt w:val="lowerRoman"/>
      <w:lvlText w:val="%3."/>
      <w:lvlJc w:val="right"/>
      <w:pPr>
        <w:ind w:left="2160" w:hanging="180"/>
      </w:pPr>
    </w:lvl>
    <w:lvl w:ilvl="3" w:tplc="64715838" w:tentative="1">
      <w:start w:val="1"/>
      <w:numFmt w:val="decimal"/>
      <w:lvlText w:val="%4."/>
      <w:lvlJc w:val="left"/>
      <w:pPr>
        <w:ind w:left="2880" w:hanging="360"/>
      </w:pPr>
    </w:lvl>
    <w:lvl w:ilvl="4" w:tplc="64715838" w:tentative="1">
      <w:start w:val="1"/>
      <w:numFmt w:val="lowerLetter"/>
      <w:lvlText w:val="%5."/>
      <w:lvlJc w:val="left"/>
      <w:pPr>
        <w:ind w:left="3600" w:hanging="360"/>
      </w:pPr>
    </w:lvl>
    <w:lvl w:ilvl="5" w:tplc="64715838" w:tentative="1">
      <w:start w:val="1"/>
      <w:numFmt w:val="lowerRoman"/>
      <w:lvlText w:val="%6."/>
      <w:lvlJc w:val="right"/>
      <w:pPr>
        <w:ind w:left="4320" w:hanging="180"/>
      </w:pPr>
    </w:lvl>
    <w:lvl w:ilvl="6" w:tplc="64715838" w:tentative="1">
      <w:start w:val="1"/>
      <w:numFmt w:val="decimal"/>
      <w:lvlText w:val="%7."/>
      <w:lvlJc w:val="left"/>
      <w:pPr>
        <w:ind w:left="5040" w:hanging="360"/>
      </w:pPr>
    </w:lvl>
    <w:lvl w:ilvl="7" w:tplc="64715838" w:tentative="1">
      <w:start w:val="1"/>
      <w:numFmt w:val="lowerLetter"/>
      <w:lvlText w:val="%8."/>
      <w:lvlJc w:val="left"/>
      <w:pPr>
        <w:ind w:left="5760" w:hanging="360"/>
      </w:pPr>
    </w:lvl>
    <w:lvl w:ilvl="8" w:tplc="64715838" w:tentative="1">
      <w:start w:val="1"/>
      <w:numFmt w:val="lowerRoman"/>
      <w:lvlText w:val="%9."/>
      <w:lvlJc w:val="right"/>
      <w:pPr>
        <w:ind w:left="6480" w:hanging="180"/>
      </w:pPr>
    </w:lvl>
  </w:abstractNum>
  <w:abstractNum w:abstractNumId="17746">
    <w:multiLevelType w:val="hybridMultilevel"/>
    <w:lvl w:ilvl="0" w:tplc="90709514">
      <w:start w:val="1"/>
      <w:numFmt w:val="decimal"/>
      <w:lvlText w:val="%1."/>
      <w:lvlJc w:val="left"/>
      <w:pPr>
        <w:ind w:left="720" w:hanging="360"/>
      </w:pPr>
    </w:lvl>
    <w:lvl w:ilvl="1" w:tplc="90709514" w:tentative="1">
      <w:start w:val="1"/>
      <w:numFmt w:val="lowerLetter"/>
      <w:lvlText w:val="%2."/>
      <w:lvlJc w:val="left"/>
      <w:pPr>
        <w:ind w:left="1440" w:hanging="360"/>
      </w:pPr>
    </w:lvl>
    <w:lvl w:ilvl="2" w:tplc="90709514" w:tentative="1">
      <w:start w:val="1"/>
      <w:numFmt w:val="lowerRoman"/>
      <w:lvlText w:val="%3."/>
      <w:lvlJc w:val="right"/>
      <w:pPr>
        <w:ind w:left="2160" w:hanging="180"/>
      </w:pPr>
    </w:lvl>
    <w:lvl w:ilvl="3" w:tplc="90709514" w:tentative="1">
      <w:start w:val="1"/>
      <w:numFmt w:val="decimal"/>
      <w:lvlText w:val="%4."/>
      <w:lvlJc w:val="left"/>
      <w:pPr>
        <w:ind w:left="2880" w:hanging="360"/>
      </w:pPr>
    </w:lvl>
    <w:lvl w:ilvl="4" w:tplc="90709514" w:tentative="1">
      <w:start w:val="1"/>
      <w:numFmt w:val="lowerLetter"/>
      <w:lvlText w:val="%5."/>
      <w:lvlJc w:val="left"/>
      <w:pPr>
        <w:ind w:left="3600" w:hanging="360"/>
      </w:pPr>
    </w:lvl>
    <w:lvl w:ilvl="5" w:tplc="90709514" w:tentative="1">
      <w:start w:val="1"/>
      <w:numFmt w:val="lowerRoman"/>
      <w:lvlText w:val="%6."/>
      <w:lvlJc w:val="right"/>
      <w:pPr>
        <w:ind w:left="4320" w:hanging="180"/>
      </w:pPr>
    </w:lvl>
    <w:lvl w:ilvl="6" w:tplc="90709514" w:tentative="1">
      <w:start w:val="1"/>
      <w:numFmt w:val="decimal"/>
      <w:lvlText w:val="%7."/>
      <w:lvlJc w:val="left"/>
      <w:pPr>
        <w:ind w:left="5040" w:hanging="360"/>
      </w:pPr>
    </w:lvl>
    <w:lvl w:ilvl="7" w:tplc="90709514" w:tentative="1">
      <w:start w:val="1"/>
      <w:numFmt w:val="lowerLetter"/>
      <w:lvlText w:val="%8."/>
      <w:lvlJc w:val="left"/>
      <w:pPr>
        <w:ind w:left="5760" w:hanging="360"/>
      </w:pPr>
    </w:lvl>
    <w:lvl w:ilvl="8" w:tplc="90709514" w:tentative="1">
      <w:start w:val="1"/>
      <w:numFmt w:val="lowerRoman"/>
      <w:lvlText w:val="%9."/>
      <w:lvlJc w:val="right"/>
      <w:pPr>
        <w:ind w:left="6480" w:hanging="180"/>
      </w:pPr>
    </w:lvl>
  </w:abstractNum>
  <w:abstractNum w:abstractNumId="17745">
    <w:multiLevelType w:val="hybridMultilevel"/>
    <w:lvl w:ilvl="0" w:tplc="46154673">
      <w:start w:val="1"/>
      <w:numFmt w:val="decimal"/>
      <w:lvlText w:val="%1."/>
      <w:lvlJc w:val="left"/>
      <w:pPr>
        <w:ind w:left="720" w:hanging="360"/>
      </w:pPr>
    </w:lvl>
    <w:lvl w:ilvl="1" w:tplc="46154673" w:tentative="1">
      <w:start w:val="1"/>
      <w:numFmt w:val="lowerLetter"/>
      <w:lvlText w:val="%2."/>
      <w:lvlJc w:val="left"/>
      <w:pPr>
        <w:ind w:left="1440" w:hanging="360"/>
      </w:pPr>
    </w:lvl>
    <w:lvl w:ilvl="2" w:tplc="46154673" w:tentative="1">
      <w:start w:val="1"/>
      <w:numFmt w:val="lowerRoman"/>
      <w:lvlText w:val="%3."/>
      <w:lvlJc w:val="right"/>
      <w:pPr>
        <w:ind w:left="2160" w:hanging="180"/>
      </w:pPr>
    </w:lvl>
    <w:lvl w:ilvl="3" w:tplc="46154673" w:tentative="1">
      <w:start w:val="1"/>
      <w:numFmt w:val="decimal"/>
      <w:lvlText w:val="%4."/>
      <w:lvlJc w:val="left"/>
      <w:pPr>
        <w:ind w:left="2880" w:hanging="360"/>
      </w:pPr>
    </w:lvl>
    <w:lvl w:ilvl="4" w:tplc="46154673" w:tentative="1">
      <w:start w:val="1"/>
      <w:numFmt w:val="lowerLetter"/>
      <w:lvlText w:val="%5."/>
      <w:lvlJc w:val="left"/>
      <w:pPr>
        <w:ind w:left="3600" w:hanging="360"/>
      </w:pPr>
    </w:lvl>
    <w:lvl w:ilvl="5" w:tplc="46154673" w:tentative="1">
      <w:start w:val="1"/>
      <w:numFmt w:val="lowerRoman"/>
      <w:lvlText w:val="%6."/>
      <w:lvlJc w:val="right"/>
      <w:pPr>
        <w:ind w:left="4320" w:hanging="180"/>
      </w:pPr>
    </w:lvl>
    <w:lvl w:ilvl="6" w:tplc="46154673" w:tentative="1">
      <w:start w:val="1"/>
      <w:numFmt w:val="decimal"/>
      <w:lvlText w:val="%7."/>
      <w:lvlJc w:val="left"/>
      <w:pPr>
        <w:ind w:left="5040" w:hanging="360"/>
      </w:pPr>
    </w:lvl>
    <w:lvl w:ilvl="7" w:tplc="46154673" w:tentative="1">
      <w:start w:val="1"/>
      <w:numFmt w:val="lowerLetter"/>
      <w:lvlText w:val="%8."/>
      <w:lvlJc w:val="left"/>
      <w:pPr>
        <w:ind w:left="5760" w:hanging="360"/>
      </w:pPr>
    </w:lvl>
    <w:lvl w:ilvl="8" w:tplc="46154673" w:tentative="1">
      <w:start w:val="1"/>
      <w:numFmt w:val="lowerRoman"/>
      <w:lvlText w:val="%9."/>
      <w:lvlJc w:val="right"/>
      <w:pPr>
        <w:ind w:left="6480" w:hanging="180"/>
      </w:pPr>
    </w:lvl>
  </w:abstractNum>
  <w:abstractNum w:abstractNumId="17744">
    <w:multiLevelType w:val="hybridMultilevel"/>
    <w:lvl w:ilvl="0" w:tplc="53567608">
      <w:start w:val="1"/>
      <w:numFmt w:val="decimal"/>
      <w:lvlText w:val="%1."/>
      <w:lvlJc w:val="left"/>
      <w:pPr>
        <w:ind w:left="720" w:hanging="360"/>
      </w:pPr>
    </w:lvl>
    <w:lvl w:ilvl="1" w:tplc="53567608" w:tentative="1">
      <w:start w:val="1"/>
      <w:numFmt w:val="lowerLetter"/>
      <w:lvlText w:val="%2."/>
      <w:lvlJc w:val="left"/>
      <w:pPr>
        <w:ind w:left="1440" w:hanging="360"/>
      </w:pPr>
    </w:lvl>
    <w:lvl w:ilvl="2" w:tplc="53567608" w:tentative="1">
      <w:start w:val="1"/>
      <w:numFmt w:val="lowerRoman"/>
      <w:lvlText w:val="%3."/>
      <w:lvlJc w:val="right"/>
      <w:pPr>
        <w:ind w:left="2160" w:hanging="180"/>
      </w:pPr>
    </w:lvl>
    <w:lvl w:ilvl="3" w:tplc="53567608" w:tentative="1">
      <w:start w:val="1"/>
      <w:numFmt w:val="decimal"/>
      <w:lvlText w:val="%4."/>
      <w:lvlJc w:val="left"/>
      <w:pPr>
        <w:ind w:left="2880" w:hanging="360"/>
      </w:pPr>
    </w:lvl>
    <w:lvl w:ilvl="4" w:tplc="53567608" w:tentative="1">
      <w:start w:val="1"/>
      <w:numFmt w:val="lowerLetter"/>
      <w:lvlText w:val="%5."/>
      <w:lvlJc w:val="left"/>
      <w:pPr>
        <w:ind w:left="3600" w:hanging="360"/>
      </w:pPr>
    </w:lvl>
    <w:lvl w:ilvl="5" w:tplc="53567608" w:tentative="1">
      <w:start w:val="1"/>
      <w:numFmt w:val="lowerRoman"/>
      <w:lvlText w:val="%6."/>
      <w:lvlJc w:val="right"/>
      <w:pPr>
        <w:ind w:left="4320" w:hanging="180"/>
      </w:pPr>
    </w:lvl>
    <w:lvl w:ilvl="6" w:tplc="53567608" w:tentative="1">
      <w:start w:val="1"/>
      <w:numFmt w:val="decimal"/>
      <w:lvlText w:val="%7."/>
      <w:lvlJc w:val="left"/>
      <w:pPr>
        <w:ind w:left="5040" w:hanging="360"/>
      </w:pPr>
    </w:lvl>
    <w:lvl w:ilvl="7" w:tplc="53567608" w:tentative="1">
      <w:start w:val="1"/>
      <w:numFmt w:val="lowerLetter"/>
      <w:lvlText w:val="%8."/>
      <w:lvlJc w:val="left"/>
      <w:pPr>
        <w:ind w:left="5760" w:hanging="360"/>
      </w:pPr>
    </w:lvl>
    <w:lvl w:ilvl="8" w:tplc="53567608" w:tentative="1">
      <w:start w:val="1"/>
      <w:numFmt w:val="lowerRoman"/>
      <w:lvlText w:val="%9."/>
      <w:lvlJc w:val="right"/>
      <w:pPr>
        <w:ind w:left="6480" w:hanging="180"/>
      </w:pPr>
    </w:lvl>
  </w:abstractNum>
  <w:abstractNum w:abstractNumId="17743">
    <w:multiLevelType w:val="hybridMultilevel"/>
    <w:lvl w:ilvl="0" w:tplc="67716727">
      <w:start w:val="1"/>
      <w:numFmt w:val="decimal"/>
      <w:lvlText w:val="%1."/>
      <w:lvlJc w:val="left"/>
      <w:pPr>
        <w:ind w:left="720" w:hanging="360"/>
      </w:pPr>
    </w:lvl>
    <w:lvl w:ilvl="1" w:tplc="67716727" w:tentative="1">
      <w:start w:val="1"/>
      <w:numFmt w:val="lowerLetter"/>
      <w:lvlText w:val="%2."/>
      <w:lvlJc w:val="left"/>
      <w:pPr>
        <w:ind w:left="1440" w:hanging="360"/>
      </w:pPr>
    </w:lvl>
    <w:lvl w:ilvl="2" w:tplc="67716727" w:tentative="1">
      <w:start w:val="1"/>
      <w:numFmt w:val="lowerRoman"/>
      <w:lvlText w:val="%3."/>
      <w:lvlJc w:val="right"/>
      <w:pPr>
        <w:ind w:left="2160" w:hanging="180"/>
      </w:pPr>
    </w:lvl>
    <w:lvl w:ilvl="3" w:tplc="67716727" w:tentative="1">
      <w:start w:val="1"/>
      <w:numFmt w:val="decimal"/>
      <w:lvlText w:val="%4."/>
      <w:lvlJc w:val="left"/>
      <w:pPr>
        <w:ind w:left="2880" w:hanging="360"/>
      </w:pPr>
    </w:lvl>
    <w:lvl w:ilvl="4" w:tplc="67716727" w:tentative="1">
      <w:start w:val="1"/>
      <w:numFmt w:val="lowerLetter"/>
      <w:lvlText w:val="%5."/>
      <w:lvlJc w:val="left"/>
      <w:pPr>
        <w:ind w:left="3600" w:hanging="360"/>
      </w:pPr>
    </w:lvl>
    <w:lvl w:ilvl="5" w:tplc="67716727" w:tentative="1">
      <w:start w:val="1"/>
      <w:numFmt w:val="lowerRoman"/>
      <w:lvlText w:val="%6."/>
      <w:lvlJc w:val="right"/>
      <w:pPr>
        <w:ind w:left="4320" w:hanging="180"/>
      </w:pPr>
    </w:lvl>
    <w:lvl w:ilvl="6" w:tplc="67716727" w:tentative="1">
      <w:start w:val="1"/>
      <w:numFmt w:val="decimal"/>
      <w:lvlText w:val="%7."/>
      <w:lvlJc w:val="left"/>
      <w:pPr>
        <w:ind w:left="5040" w:hanging="360"/>
      </w:pPr>
    </w:lvl>
    <w:lvl w:ilvl="7" w:tplc="67716727" w:tentative="1">
      <w:start w:val="1"/>
      <w:numFmt w:val="lowerLetter"/>
      <w:lvlText w:val="%8."/>
      <w:lvlJc w:val="left"/>
      <w:pPr>
        <w:ind w:left="5760" w:hanging="360"/>
      </w:pPr>
    </w:lvl>
    <w:lvl w:ilvl="8" w:tplc="67716727" w:tentative="1">
      <w:start w:val="1"/>
      <w:numFmt w:val="lowerRoman"/>
      <w:lvlText w:val="%9."/>
      <w:lvlJc w:val="right"/>
      <w:pPr>
        <w:ind w:left="6480" w:hanging="180"/>
      </w:pPr>
    </w:lvl>
  </w:abstractNum>
  <w:abstractNum w:abstractNumId="17742">
    <w:multiLevelType w:val="hybridMultilevel"/>
    <w:lvl w:ilvl="0" w:tplc="29572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742">
    <w:abstractNumId w:val="17742"/>
  </w:num>
  <w:num w:numId="17743">
    <w:abstractNumId w:val="17743"/>
  </w:num>
  <w:num w:numId="17744">
    <w:abstractNumId w:val="17744"/>
  </w:num>
  <w:num w:numId="17745">
    <w:abstractNumId w:val="17745"/>
  </w:num>
  <w:num w:numId="17746">
    <w:abstractNumId w:val="17746"/>
  </w:num>
  <w:num w:numId="17747">
    <w:abstractNumId w:val="17747"/>
  </w:num>
  <w:num w:numId="17748">
    <w:abstractNumId w:val="17748"/>
  </w:num>
  <w:num w:numId="17749">
    <w:abstractNumId w:val="17749"/>
  </w:num>
  <w:num w:numId="17750">
    <w:abstractNumId w:val="17750"/>
  </w:num>
  <w:num w:numId="17751">
    <w:abstractNumId w:val="17751"/>
  </w:num>
  <w:num w:numId="17752">
    <w:abstractNumId w:val="177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14214367" Type="http://schemas.openxmlformats.org/officeDocument/2006/relationships/comments" Target="comments.xml"/><Relationship Id="rId761754576" Type="http://schemas.microsoft.com/office/2011/relationships/commentsExtended" Target="commentsExtended.xml"/><Relationship Id="rId49997937" Type="http://schemas.openxmlformats.org/officeDocument/2006/relationships/image" Target="media/imgrId49997937.jpg"/><Relationship Id="rId29646978ad675bc49" Type="http://schemas.openxmlformats.org/officeDocument/2006/relationships/hyperlink" Target="https://iservice.lombardini.it/jsp/Template2/manuale.jsp?id=372&amp;parent=1263" TargetMode="External"/><Relationship Id="rId25366978ad675c25f" Type="http://schemas.openxmlformats.org/officeDocument/2006/relationships/hyperlink" Target="https://iservice.lombardini.it/jsp/Template2/manuale.jsp?id=386&amp;parent=1263" TargetMode="External"/><Relationship Id="rId78356978ad675d727" Type="http://schemas.openxmlformats.org/officeDocument/2006/relationships/hyperlink" Target="https://iservice.lombardini.it/jsp/Template2/manuale.jsp?id=88&amp;parent=962" TargetMode="External"/><Relationship Id="rId50136978ad675e562" Type="http://schemas.openxmlformats.org/officeDocument/2006/relationships/hyperlink" Target="https://iservice.lombardini.it/jsp/Template2/manuale.jsp?id=386&amp;parent=1263" TargetMode="External"/><Relationship Id="rId11036978ad675e958" Type="http://schemas.openxmlformats.org/officeDocument/2006/relationships/hyperlink" Target="https://iservice.lombardini.it/jsp/Template2/manuale.jsp?id=371&amp;parent=1263" TargetMode="External"/><Relationship Id="rId17106978ad675eb30" Type="http://schemas.openxmlformats.org/officeDocument/2006/relationships/hyperlink" Target="https://iservice.lombardini.it/jsp/Template2/manuale.jsp?id=55&amp;parent=1263" TargetMode="External"/><Relationship Id="rId64606978ad67912a1" Type="http://schemas.openxmlformats.org/officeDocument/2006/relationships/hyperlink" Target="https://www.youtube.com/embed/T7XFP3Vn_q0?rel=0" TargetMode="External"/><Relationship Id="rId55016978ad67971ee" Type="http://schemas.openxmlformats.org/officeDocument/2006/relationships/hyperlink" Target="https://iservice.lombardini.it/jsp/Template2/manuale.jsp?id=372&amp;parent=1263" TargetMode="External"/><Relationship Id="rId28166978ad679f9fc" Type="http://schemas.openxmlformats.org/officeDocument/2006/relationships/hyperlink" Target="https://iservice.lombardini.it/jsp/Template2/manuale.jsp?id=88&amp;parent=1263" TargetMode="External"/><Relationship Id="rId49396978ad67c8ebe" Type="http://schemas.openxmlformats.org/officeDocument/2006/relationships/hyperlink" Target="https://www.youtube.com/embed/eTL3NSUrZHQ?rel=0?rel=0" TargetMode="External"/><Relationship Id="rId59276978ad67d12fd" Type="http://schemas.openxmlformats.org/officeDocument/2006/relationships/hyperlink" Target="https://iservice.lombardini.it/jsp/Template2/manuale.jsp?id=372&amp;parent=1263" TargetMode="External"/><Relationship Id="rId28686978ad67dd37d" Type="http://schemas.openxmlformats.org/officeDocument/2006/relationships/hyperlink" Target="https://iservice.lombardini.it/jsp/Template2/manuale.jsp?id=88&amp;parent=962" TargetMode="External"/><Relationship Id="rId66006978ad680c7ef" Type="http://schemas.openxmlformats.org/officeDocument/2006/relationships/hyperlink" Target="https://www.youtube.com/embed/eHPkX9yprM4?rel=0?rel=0" TargetMode="External"/><Relationship Id="rId98296978ad6755ca1" Type="http://schemas.openxmlformats.org/officeDocument/2006/relationships/image" Target="media/imgrId98296978ad6755ca1.jpg"/><Relationship Id="rId69026978ad675b2ac" Type="http://schemas.openxmlformats.org/officeDocument/2006/relationships/image" Target="media/imgrId69026978ad675b2ac.jpg"/><Relationship Id="rId54596978ad6763219" Type="http://schemas.openxmlformats.org/officeDocument/2006/relationships/image" Target="media/imgrId54596978ad6763219.jpg"/><Relationship Id="rId75436978ad676e5bc" Type="http://schemas.openxmlformats.org/officeDocument/2006/relationships/image" Target="media/imgrId75436978ad676e5bc.jpg"/><Relationship Id="rId50246978ad677a3dd" Type="http://schemas.openxmlformats.org/officeDocument/2006/relationships/image" Target="media/imgrId50246978ad677a3dd.jpg"/><Relationship Id="rId58986978ad6785159" Type="http://schemas.openxmlformats.org/officeDocument/2006/relationships/image" Target="media/imgrId58986978ad6785159.jpg"/><Relationship Id="rId38406978ad6790ab1" Type="http://schemas.openxmlformats.org/officeDocument/2006/relationships/image" Target="media/imgrId38406978ad6790ab1.jpg"/><Relationship Id="rId38076978ad679686f" Type="http://schemas.openxmlformats.org/officeDocument/2006/relationships/image" Target="media/imgrId38076978ad679686f.jpg"/><Relationship Id="rId85486978ad679ed43" Type="http://schemas.openxmlformats.org/officeDocument/2006/relationships/image" Target="media/imgrId85486978ad679ed43.jpg"/><Relationship Id="rId55896978ad67ab6fe" Type="http://schemas.openxmlformats.org/officeDocument/2006/relationships/image" Target="media/imgrId55896978ad67ab6fe.jpg"/><Relationship Id="rId76366978ad67b916a" Type="http://schemas.openxmlformats.org/officeDocument/2006/relationships/image" Target="media/imgrId76366978ad67b916a.jpg"/><Relationship Id="rId76406978ad67c859d" Type="http://schemas.openxmlformats.org/officeDocument/2006/relationships/image" Target="media/imgrId76406978ad67c859d.jpg"/><Relationship Id="rId84666978ad67d09b4" Type="http://schemas.openxmlformats.org/officeDocument/2006/relationships/image" Target="media/imgrId84666978ad67d09b4.jpg"/><Relationship Id="rId21486978ad67dc46a" Type="http://schemas.openxmlformats.org/officeDocument/2006/relationships/image" Target="media/imgrId21486978ad67dc46a.jpg"/><Relationship Id="rId76746978ad67e76fe" Type="http://schemas.openxmlformats.org/officeDocument/2006/relationships/image" Target="media/imgrId76746978ad67e76fe.jpg"/><Relationship Id="rId39306978ad67f399d" Type="http://schemas.openxmlformats.org/officeDocument/2006/relationships/image" Target="media/imgrId39306978ad67f399d.jpg"/><Relationship Id="rId96016978ad680c07d" Type="http://schemas.openxmlformats.org/officeDocument/2006/relationships/image" Target="media/imgrId96016978ad680c07d.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9997937" Type="http://schemas.openxmlformats.org/officeDocument/2006/relationships/image" Target="media/imgrId4999793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9997937" Type="http://schemas.openxmlformats.org/officeDocument/2006/relationships/image" Target="media/imgrId4999793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9997937" Type="http://schemas.openxmlformats.org/officeDocument/2006/relationships/image" Target="media/imgrId4999793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9997937" Type="http://schemas.openxmlformats.org/officeDocument/2006/relationships/image" Target="media/imgrId4999793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9997937" Type="http://schemas.openxmlformats.org/officeDocument/2006/relationships/image" Target="media/imgrId4999793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9997937" Type="http://schemas.openxmlformats.org/officeDocument/2006/relationships/image" Target="media/imgrId4999793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