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938427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114926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847249" w:name="ctxt"/>
    <w:bookmarkEnd w:id="5584724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8894981" name="name5649697bb14207860"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248697bb1420785a"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9882479" w:name="result_box"/>
          <w:bookmarkEnd w:id="99882479"/>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43131799" w:name="result_box"/>
          <w:bookmarkEnd w:id="43131799"/>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60661198" name="name9550697bb1421e65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1799697bb1421e651"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449434" name="name3200697bb14225e8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26697bb14225e7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996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996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996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996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996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736099" name="name7298697bb1422e70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06697bb1422e70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996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996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996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996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996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3467554" name="name7933697bb1423a206"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965697bb1423a20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9748926" name="name8201697bb14241b17"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849697bb14241b1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4671208" name="name1254697bb14249520"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3454697bb1424951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996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996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996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4799035" name="name9874697bb1425698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177697bb1425698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66088210" name="name6594697bb1425d36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634697bb1425d35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996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996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996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54976622" name="name7453697bb1426fffe"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8071697bb1426fff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1465958" name="name2125697bb142798e3"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9565697bb142798df"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751754" name="name5256697bb14285a14"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929697bb14285a0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6880381" name="name6641697bb1428dba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168697bb1428dba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996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12733884" name="name9746697bb142a35fd"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654697bb142a35f8"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9968">
    <w:multiLevelType w:val="hybridMultilevel"/>
    <w:lvl w:ilvl="0" w:tplc="43203965">
      <w:start w:val="1"/>
      <w:numFmt w:val="decimal"/>
      <w:lvlText w:val="%1."/>
      <w:lvlJc w:val="left"/>
      <w:pPr>
        <w:ind w:left="720" w:hanging="360"/>
      </w:pPr>
    </w:lvl>
    <w:lvl w:ilvl="1" w:tplc="43203965" w:tentative="1">
      <w:start w:val="1"/>
      <w:numFmt w:val="lowerLetter"/>
      <w:lvlText w:val="%2."/>
      <w:lvlJc w:val="left"/>
      <w:pPr>
        <w:ind w:left="1440" w:hanging="360"/>
      </w:pPr>
    </w:lvl>
    <w:lvl w:ilvl="2" w:tplc="43203965" w:tentative="1">
      <w:start w:val="1"/>
      <w:numFmt w:val="lowerRoman"/>
      <w:lvlText w:val="%3."/>
      <w:lvlJc w:val="right"/>
      <w:pPr>
        <w:ind w:left="2160" w:hanging="180"/>
      </w:pPr>
    </w:lvl>
    <w:lvl w:ilvl="3" w:tplc="43203965" w:tentative="1">
      <w:start w:val="1"/>
      <w:numFmt w:val="decimal"/>
      <w:lvlText w:val="%4."/>
      <w:lvlJc w:val="left"/>
      <w:pPr>
        <w:ind w:left="2880" w:hanging="360"/>
      </w:pPr>
    </w:lvl>
    <w:lvl w:ilvl="4" w:tplc="43203965" w:tentative="1">
      <w:start w:val="1"/>
      <w:numFmt w:val="lowerLetter"/>
      <w:lvlText w:val="%5."/>
      <w:lvlJc w:val="left"/>
      <w:pPr>
        <w:ind w:left="3600" w:hanging="360"/>
      </w:pPr>
    </w:lvl>
    <w:lvl w:ilvl="5" w:tplc="43203965" w:tentative="1">
      <w:start w:val="1"/>
      <w:numFmt w:val="lowerRoman"/>
      <w:lvlText w:val="%6."/>
      <w:lvlJc w:val="right"/>
      <w:pPr>
        <w:ind w:left="4320" w:hanging="180"/>
      </w:pPr>
    </w:lvl>
    <w:lvl w:ilvl="6" w:tplc="43203965" w:tentative="1">
      <w:start w:val="1"/>
      <w:numFmt w:val="decimal"/>
      <w:lvlText w:val="%7."/>
      <w:lvlJc w:val="left"/>
      <w:pPr>
        <w:ind w:left="5040" w:hanging="360"/>
      </w:pPr>
    </w:lvl>
    <w:lvl w:ilvl="7" w:tplc="43203965" w:tentative="1">
      <w:start w:val="1"/>
      <w:numFmt w:val="lowerLetter"/>
      <w:lvlText w:val="%8."/>
      <w:lvlJc w:val="left"/>
      <w:pPr>
        <w:ind w:left="5760" w:hanging="360"/>
      </w:pPr>
    </w:lvl>
    <w:lvl w:ilvl="8" w:tplc="43203965" w:tentative="1">
      <w:start w:val="1"/>
      <w:numFmt w:val="lowerRoman"/>
      <w:lvlText w:val="%9."/>
      <w:lvlJc w:val="right"/>
      <w:pPr>
        <w:ind w:left="6480" w:hanging="180"/>
      </w:pPr>
    </w:lvl>
  </w:abstractNum>
  <w:abstractNum w:abstractNumId="29967">
    <w:multiLevelType w:val="hybridMultilevel"/>
    <w:lvl w:ilvl="0" w:tplc="97851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967">
    <w:abstractNumId w:val="29967"/>
  </w:num>
  <w:num w:numId="29968">
    <w:abstractNumId w:val="299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46541696" Type="http://schemas.openxmlformats.org/officeDocument/2006/relationships/comments" Target="comments.xml"/><Relationship Id="rId886019702" Type="http://schemas.microsoft.com/office/2011/relationships/commentsExtended" Target="commentsExtended.xml"/><Relationship Id="rId61149262" Type="http://schemas.openxmlformats.org/officeDocument/2006/relationships/image" Target="media/imgrId61149262.jpg"/><Relationship Id="rId7248697bb1420785a" Type="http://schemas.openxmlformats.org/officeDocument/2006/relationships/image" Target="media/imgrId7248697bb1420785a.jpg"/><Relationship Id="rId1799697bb1421e651" Type="http://schemas.openxmlformats.org/officeDocument/2006/relationships/image" Target="media/imgrId1799697bb1421e651.jpg"/><Relationship Id="rId6926697bb14225e7f" Type="http://schemas.openxmlformats.org/officeDocument/2006/relationships/image" Target="media/imgrId6926697bb14225e7f.jpg"/><Relationship Id="rId8506697bb1422e700" Type="http://schemas.openxmlformats.org/officeDocument/2006/relationships/image" Target="media/imgrId8506697bb1422e700.jpg"/><Relationship Id="rId8965697bb1423a200" Type="http://schemas.openxmlformats.org/officeDocument/2006/relationships/image" Target="media/imgrId8965697bb1423a200.jpg"/><Relationship Id="rId4849697bb14241b10" Type="http://schemas.openxmlformats.org/officeDocument/2006/relationships/image" Target="media/imgrId4849697bb14241b10.jpg"/><Relationship Id="rId3454697bb1424951b" Type="http://schemas.openxmlformats.org/officeDocument/2006/relationships/image" Target="media/imgrId3454697bb1424951b.jpg"/><Relationship Id="rId7177697bb14256980" Type="http://schemas.openxmlformats.org/officeDocument/2006/relationships/image" Target="media/imgrId7177697bb14256980.png"/><Relationship Id="rId2634697bb1425d35c" Type="http://schemas.openxmlformats.org/officeDocument/2006/relationships/image" Target="media/imgrId2634697bb1425d35c.png"/><Relationship Id="rId8071697bb1426fff7" Type="http://schemas.openxmlformats.org/officeDocument/2006/relationships/image" Target="media/imgrId8071697bb1426fff7.jpg"/><Relationship Id="rId9565697bb142798df" Type="http://schemas.openxmlformats.org/officeDocument/2006/relationships/image" Target="media/imgrId9565697bb142798df.jpg"/><Relationship Id="rId8929697bb14285a0e" Type="http://schemas.openxmlformats.org/officeDocument/2006/relationships/image" Target="media/imgrId8929697bb14285a0e.jpg"/><Relationship Id="rId9168697bb1428dba4" Type="http://schemas.openxmlformats.org/officeDocument/2006/relationships/image" Target="media/imgrId9168697bb1428dba4.png"/><Relationship Id="rId4654697bb142a35f8" Type="http://schemas.openxmlformats.org/officeDocument/2006/relationships/image" Target="media/imgrId4654697bb142a35f8.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1149262" Type="http://schemas.openxmlformats.org/officeDocument/2006/relationships/image" Target="media/imgrId6114926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