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8577114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7157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292850" w:name="ctxt"/>
    <w:bookmarkEnd w:id="5529285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5858371" name="name4618697c269ee2a9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556697c269ee2a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5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96626728" name="name3354697c269eeef6c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9028697c269eeef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61884505" name="name9346697c269f0605d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2717697c269f060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9625392" name="name8284697c269f11caa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716697c269f11c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4440642" name="name8969697c269f1cc80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9670697c269f1cc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1802342" name="name1071697c269f28855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6373697c269f288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3269272" name="name9052697c269f33aea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660697c269f33a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27684356" name="name2869697c269f3f2b8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5780697c269f3f2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5081546" name="name9100697c269f4a55c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7289697c269f4a5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58964202" name="name6001697c269f568b9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1458697c269f568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97211646" name="name7448697c269f61d40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201697c269f61d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0342865" name="name1045697c269f6a113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2990697c269f6a1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5450695" name="name5408697c269f74d4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205697c269f74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89206076" name="name1975697c269f80103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597697c269f800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55080669" name="name9953697c269f8d25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594697c269f8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18062513" name="name9076697c269f970ed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2310697c269f970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9880049" name="name7765697c269fa4b20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118697c269fa4b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98394326" name="name2886697c269fb1ad7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352697c269fb1a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60200910" name="name4069697c269fbd336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983697c269fb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511">
    <w:multiLevelType w:val="hybridMultilevel"/>
    <w:lvl w:ilvl="0" w:tplc="33916894">
      <w:start w:val="1"/>
      <w:numFmt w:val="decimal"/>
      <w:lvlText w:val="%1."/>
      <w:lvlJc w:val="left"/>
      <w:pPr>
        <w:ind w:left="720" w:hanging="360"/>
      </w:pPr>
    </w:lvl>
    <w:lvl w:ilvl="1" w:tplc="33916894" w:tentative="1">
      <w:start w:val="1"/>
      <w:numFmt w:val="lowerLetter"/>
      <w:lvlText w:val="%2."/>
      <w:lvlJc w:val="left"/>
      <w:pPr>
        <w:ind w:left="1440" w:hanging="360"/>
      </w:pPr>
    </w:lvl>
    <w:lvl w:ilvl="2" w:tplc="33916894" w:tentative="1">
      <w:start w:val="1"/>
      <w:numFmt w:val="lowerRoman"/>
      <w:lvlText w:val="%3."/>
      <w:lvlJc w:val="right"/>
      <w:pPr>
        <w:ind w:left="2160" w:hanging="180"/>
      </w:pPr>
    </w:lvl>
    <w:lvl w:ilvl="3" w:tplc="33916894" w:tentative="1">
      <w:start w:val="1"/>
      <w:numFmt w:val="decimal"/>
      <w:lvlText w:val="%4."/>
      <w:lvlJc w:val="left"/>
      <w:pPr>
        <w:ind w:left="2880" w:hanging="360"/>
      </w:pPr>
    </w:lvl>
    <w:lvl w:ilvl="4" w:tplc="33916894" w:tentative="1">
      <w:start w:val="1"/>
      <w:numFmt w:val="lowerLetter"/>
      <w:lvlText w:val="%5."/>
      <w:lvlJc w:val="left"/>
      <w:pPr>
        <w:ind w:left="3600" w:hanging="360"/>
      </w:pPr>
    </w:lvl>
    <w:lvl w:ilvl="5" w:tplc="33916894" w:tentative="1">
      <w:start w:val="1"/>
      <w:numFmt w:val="lowerRoman"/>
      <w:lvlText w:val="%6."/>
      <w:lvlJc w:val="right"/>
      <w:pPr>
        <w:ind w:left="4320" w:hanging="180"/>
      </w:pPr>
    </w:lvl>
    <w:lvl w:ilvl="6" w:tplc="33916894" w:tentative="1">
      <w:start w:val="1"/>
      <w:numFmt w:val="decimal"/>
      <w:lvlText w:val="%7."/>
      <w:lvlJc w:val="left"/>
      <w:pPr>
        <w:ind w:left="5040" w:hanging="360"/>
      </w:pPr>
    </w:lvl>
    <w:lvl w:ilvl="7" w:tplc="33916894" w:tentative="1">
      <w:start w:val="1"/>
      <w:numFmt w:val="lowerLetter"/>
      <w:lvlText w:val="%8."/>
      <w:lvlJc w:val="left"/>
      <w:pPr>
        <w:ind w:left="5760" w:hanging="360"/>
      </w:pPr>
    </w:lvl>
    <w:lvl w:ilvl="8" w:tplc="33916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10">
    <w:multiLevelType w:val="hybridMultilevel"/>
    <w:lvl w:ilvl="0" w:tplc="14743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10">
    <w:abstractNumId w:val="26510"/>
  </w:num>
  <w:num w:numId="26511">
    <w:abstractNumId w:val="265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6749196" Type="http://schemas.openxmlformats.org/officeDocument/2006/relationships/comments" Target="comments.xml"/><Relationship Id="rId705963467" Type="http://schemas.microsoft.com/office/2011/relationships/commentsExtended" Target="commentsExtended.xml"/><Relationship Id="rId87157211" Type="http://schemas.openxmlformats.org/officeDocument/2006/relationships/image" Target="media/imgrId87157211.jpg"/><Relationship Id="rId3556697c269ee2a90" Type="http://schemas.openxmlformats.org/officeDocument/2006/relationships/image" Target="media/imgrId3556697c269ee2a90.jpg"/><Relationship Id="rId9028697c269eeef66" Type="http://schemas.openxmlformats.org/officeDocument/2006/relationships/image" Target="media/imgrId9028697c269eeef66.jpg"/><Relationship Id="rId2717697c269f06056" Type="http://schemas.openxmlformats.org/officeDocument/2006/relationships/image" Target="media/imgrId2717697c269f06056.jpg"/><Relationship Id="rId8716697c269f11ca5" Type="http://schemas.openxmlformats.org/officeDocument/2006/relationships/image" Target="media/imgrId8716697c269f11ca5.jpg"/><Relationship Id="rId9670697c269f1cc7a" Type="http://schemas.openxmlformats.org/officeDocument/2006/relationships/image" Target="media/imgrId9670697c269f1cc7a.jpg"/><Relationship Id="rId6373697c269f2884f" Type="http://schemas.openxmlformats.org/officeDocument/2006/relationships/image" Target="media/imgrId6373697c269f2884f.jpg"/><Relationship Id="rId4660697c269f33ae4" Type="http://schemas.openxmlformats.org/officeDocument/2006/relationships/image" Target="media/imgrId4660697c269f33ae4.jpg"/><Relationship Id="rId5780697c269f3f2b3" Type="http://schemas.openxmlformats.org/officeDocument/2006/relationships/image" Target="media/imgrId5780697c269f3f2b3.jpg"/><Relationship Id="rId7289697c269f4a554" Type="http://schemas.openxmlformats.org/officeDocument/2006/relationships/image" Target="media/imgrId7289697c269f4a554.jpg"/><Relationship Id="rId1458697c269f568b2" Type="http://schemas.openxmlformats.org/officeDocument/2006/relationships/image" Target="media/imgrId1458697c269f568b2.jpg"/><Relationship Id="rId1201697c269f61d3b" Type="http://schemas.openxmlformats.org/officeDocument/2006/relationships/image" Target="media/imgrId1201697c269f61d3b.jpg"/><Relationship Id="rId2990697c269f6a10e" Type="http://schemas.openxmlformats.org/officeDocument/2006/relationships/image" Target="media/imgrId2990697c269f6a10e.jpg"/><Relationship Id="rId7205697c269f74d43" Type="http://schemas.openxmlformats.org/officeDocument/2006/relationships/image" Target="media/imgrId7205697c269f74d43.jpg"/><Relationship Id="rId6597697c269f800fd" Type="http://schemas.openxmlformats.org/officeDocument/2006/relationships/image" Target="media/imgrId6597697c269f800fd.jpg"/><Relationship Id="rId2594697c269f8d257" Type="http://schemas.openxmlformats.org/officeDocument/2006/relationships/image" Target="media/imgrId2594697c269f8d257.png"/><Relationship Id="rId2310697c269f970e7" Type="http://schemas.openxmlformats.org/officeDocument/2006/relationships/image" Target="media/imgrId2310697c269f970e7.jpg"/><Relationship Id="rId6118697c269fa4b1b" Type="http://schemas.openxmlformats.org/officeDocument/2006/relationships/image" Target="media/imgrId6118697c269fa4b1b.png"/><Relationship Id="rId4352697c269fb1ad1" Type="http://schemas.openxmlformats.org/officeDocument/2006/relationships/image" Target="media/imgrId4352697c269fb1ad1.jpg"/><Relationship Id="rId3983697c269fbd331" Type="http://schemas.openxmlformats.org/officeDocument/2006/relationships/image" Target="media/imgrId3983697c269fbd331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7157211" Type="http://schemas.openxmlformats.org/officeDocument/2006/relationships/image" Target="media/imgrId8715721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