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KSD 1403 owner manual (Rev. 00.2)</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4572000" cy="4572000"/>
            <wp:effectExtent l="0" t="95250" r="0" b="0"/>
            <wp:docPr id="54304494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6233995" cstate="print"/>
                    <a:stretch>
                      <a:fillRect/>
                    </a:stretch>
                  </pic:blipFill>
                  <pic:spPr>
                    <a:xfrm>
                      <a:off x="0" y="0"/>
                      <a:ext cx="4572000" cy="4572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KSD1403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1762103" w:name="ctxt"/>
    <w:bookmarkEnd w:id="81762103"/>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62"/>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8562"/>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8562"/>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8562"/>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8562"/>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8562"/>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8562"/>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79856980976cb7b8d"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60076980976cb813e"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49566980976cb86bd"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33096980976cb8c21"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8564"/>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8564"/>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8564"/>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8564"/>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8564">
    <w:multiLevelType w:val="hybridMultilevel"/>
    <w:lvl w:ilvl="0" w:tplc="15099537">
      <w:start w:val="1"/>
      <w:numFmt w:val="decimal"/>
      <w:lvlText w:val="%1."/>
      <w:lvlJc w:val="left"/>
      <w:pPr>
        <w:ind w:left="720" w:hanging="360"/>
      </w:pPr>
    </w:lvl>
    <w:lvl w:ilvl="1" w:tplc="15099537" w:tentative="1">
      <w:start w:val="1"/>
      <w:numFmt w:val="lowerLetter"/>
      <w:lvlText w:val="%2."/>
      <w:lvlJc w:val="left"/>
      <w:pPr>
        <w:ind w:left="1440" w:hanging="360"/>
      </w:pPr>
    </w:lvl>
    <w:lvl w:ilvl="2" w:tplc="15099537" w:tentative="1">
      <w:start w:val="1"/>
      <w:numFmt w:val="lowerRoman"/>
      <w:lvlText w:val="%3."/>
      <w:lvlJc w:val="right"/>
      <w:pPr>
        <w:ind w:left="2160" w:hanging="180"/>
      </w:pPr>
    </w:lvl>
    <w:lvl w:ilvl="3" w:tplc="15099537" w:tentative="1">
      <w:start w:val="1"/>
      <w:numFmt w:val="decimal"/>
      <w:lvlText w:val="%4."/>
      <w:lvlJc w:val="left"/>
      <w:pPr>
        <w:ind w:left="2880" w:hanging="360"/>
      </w:pPr>
    </w:lvl>
    <w:lvl w:ilvl="4" w:tplc="15099537" w:tentative="1">
      <w:start w:val="1"/>
      <w:numFmt w:val="lowerLetter"/>
      <w:lvlText w:val="%5."/>
      <w:lvlJc w:val="left"/>
      <w:pPr>
        <w:ind w:left="3600" w:hanging="360"/>
      </w:pPr>
    </w:lvl>
    <w:lvl w:ilvl="5" w:tplc="15099537" w:tentative="1">
      <w:start w:val="1"/>
      <w:numFmt w:val="lowerRoman"/>
      <w:lvlText w:val="%6."/>
      <w:lvlJc w:val="right"/>
      <w:pPr>
        <w:ind w:left="4320" w:hanging="180"/>
      </w:pPr>
    </w:lvl>
    <w:lvl w:ilvl="6" w:tplc="15099537" w:tentative="1">
      <w:start w:val="1"/>
      <w:numFmt w:val="decimal"/>
      <w:lvlText w:val="%7."/>
      <w:lvlJc w:val="left"/>
      <w:pPr>
        <w:ind w:left="5040" w:hanging="360"/>
      </w:pPr>
    </w:lvl>
    <w:lvl w:ilvl="7" w:tplc="15099537" w:tentative="1">
      <w:start w:val="1"/>
      <w:numFmt w:val="lowerLetter"/>
      <w:lvlText w:val="%8."/>
      <w:lvlJc w:val="left"/>
      <w:pPr>
        <w:ind w:left="5760" w:hanging="360"/>
      </w:pPr>
    </w:lvl>
    <w:lvl w:ilvl="8" w:tplc="15099537" w:tentative="1">
      <w:start w:val="1"/>
      <w:numFmt w:val="lowerRoman"/>
      <w:lvlText w:val="%9."/>
      <w:lvlJc w:val="right"/>
      <w:pPr>
        <w:ind w:left="6480" w:hanging="180"/>
      </w:pPr>
    </w:lvl>
  </w:abstractNum>
  <w:abstractNum w:abstractNumId="8563">
    <w:multiLevelType w:val="hybridMultilevel"/>
    <w:lvl w:ilvl="0" w:tplc="49125833">
      <w:start w:val="1"/>
      <w:numFmt w:val="decimal"/>
      <w:lvlText w:val="%1."/>
      <w:lvlJc w:val="left"/>
      <w:pPr>
        <w:ind w:left="720" w:hanging="360"/>
      </w:pPr>
    </w:lvl>
    <w:lvl w:ilvl="1" w:tplc="49125833" w:tentative="1">
      <w:start w:val="1"/>
      <w:numFmt w:val="lowerLetter"/>
      <w:lvlText w:val="%2."/>
      <w:lvlJc w:val="left"/>
      <w:pPr>
        <w:ind w:left="1440" w:hanging="360"/>
      </w:pPr>
    </w:lvl>
    <w:lvl w:ilvl="2" w:tplc="49125833" w:tentative="1">
      <w:start w:val="1"/>
      <w:numFmt w:val="lowerRoman"/>
      <w:lvlText w:val="%3."/>
      <w:lvlJc w:val="right"/>
      <w:pPr>
        <w:ind w:left="2160" w:hanging="180"/>
      </w:pPr>
    </w:lvl>
    <w:lvl w:ilvl="3" w:tplc="49125833" w:tentative="1">
      <w:start w:val="1"/>
      <w:numFmt w:val="decimal"/>
      <w:lvlText w:val="%4."/>
      <w:lvlJc w:val="left"/>
      <w:pPr>
        <w:ind w:left="2880" w:hanging="360"/>
      </w:pPr>
    </w:lvl>
    <w:lvl w:ilvl="4" w:tplc="49125833" w:tentative="1">
      <w:start w:val="1"/>
      <w:numFmt w:val="lowerLetter"/>
      <w:lvlText w:val="%5."/>
      <w:lvlJc w:val="left"/>
      <w:pPr>
        <w:ind w:left="3600" w:hanging="360"/>
      </w:pPr>
    </w:lvl>
    <w:lvl w:ilvl="5" w:tplc="49125833" w:tentative="1">
      <w:start w:val="1"/>
      <w:numFmt w:val="lowerRoman"/>
      <w:lvlText w:val="%6."/>
      <w:lvlJc w:val="right"/>
      <w:pPr>
        <w:ind w:left="4320" w:hanging="180"/>
      </w:pPr>
    </w:lvl>
    <w:lvl w:ilvl="6" w:tplc="49125833" w:tentative="1">
      <w:start w:val="1"/>
      <w:numFmt w:val="decimal"/>
      <w:lvlText w:val="%7."/>
      <w:lvlJc w:val="left"/>
      <w:pPr>
        <w:ind w:left="5040" w:hanging="360"/>
      </w:pPr>
    </w:lvl>
    <w:lvl w:ilvl="7" w:tplc="49125833" w:tentative="1">
      <w:start w:val="1"/>
      <w:numFmt w:val="lowerLetter"/>
      <w:lvlText w:val="%8."/>
      <w:lvlJc w:val="left"/>
      <w:pPr>
        <w:ind w:left="5760" w:hanging="360"/>
      </w:pPr>
    </w:lvl>
    <w:lvl w:ilvl="8" w:tplc="49125833" w:tentative="1">
      <w:start w:val="1"/>
      <w:numFmt w:val="lowerRoman"/>
      <w:lvlText w:val="%9."/>
      <w:lvlJc w:val="right"/>
      <w:pPr>
        <w:ind w:left="6480" w:hanging="180"/>
      </w:pPr>
    </w:lvl>
  </w:abstractNum>
  <w:abstractNum w:abstractNumId="8562">
    <w:multiLevelType w:val="hybridMultilevel"/>
    <w:lvl w:ilvl="0" w:tplc="860163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8562">
    <w:abstractNumId w:val="8562"/>
  </w:num>
  <w:num w:numId="8563">
    <w:abstractNumId w:val="8563"/>
  </w:num>
  <w:num w:numId="8564">
    <w:abstractNumId w:val="85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58339464" Type="http://schemas.openxmlformats.org/officeDocument/2006/relationships/comments" Target="comments.xml"/><Relationship Id="rId366584464" Type="http://schemas.microsoft.com/office/2011/relationships/commentsExtended" Target="commentsExtended.xml"/><Relationship Id="rId86233995" Type="http://schemas.openxmlformats.org/officeDocument/2006/relationships/image" Target="media/imgrId86233995.jpg"/><Relationship Id="rId79856980976cb7b8d" Type="http://schemas.openxmlformats.org/officeDocument/2006/relationships/hyperlink" Target="http://dealers.kohlerpower.it/" TargetMode="External"/><Relationship Id="rId60076980976cb813e" Type="http://schemas.openxmlformats.org/officeDocument/2006/relationships/hyperlink" Target="http://dealers.kohlerpower.it/" TargetMode="External"/><Relationship Id="rId49566980976cb86bd" Type="http://schemas.openxmlformats.org/officeDocument/2006/relationships/hyperlink" Target="http://dealers.kohlerpower.it/" TargetMode="External"/><Relationship Id="rId33096980976cb8c21" Type="http://schemas.openxmlformats.org/officeDocument/2006/relationships/hyperlink" Target="http://dealers.kohlerpower.it/"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86233995" Type="http://schemas.openxmlformats.org/officeDocument/2006/relationships/image" Target="media/imgrId86233995.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86233995" Type="http://schemas.openxmlformats.org/officeDocument/2006/relationships/image" Target="media/imgrId86233995.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86233995" Type="http://schemas.openxmlformats.org/officeDocument/2006/relationships/image" Target="media/imgrId86233995.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86233995" Type="http://schemas.openxmlformats.org/officeDocument/2006/relationships/image" Target="media/imgrId86233995.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86233995" Type="http://schemas.openxmlformats.org/officeDocument/2006/relationships/image" Target="media/imgrId86233995.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86233995" Type="http://schemas.openxmlformats.org/officeDocument/2006/relationships/image" Target="media/imgrId8623399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