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3404 TCR / KDI 3404 TCR HT Owner Manual (REV. 11.6)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226472224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91692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3404tcr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6882234" w:name="ctxt"/>
    <w:bookmarkEnd w:id="1688223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2476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476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 7.1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 7.1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 7.2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PAR.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3756980a17a39a0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4.4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6836980a17a3a71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6.3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66706980a17a3b42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Numero dei giri al minimo basso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92186980a17a3fd6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2.5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88586980a17a40d6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80296980a17a414f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32946980a17a4243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5016980a17a43ff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6.3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2096980a17a44fc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4.6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do not eliminate the trouble, contact 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4770">
    <w:multiLevelType w:val="hybridMultilevel"/>
    <w:lvl w:ilvl="0" w:tplc="33856382">
      <w:start w:val="1"/>
      <w:numFmt w:val="decimal"/>
      <w:lvlText w:val="%1."/>
      <w:lvlJc w:val="left"/>
      <w:pPr>
        <w:ind w:left="720" w:hanging="360"/>
      </w:pPr>
    </w:lvl>
    <w:lvl w:ilvl="1" w:tplc="33856382" w:tentative="1">
      <w:start w:val="1"/>
      <w:numFmt w:val="lowerLetter"/>
      <w:lvlText w:val="%2."/>
      <w:lvlJc w:val="left"/>
      <w:pPr>
        <w:ind w:left="1440" w:hanging="360"/>
      </w:pPr>
    </w:lvl>
    <w:lvl w:ilvl="2" w:tplc="33856382" w:tentative="1">
      <w:start w:val="1"/>
      <w:numFmt w:val="lowerRoman"/>
      <w:lvlText w:val="%3."/>
      <w:lvlJc w:val="right"/>
      <w:pPr>
        <w:ind w:left="2160" w:hanging="180"/>
      </w:pPr>
    </w:lvl>
    <w:lvl w:ilvl="3" w:tplc="33856382" w:tentative="1">
      <w:start w:val="1"/>
      <w:numFmt w:val="decimal"/>
      <w:lvlText w:val="%4."/>
      <w:lvlJc w:val="left"/>
      <w:pPr>
        <w:ind w:left="2880" w:hanging="360"/>
      </w:pPr>
    </w:lvl>
    <w:lvl w:ilvl="4" w:tplc="33856382" w:tentative="1">
      <w:start w:val="1"/>
      <w:numFmt w:val="lowerLetter"/>
      <w:lvlText w:val="%5."/>
      <w:lvlJc w:val="left"/>
      <w:pPr>
        <w:ind w:left="3600" w:hanging="360"/>
      </w:pPr>
    </w:lvl>
    <w:lvl w:ilvl="5" w:tplc="33856382" w:tentative="1">
      <w:start w:val="1"/>
      <w:numFmt w:val="lowerRoman"/>
      <w:lvlText w:val="%6."/>
      <w:lvlJc w:val="right"/>
      <w:pPr>
        <w:ind w:left="4320" w:hanging="180"/>
      </w:pPr>
    </w:lvl>
    <w:lvl w:ilvl="6" w:tplc="33856382" w:tentative="1">
      <w:start w:val="1"/>
      <w:numFmt w:val="decimal"/>
      <w:lvlText w:val="%7."/>
      <w:lvlJc w:val="left"/>
      <w:pPr>
        <w:ind w:left="5040" w:hanging="360"/>
      </w:pPr>
    </w:lvl>
    <w:lvl w:ilvl="7" w:tplc="33856382" w:tentative="1">
      <w:start w:val="1"/>
      <w:numFmt w:val="lowerLetter"/>
      <w:lvlText w:val="%8."/>
      <w:lvlJc w:val="left"/>
      <w:pPr>
        <w:ind w:left="5760" w:hanging="360"/>
      </w:pPr>
    </w:lvl>
    <w:lvl w:ilvl="8" w:tplc="338563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69">
    <w:multiLevelType w:val="hybridMultilevel"/>
    <w:lvl w:ilvl="0" w:tplc="28203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4769">
    <w:abstractNumId w:val="24769"/>
  </w:num>
  <w:num w:numId="24770">
    <w:abstractNumId w:val="247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22453723" Type="http://schemas.openxmlformats.org/officeDocument/2006/relationships/comments" Target="comments.xml"/><Relationship Id="rId353374476" Type="http://schemas.microsoft.com/office/2011/relationships/commentsExtended" Target="commentsExtended.xml"/><Relationship Id="rId91692121" Type="http://schemas.openxmlformats.org/officeDocument/2006/relationships/image" Target="media/imgrId91692121.jpg"/><Relationship Id="rId73756980a17a39a09" Type="http://schemas.openxmlformats.org/officeDocument/2006/relationships/hyperlink" Target="https://iservice.lombardini.it/jsp/Template2/manuale.jsp?id=392&amp;parent=1263" TargetMode="External"/><Relationship Id="rId26836980a17a3a717" Type="http://schemas.openxmlformats.org/officeDocument/2006/relationships/hyperlink" Target="https://iservice.lombardini.it/jsp/Template2/manuale.jsp?id=388&amp;parent=1263" TargetMode="External"/><Relationship Id="rId66706980a17a3b423" Type="http://schemas.openxmlformats.org/officeDocument/2006/relationships/hyperlink" Target="https://iservice.lombardini.it/jsp/Template2/manuale.jsp?id=389&amp;parent=1263" TargetMode="External"/><Relationship Id="rId92186980a17a3fd65" Type="http://schemas.openxmlformats.org/officeDocument/2006/relationships/hyperlink" Target="https://iservice.lombardini.it/jsp/Template2/manuale.jsp?id=56&amp;parent=1263" TargetMode="External"/><Relationship Id="rId88586980a17a40d6b" Type="http://schemas.openxmlformats.org/officeDocument/2006/relationships/hyperlink" Target="https://iservice.lombardini.it/jsp/Template2/manuale.jsp?id=389&amp;parent=1263" TargetMode="External"/><Relationship Id="rId80296980a17a414f2" Type="http://schemas.openxmlformats.org/officeDocument/2006/relationships/hyperlink" Target="https://iservice.lombardini.it/jsp/Template2/manuale.jsp?id=389&amp;parent=1263" TargetMode="External"/><Relationship Id="rId32946980a17a42435" Type="http://schemas.openxmlformats.org/officeDocument/2006/relationships/hyperlink" Target="https://iservice.lombardini.it/jsp/Template2/manuale.jsp?id=389&amp;parent=1263" TargetMode="External"/><Relationship Id="rId25016980a17a43fff" Type="http://schemas.openxmlformats.org/officeDocument/2006/relationships/hyperlink" Target="https://iservice.lombardini.it/jsp/Template2/manuale.jsp?id=388&amp;parent=1263" TargetMode="External"/><Relationship Id="rId22096980a17a44fcf" Type="http://schemas.openxmlformats.org/officeDocument/2006/relationships/hyperlink" Target="https://iservice.lombardini.it/jsp/Template2/manuale.jsp?id=375&amp;parent=1263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1692121" Type="http://schemas.openxmlformats.org/officeDocument/2006/relationships/image" Target="media/imgrId91692121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1692121" Type="http://schemas.openxmlformats.org/officeDocument/2006/relationships/image" Target="media/imgrId91692121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1692121" Type="http://schemas.openxmlformats.org/officeDocument/2006/relationships/image" Target="media/imgrId91692121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1692121" Type="http://schemas.openxmlformats.org/officeDocument/2006/relationships/image" Target="media/imgrId91692121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1692121" Type="http://schemas.openxmlformats.org/officeDocument/2006/relationships/image" Target="media/imgrId91692121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1692121" Type="http://schemas.openxmlformats.org/officeDocument/2006/relationships/image" Target="media/imgrId91692121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