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0707519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331538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503382" w:name="ctxt"/>
    <w:bookmarkEnd w:id="28503382"/>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7615033" name="name57386980b60eabbe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2106980b60eabbe2"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5858242" name="name93526980b60eb2f8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4386980b60eb2f8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4622">
    <w:multiLevelType w:val="hybridMultilevel"/>
    <w:lvl w:ilvl="0" w:tplc="61936376">
      <w:start w:val="1"/>
      <w:numFmt w:val="decimal"/>
      <w:lvlText w:val="%1."/>
      <w:lvlJc w:val="left"/>
      <w:pPr>
        <w:ind w:left="720" w:hanging="360"/>
      </w:pPr>
    </w:lvl>
    <w:lvl w:ilvl="1" w:tplc="61936376" w:tentative="1">
      <w:start w:val="1"/>
      <w:numFmt w:val="lowerLetter"/>
      <w:lvlText w:val="%2."/>
      <w:lvlJc w:val="left"/>
      <w:pPr>
        <w:ind w:left="1440" w:hanging="360"/>
      </w:pPr>
    </w:lvl>
    <w:lvl w:ilvl="2" w:tplc="61936376" w:tentative="1">
      <w:start w:val="1"/>
      <w:numFmt w:val="lowerRoman"/>
      <w:lvlText w:val="%3."/>
      <w:lvlJc w:val="right"/>
      <w:pPr>
        <w:ind w:left="2160" w:hanging="180"/>
      </w:pPr>
    </w:lvl>
    <w:lvl w:ilvl="3" w:tplc="61936376" w:tentative="1">
      <w:start w:val="1"/>
      <w:numFmt w:val="decimal"/>
      <w:lvlText w:val="%4."/>
      <w:lvlJc w:val="left"/>
      <w:pPr>
        <w:ind w:left="2880" w:hanging="360"/>
      </w:pPr>
    </w:lvl>
    <w:lvl w:ilvl="4" w:tplc="61936376" w:tentative="1">
      <w:start w:val="1"/>
      <w:numFmt w:val="lowerLetter"/>
      <w:lvlText w:val="%5."/>
      <w:lvlJc w:val="left"/>
      <w:pPr>
        <w:ind w:left="3600" w:hanging="360"/>
      </w:pPr>
    </w:lvl>
    <w:lvl w:ilvl="5" w:tplc="61936376" w:tentative="1">
      <w:start w:val="1"/>
      <w:numFmt w:val="lowerRoman"/>
      <w:lvlText w:val="%6."/>
      <w:lvlJc w:val="right"/>
      <w:pPr>
        <w:ind w:left="4320" w:hanging="180"/>
      </w:pPr>
    </w:lvl>
    <w:lvl w:ilvl="6" w:tplc="61936376" w:tentative="1">
      <w:start w:val="1"/>
      <w:numFmt w:val="decimal"/>
      <w:lvlText w:val="%7."/>
      <w:lvlJc w:val="left"/>
      <w:pPr>
        <w:ind w:left="5040" w:hanging="360"/>
      </w:pPr>
    </w:lvl>
    <w:lvl w:ilvl="7" w:tplc="61936376" w:tentative="1">
      <w:start w:val="1"/>
      <w:numFmt w:val="lowerLetter"/>
      <w:lvlText w:val="%8."/>
      <w:lvlJc w:val="left"/>
      <w:pPr>
        <w:ind w:left="5760" w:hanging="360"/>
      </w:pPr>
    </w:lvl>
    <w:lvl w:ilvl="8" w:tplc="61936376" w:tentative="1">
      <w:start w:val="1"/>
      <w:numFmt w:val="lowerRoman"/>
      <w:lvlText w:val="%9."/>
      <w:lvlJc w:val="right"/>
      <w:pPr>
        <w:ind w:left="6480" w:hanging="180"/>
      </w:pPr>
    </w:lvl>
  </w:abstractNum>
  <w:abstractNum w:abstractNumId="14621">
    <w:multiLevelType w:val="hybridMultilevel"/>
    <w:lvl w:ilvl="0" w:tplc="10985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621">
    <w:abstractNumId w:val="14621"/>
  </w:num>
  <w:num w:numId="14622">
    <w:abstractNumId w:val="146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39266380" Type="http://schemas.openxmlformats.org/officeDocument/2006/relationships/comments" Target="comments.xml"/><Relationship Id="rId840401451" Type="http://schemas.microsoft.com/office/2011/relationships/commentsExtended" Target="commentsExtended.xml"/><Relationship Id="rId93315382" Type="http://schemas.openxmlformats.org/officeDocument/2006/relationships/image" Target="media/imgrId93315382.jpg"/><Relationship Id="rId22106980b60eabbe2" Type="http://schemas.openxmlformats.org/officeDocument/2006/relationships/image" Target="media/imgrId22106980b60eabbe2.png"/><Relationship Id="rId64386980b60eb2f83" Type="http://schemas.openxmlformats.org/officeDocument/2006/relationships/image" Target="media/imgrId64386980b60eb2f8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3315382" Type="http://schemas.openxmlformats.org/officeDocument/2006/relationships/image" Target="media/imgrId9331538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