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6013872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3101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70293" w:name="ctxt"/>
    <w:bookmarkEnd w:id="85702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1664695" name="name91026981539493c2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686981539493c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814669815394946c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92126981539494ba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Par. 4.2.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28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2547698153949886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For Poly-V belt </w:t>
      </w:r>
      <w:hyperlink r:id="rId82606981539498c5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11.9 from points 1 to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21576981539499c5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from points 7 to 10</w:t>
        </w:r>
      </w:hyperlink>
      <w:r>
        <w:rPr>
          <w:color w:val="00274C"/>
          <w:sz w:val="20"/>
          <w:szCs w:val="20"/>
          <w:u w:val="none"/>
        </w:rPr>
        <w:t xml:space="preserve"> ) - for a Poly-V belt ( </w:t>
      </w:r>
      <w:hyperlink r:id="rId89196981539499eb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11.9 from point 5 to 8</w:t>
        </w:r>
      </w:hyperlink>
      <w:r>
        <w:rPr>
          <w:color w:val="00274C"/>
          <w:sz w:val="20"/>
          <w:szCs w:val="20"/>
          <w:u w:val="none"/>
        </w:rPr>
        <w:t xml:space="preserve"> ) - or replace if there are signs of deterioration.</w:t>
      </w:r>
    </w:p>
    <w:p>
      <w:pPr>
        <w:numPr>
          <w:ilvl w:val="0"/>
          <w:numId w:val="1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251236" name="name504769815394a3ae1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11869815394a3ad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28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278069815394a453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791669815394a55d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649669815394a5c6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822469815394a60a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871769815394a629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897">
    <w:multiLevelType w:val="hybridMultilevel"/>
    <w:lvl w:ilvl="0" w:tplc="17983925">
      <w:start w:val="1"/>
      <w:numFmt w:val="decimal"/>
      <w:lvlText w:val="%1."/>
      <w:lvlJc w:val="left"/>
      <w:pPr>
        <w:ind w:left="720" w:hanging="360"/>
      </w:pPr>
    </w:lvl>
    <w:lvl w:ilvl="1" w:tplc="17983925" w:tentative="1">
      <w:start w:val="1"/>
      <w:numFmt w:val="lowerLetter"/>
      <w:lvlText w:val="%2."/>
      <w:lvlJc w:val="left"/>
      <w:pPr>
        <w:ind w:left="1440" w:hanging="360"/>
      </w:pPr>
    </w:lvl>
    <w:lvl w:ilvl="2" w:tplc="17983925" w:tentative="1">
      <w:start w:val="1"/>
      <w:numFmt w:val="lowerRoman"/>
      <w:lvlText w:val="%3."/>
      <w:lvlJc w:val="right"/>
      <w:pPr>
        <w:ind w:left="2160" w:hanging="180"/>
      </w:pPr>
    </w:lvl>
    <w:lvl w:ilvl="3" w:tplc="17983925" w:tentative="1">
      <w:start w:val="1"/>
      <w:numFmt w:val="decimal"/>
      <w:lvlText w:val="%4."/>
      <w:lvlJc w:val="left"/>
      <w:pPr>
        <w:ind w:left="2880" w:hanging="360"/>
      </w:pPr>
    </w:lvl>
    <w:lvl w:ilvl="4" w:tplc="17983925" w:tentative="1">
      <w:start w:val="1"/>
      <w:numFmt w:val="lowerLetter"/>
      <w:lvlText w:val="%5."/>
      <w:lvlJc w:val="left"/>
      <w:pPr>
        <w:ind w:left="3600" w:hanging="360"/>
      </w:pPr>
    </w:lvl>
    <w:lvl w:ilvl="5" w:tplc="17983925" w:tentative="1">
      <w:start w:val="1"/>
      <w:numFmt w:val="lowerRoman"/>
      <w:lvlText w:val="%6."/>
      <w:lvlJc w:val="right"/>
      <w:pPr>
        <w:ind w:left="4320" w:hanging="180"/>
      </w:pPr>
    </w:lvl>
    <w:lvl w:ilvl="6" w:tplc="17983925" w:tentative="1">
      <w:start w:val="1"/>
      <w:numFmt w:val="decimal"/>
      <w:lvlText w:val="%7."/>
      <w:lvlJc w:val="left"/>
      <w:pPr>
        <w:ind w:left="5040" w:hanging="360"/>
      </w:pPr>
    </w:lvl>
    <w:lvl w:ilvl="7" w:tplc="17983925" w:tentative="1">
      <w:start w:val="1"/>
      <w:numFmt w:val="lowerLetter"/>
      <w:lvlText w:val="%8."/>
      <w:lvlJc w:val="left"/>
      <w:pPr>
        <w:ind w:left="5760" w:hanging="360"/>
      </w:pPr>
    </w:lvl>
    <w:lvl w:ilvl="8" w:tplc="17983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6">
    <w:multiLevelType w:val="hybridMultilevel"/>
    <w:lvl w:ilvl="0" w:tplc="48793456">
      <w:start w:val="1"/>
      <w:numFmt w:val="decimal"/>
      <w:lvlText w:val="%1."/>
      <w:lvlJc w:val="left"/>
      <w:pPr>
        <w:ind w:left="720" w:hanging="360"/>
      </w:pPr>
    </w:lvl>
    <w:lvl w:ilvl="1" w:tplc="48793456" w:tentative="1">
      <w:start w:val="1"/>
      <w:numFmt w:val="lowerLetter"/>
      <w:lvlText w:val="%2."/>
      <w:lvlJc w:val="left"/>
      <w:pPr>
        <w:ind w:left="1440" w:hanging="360"/>
      </w:pPr>
    </w:lvl>
    <w:lvl w:ilvl="2" w:tplc="48793456" w:tentative="1">
      <w:start w:val="1"/>
      <w:numFmt w:val="lowerRoman"/>
      <w:lvlText w:val="%3."/>
      <w:lvlJc w:val="right"/>
      <w:pPr>
        <w:ind w:left="2160" w:hanging="180"/>
      </w:pPr>
    </w:lvl>
    <w:lvl w:ilvl="3" w:tplc="48793456" w:tentative="1">
      <w:start w:val="1"/>
      <w:numFmt w:val="decimal"/>
      <w:lvlText w:val="%4."/>
      <w:lvlJc w:val="left"/>
      <w:pPr>
        <w:ind w:left="2880" w:hanging="360"/>
      </w:pPr>
    </w:lvl>
    <w:lvl w:ilvl="4" w:tplc="48793456" w:tentative="1">
      <w:start w:val="1"/>
      <w:numFmt w:val="lowerLetter"/>
      <w:lvlText w:val="%5."/>
      <w:lvlJc w:val="left"/>
      <w:pPr>
        <w:ind w:left="3600" w:hanging="360"/>
      </w:pPr>
    </w:lvl>
    <w:lvl w:ilvl="5" w:tplc="48793456" w:tentative="1">
      <w:start w:val="1"/>
      <w:numFmt w:val="lowerRoman"/>
      <w:lvlText w:val="%6."/>
      <w:lvlJc w:val="right"/>
      <w:pPr>
        <w:ind w:left="4320" w:hanging="180"/>
      </w:pPr>
    </w:lvl>
    <w:lvl w:ilvl="6" w:tplc="48793456" w:tentative="1">
      <w:start w:val="1"/>
      <w:numFmt w:val="decimal"/>
      <w:lvlText w:val="%7."/>
      <w:lvlJc w:val="left"/>
      <w:pPr>
        <w:ind w:left="5040" w:hanging="360"/>
      </w:pPr>
    </w:lvl>
    <w:lvl w:ilvl="7" w:tplc="48793456" w:tentative="1">
      <w:start w:val="1"/>
      <w:numFmt w:val="lowerLetter"/>
      <w:lvlText w:val="%8."/>
      <w:lvlJc w:val="left"/>
      <w:pPr>
        <w:ind w:left="5760" w:hanging="360"/>
      </w:pPr>
    </w:lvl>
    <w:lvl w:ilvl="8" w:tplc="48793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5">
    <w:multiLevelType w:val="hybridMultilevel"/>
    <w:lvl w:ilvl="0" w:tplc="87160168">
      <w:start w:val="1"/>
      <w:numFmt w:val="decimal"/>
      <w:lvlText w:val="%1."/>
      <w:lvlJc w:val="left"/>
      <w:pPr>
        <w:ind w:left="720" w:hanging="360"/>
      </w:pPr>
    </w:lvl>
    <w:lvl w:ilvl="1" w:tplc="87160168" w:tentative="1">
      <w:start w:val="1"/>
      <w:numFmt w:val="lowerLetter"/>
      <w:lvlText w:val="%2."/>
      <w:lvlJc w:val="left"/>
      <w:pPr>
        <w:ind w:left="1440" w:hanging="360"/>
      </w:pPr>
    </w:lvl>
    <w:lvl w:ilvl="2" w:tplc="87160168" w:tentative="1">
      <w:start w:val="1"/>
      <w:numFmt w:val="lowerRoman"/>
      <w:lvlText w:val="%3."/>
      <w:lvlJc w:val="right"/>
      <w:pPr>
        <w:ind w:left="2160" w:hanging="180"/>
      </w:pPr>
    </w:lvl>
    <w:lvl w:ilvl="3" w:tplc="87160168" w:tentative="1">
      <w:start w:val="1"/>
      <w:numFmt w:val="decimal"/>
      <w:lvlText w:val="%4."/>
      <w:lvlJc w:val="left"/>
      <w:pPr>
        <w:ind w:left="2880" w:hanging="360"/>
      </w:pPr>
    </w:lvl>
    <w:lvl w:ilvl="4" w:tplc="87160168" w:tentative="1">
      <w:start w:val="1"/>
      <w:numFmt w:val="lowerLetter"/>
      <w:lvlText w:val="%5."/>
      <w:lvlJc w:val="left"/>
      <w:pPr>
        <w:ind w:left="3600" w:hanging="360"/>
      </w:pPr>
    </w:lvl>
    <w:lvl w:ilvl="5" w:tplc="87160168" w:tentative="1">
      <w:start w:val="1"/>
      <w:numFmt w:val="lowerRoman"/>
      <w:lvlText w:val="%6."/>
      <w:lvlJc w:val="right"/>
      <w:pPr>
        <w:ind w:left="4320" w:hanging="180"/>
      </w:pPr>
    </w:lvl>
    <w:lvl w:ilvl="6" w:tplc="87160168" w:tentative="1">
      <w:start w:val="1"/>
      <w:numFmt w:val="decimal"/>
      <w:lvlText w:val="%7."/>
      <w:lvlJc w:val="left"/>
      <w:pPr>
        <w:ind w:left="5040" w:hanging="360"/>
      </w:pPr>
    </w:lvl>
    <w:lvl w:ilvl="7" w:tplc="87160168" w:tentative="1">
      <w:start w:val="1"/>
      <w:numFmt w:val="lowerLetter"/>
      <w:lvlText w:val="%8."/>
      <w:lvlJc w:val="left"/>
      <w:pPr>
        <w:ind w:left="5760" w:hanging="360"/>
      </w:pPr>
    </w:lvl>
    <w:lvl w:ilvl="8" w:tplc="87160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4">
    <w:multiLevelType w:val="hybridMultilevel"/>
    <w:lvl w:ilvl="0" w:tplc="35195848">
      <w:start w:val="1"/>
      <w:numFmt w:val="decimal"/>
      <w:lvlText w:val="%1."/>
      <w:lvlJc w:val="left"/>
      <w:pPr>
        <w:ind w:left="720" w:hanging="360"/>
      </w:pPr>
    </w:lvl>
    <w:lvl w:ilvl="1" w:tplc="35195848" w:tentative="1">
      <w:start w:val="1"/>
      <w:numFmt w:val="lowerLetter"/>
      <w:lvlText w:val="%2."/>
      <w:lvlJc w:val="left"/>
      <w:pPr>
        <w:ind w:left="1440" w:hanging="360"/>
      </w:pPr>
    </w:lvl>
    <w:lvl w:ilvl="2" w:tplc="35195848" w:tentative="1">
      <w:start w:val="1"/>
      <w:numFmt w:val="lowerRoman"/>
      <w:lvlText w:val="%3."/>
      <w:lvlJc w:val="right"/>
      <w:pPr>
        <w:ind w:left="2160" w:hanging="180"/>
      </w:pPr>
    </w:lvl>
    <w:lvl w:ilvl="3" w:tplc="35195848" w:tentative="1">
      <w:start w:val="1"/>
      <w:numFmt w:val="decimal"/>
      <w:lvlText w:val="%4."/>
      <w:lvlJc w:val="left"/>
      <w:pPr>
        <w:ind w:left="2880" w:hanging="360"/>
      </w:pPr>
    </w:lvl>
    <w:lvl w:ilvl="4" w:tplc="35195848" w:tentative="1">
      <w:start w:val="1"/>
      <w:numFmt w:val="lowerLetter"/>
      <w:lvlText w:val="%5."/>
      <w:lvlJc w:val="left"/>
      <w:pPr>
        <w:ind w:left="3600" w:hanging="360"/>
      </w:pPr>
    </w:lvl>
    <w:lvl w:ilvl="5" w:tplc="35195848" w:tentative="1">
      <w:start w:val="1"/>
      <w:numFmt w:val="lowerRoman"/>
      <w:lvlText w:val="%6."/>
      <w:lvlJc w:val="right"/>
      <w:pPr>
        <w:ind w:left="4320" w:hanging="180"/>
      </w:pPr>
    </w:lvl>
    <w:lvl w:ilvl="6" w:tplc="35195848" w:tentative="1">
      <w:start w:val="1"/>
      <w:numFmt w:val="decimal"/>
      <w:lvlText w:val="%7."/>
      <w:lvlJc w:val="left"/>
      <w:pPr>
        <w:ind w:left="5040" w:hanging="360"/>
      </w:pPr>
    </w:lvl>
    <w:lvl w:ilvl="7" w:tplc="35195848" w:tentative="1">
      <w:start w:val="1"/>
      <w:numFmt w:val="lowerLetter"/>
      <w:lvlText w:val="%8."/>
      <w:lvlJc w:val="left"/>
      <w:pPr>
        <w:ind w:left="5760" w:hanging="360"/>
      </w:pPr>
    </w:lvl>
    <w:lvl w:ilvl="8" w:tplc="35195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3">
    <w:multiLevelType w:val="hybridMultilevel"/>
    <w:lvl w:ilvl="0" w:tplc="4399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93">
    <w:abstractNumId w:val="12893"/>
  </w:num>
  <w:num w:numId="12894">
    <w:abstractNumId w:val="12894"/>
  </w:num>
  <w:num w:numId="12895">
    <w:abstractNumId w:val="12895"/>
  </w:num>
  <w:num w:numId="12896">
    <w:abstractNumId w:val="12896"/>
  </w:num>
  <w:num w:numId="12897">
    <w:abstractNumId w:val="128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8986211" Type="http://schemas.openxmlformats.org/officeDocument/2006/relationships/comments" Target="comments.xml"/><Relationship Id="rId478161845" Type="http://schemas.microsoft.com/office/2011/relationships/commentsExtended" Target="commentsExtended.xml"/><Relationship Id="rId23101632" Type="http://schemas.openxmlformats.org/officeDocument/2006/relationships/image" Target="media/imgrId23101632.jpg"/><Relationship Id="rId814669815394946c8" Type="http://schemas.openxmlformats.org/officeDocument/2006/relationships/hyperlink" Target="https://iservice.lombardini.it/jsp/Template2/manuale.jsp?id=262&amp;parent=1527" TargetMode="External"/><Relationship Id="rId92126981539494bad" Type="http://schemas.openxmlformats.org/officeDocument/2006/relationships/hyperlink" Target="https://iservice.lombardini.it/jsp/Template2/manuale.jsp?id=654&amp;parent=1527" TargetMode="External"/><Relationship Id="rId2547698153949886b" Type="http://schemas.openxmlformats.org/officeDocument/2006/relationships/hyperlink" Target="https://iservice.lombardini.it/jsp/Template2/manuale.jsp?id=668&amp;parent=1527" TargetMode="External"/><Relationship Id="rId82606981539498c53" Type="http://schemas.openxmlformats.org/officeDocument/2006/relationships/hyperlink" Target="https://iservice.lombardini.it/jsp/Template2/manuale.jsp?id=720&amp;parent=1527" TargetMode="External"/><Relationship Id="rId21576981539499c59" Type="http://schemas.openxmlformats.org/officeDocument/2006/relationships/hyperlink" Target="https://iservice.lombardini.it/jsp/Template2/manuale.jsp?id=700&amp;parent=1527" TargetMode="External"/><Relationship Id="rId89196981539499ebf" Type="http://schemas.openxmlformats.org/officeDocument/2006/relationships/hyperlink" Target="https://iservice.lombardini.it/jsp/Template2/manuale.jsp?id=720&amp;parent=1527" TargetMode="External"/><Relationship Id="rId278069815394a4539" Type="http://schemas.openxmlformats.org/officeDocument/2006/relationships/hyperlink" Target="https://iservice.lombardini.it/jsp/Template2/manuale.jsp?id=816&amp;parent=1527" TargetMode="External"/><Relationship Id="rId791669815394a55dd" Type="http://schemas.openxmlformats.org/officeDocument/2006/relationships/hyperlink" Target="https://iservice.lombardini.it/jsp/Template2/manuale.jsp?id=657&amp;parent=1527" TargetMode="External"/><Relationship Id="rId649669815394a5c6f" Type="http://schemas.openxmlformats.org/officeDocument/2006/relationships/hyperlink" Target="https://iservice.lombardini.it/jsp/Template2/manuale.jsp?id=686&amp;parent=1527" TargetMode="External"/><Relationship Id="rId822469815394a60a6" Type="http://schemas.openxmlformats.org/officeDocument/2006/relationships/hyperlink" Target="https://iservice.lombardini.it/jsp/Template2/manuale.jsp?id=656&amp;parent=1527" TargetMode="External"/><Relationship Id="rId871769815394a629a" Type="http://schemas.openxmlformats.org/officeDocument/2006/relationships/hyperlink" Target="https://iservice.lombardini.it/jsp/Template2/manuale.jsp?id=687&amp;parent=1527" TargetMode="External"/><Relationship Id="rId36686981539493c29" Type="http://schemas.openxmlformats.org/officeDocument/2006/relationships/image" Target="media/imgrId36686981539493c29.jpg"/><Relationship Id="rId811869815394a3adb" Type="http://schemas.openxmlformats.org/officeDocument/2006/relationships/image" Target="media/imgrId811869815394a3adb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01632" Type="http://schemas.openxmlformats.org/officeDocument/2006/relationships/image" Target="media/imgrId2310163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