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712775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022689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9129701" w:name="ctxt"/>
    <w:bookmarkEnd w:id="89129701"/>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62564" name="name69156981a4a797fe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766981a4a797fe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698208" name="name99486981a4a79fbf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646981a4a79fb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3326981a4a7a09af" w:history="1">
              <w:r>
                <w:rPr>
                  <w:rStyle w:val="DefaultParagraphFontPHPDOCX"/>
                  <w:b/>
                  <w:bCs/>
                  <w:color w:val="0000FF"/>
                  <w:position w:val="-2"/>
                  <w:sz w:val="20"/>
                  <w:szCs w:val="20"/>
                  <w:u w:val="single" w:color=""/>
                </w:rPr>
                <w:t xml:space="preserve">Par. 3.2.2</w:t>
              </w:r>
            </w:hyperlink>
          </w:p>
          <w:p>
            <w:pPr>
              <w:numPr>
                <w:ilvl w:val="0"/>
                <w:numId w:val="8523"/>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2916981a4a7a0fa3"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8525"/>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65636981a4a7a2719"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24636981a4a7a35d3"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30776981a4a7a37f7" w:history="1"/>
          </w:p>
          <w:p>
            <w:pPr>
              <w:numPr>
                <w:ilvl w:val="0"/>
                <w:numId w:val="8525"/>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27626981a4a7a3b29"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8216981a4a7a3d3e"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8525"/>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58796" name="name42766981a4a7aae7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816981a4a7aae7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8526"/>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8526"/>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8526"/>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75455717" name="name46676981a4a7b8600"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6956981a4a7b85fa"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24858858" name="name78346981a4a7c3f27"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0826981a4a7c3f2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9126636" name="name18956981a4a7cf7d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85376981a4a7cf7c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26887046" name="name56176981a4a7dada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62586981a4a7dad9b"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0196981a4a7db48d"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789564" name="name59706981a4a7e01a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0906981a4a7e019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0066981a4a7e0c6f"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401745" name="name31936981a4a7e7cd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5526981a4a7e7cd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1516981a4a7e8ab2"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7"/>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852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8528"/>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4663488" name="name31666981a4a7f3d03"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3276981a4a7f3cf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8529"/>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6760965" name="name34826981a4a80ae5e"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25856981a4a80ae5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8530"/>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9130178" name="name29606981a4a817222"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58466981a4a81721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996981a4a8178c8"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999365" name="name56006981a4a81dbd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626981a4a81dbd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7306981a4a81e79b"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8531"/>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8531"/>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2644095" name="name28276981a4a82a0db"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74436981a4a82a0d5"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334614" name="name65026981a4a8309d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336981a4a8309c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4656981a4a83132b"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623279" name="name93466981a4a83867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2756981a4a83867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8066981a4a8392cb" w:history="1">
              <w:r>
                <w:rPr>
                  <w:rStyle w:val="DefaultParagraphFontPHPDOCX"/>
                  <w:b/>
                  <w:bCs/>
                  <w:color w:val="0000FF"/>
                  <w:position w:val="-2"/>
                  <w:sz w:val="20"/>
                  <w:szCs w:val="20"/>
                  <w:u w:val="single" w:color=""/>
                </w:rPr>
                <w:t xml:space="preserve">Par. 6.6 DISPOSAL and SCRAPPING</w:t>
              </w:r>
            </w:hyperlink>
          </w:p>
          <w:p>
            <w:pPr>
              <w:numPr>
                <w:ilvl w:val="0"/>
                <w:numId w:val="8532"/>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275342" name="name76696981a4a83ffa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036981a4a83ffa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8532"/>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1110540" name="name92886981a4a84bfa2"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31186981a4a84bf9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48656720" name="name82316981a4a85782c"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82376981a4a85782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8606981a4a857e89"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250112" name="name98686981a4a85e27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146981a4a85e27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5016981a4a85edff"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533"/>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8533"/>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8533"/>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8190484" name="name63106981a4a86c6e2"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48526981a4a86c6dd"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8523"/>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8523"/>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8533">
    <w:multiLevelType w:val="hybridMultilevel"/>
    <w:lvl w:ilvl="0" w:tplc="39427701">
      <w:start w:val="1"/>
      <w:numFmt w:val="decimal"/>
      <w:lvlText w:val="%1."/>
      <w:lvlJc w:val="left"/>
      <w:pPr>
        <w:ind w:left="720" w:hanging="360"/>
      </w:pPr>
    </w:lvl>
    <w:lvl w:ilvl="1" w:tplc="39427701" w:tentative="1">
      <w:start w:val="1"/>
      <w:numFmt w:val="lowerLetter"/>
      <w:lvlText w:val="%2."/>
      <w:lvlJc w:val="left"/>
      <w:pPr>
        <w:ind w:left="1440" w:hanging="360"/>
      </w:pPr>
    </w:lvl>
    <w:lvl w:ilvl="2" w:tplc="39427701" w:tentative="1">
      <w:start w:val="1"/>
      <w:numFmt w:val="lowerRoman"/>
      <w:lvlText w:val="%3."/>
      <w:lvlJc w:val="right"/>
      <w:pPr>
        <w:ind w:left="2160" w:hanging="180"/>
      </w:pPr>
    </w:lvl>
    <w:lvl w:ilvl="3" w:tplc="39427701" w:tentative="1">
      <w:start w:val="1"/>
      <w:numFmt w:val="decimal"/>
      <w:lvlText w:val="%4."/>
      <w:lvlJc w:val="left"/>
      <w:pPr>
        <w:ind w:left="2880" w:hanging="360"/>
      </w:pPr>
    </w:lvl>
    <w:lvl w:ilvl="4" w:tplc="39427701" w:tentative="1">
      <w:start w:val="1"/>
      <w:numFmt w:val="lowerLetter"/>
      <w:lvlText w:val="%5."/>
      <w:lvlJc w:val="left"/>
      <w:pPr>
        <w:ind w:left="3600" w:hanging="360"/>
      </w:pPr>
    </w:lvl>
    <w:lvl w:ilvl="5" w:tplc="39427701" w:tentative="1">
      <w:start w:val="1"/>
      <w:numFmt w:val="lowerRoman"/>
      <w:lvlText w:val="%6."/>
      <w:lvlJc w:val="right"/>
      <w:pPr>
        <w:ind w:left="4320" w:hanging="180"/>
      </w:pPr>
    </w:lvl>
    <w:lvl w:ilvl="6" w:tplc="39427701" w:tentative="1">
      <w:start w:val="1"/>
      <w:numFmt w:val="decimal"/>
      <w:lvlText w:val="%7."/>
      <w:lvlJc w:val="left"/>
      <w:pPr>
        <w:ind w:left="5040" w:hanging="360"/>
      </w:pPr>
    </w:lvl>
    <w:lvl w:ilvl="7" w:tplc="39427701" w:tentative="1">
      <w:start w:val="1"/>
      <w:numFmt w:val="lowerLetter"/>
      <w:lvlText w:val="%8."/>
      <w:lvlJc w:val="left"/>
      <w:pPr>
        <w:ind w:left="5760" w:hanging="360"/>
      </w:pPr>
    </w:lvl>
    <w:lvl w:ilvl="8" w:tplc="39427701" w:tentative="1">
      <w:start w:val="1"/>
      <w:numFmt w:val="lowerRoman"/>
      <w:lvlText w:val="%9."/>
      <w:lvlJc w:val="right"/>
      <w:pPr>
        <w:ind w:left="6480" w:hanging="180"/>
      </w:pPr>
    </w:lvl>
  </w:abstractNum>
  <w:abstractNum w:abstractNumId="8532">
    <w:multiLevelType w:val="hybridMultilevel"/>
    <w:lvl w:ilvl="0" w:tplc="34914048">
      <w:start w:val="1"/>
      <w:numFmt w:val="decimal"/>
      <w:lvlText w:val="%1."/>
      <w:lvlJc w:val="left"/>
      <w:pPr>
        <w:ind w:left="720" w:hanging="360"/>
      </w:pPr>
    </w:lvl>
    <w:lvl w:ilvl="1" w:tplc="34914048" w:tentative="1">
      <w:start w:val="1"/>
      <w:numFmt w:val="lowerLetter"/>
      <w:lvlText w:val="%2."/>
      <w:lvlJc w:val="left"/>
      <w:pPr>
        <w:ind w:left="1440" w:hanging="360"/>
      </w:pPr>
    </w:lvl>
    <w:lvl w:ilvl="2" w:tplc="34914048" w:tentative="1">
      <w:start w:val="1"/>
      <w:numFmt w:val="lowerRoman"/>
      <w:lvlText w:val="%3."/>
      <w:lvlJc w:val="right"/>
      <w:pPr>
        <w:ind w:left="2160" w:hanging="180"/>
      </w:pPr>
    </w:lvl>
    <w:lvl w:ilvl="3" w:tplc="34914048" w:tentative="1">
      <w:start w:val="1"/>
      <w:numFmt w:val="decimal"/>
      <w:lvlText w:val="%4."/>
      <w:lvlJc w:val="left"/>
      <w:pPr>
        <w:ind w:left="2880" w:hanging="360"/>
      </w:pPr>
    </w:lvl>
    <w:lvl w:ilvl="4" w:tplc="34914048" w:tentative="1">
      <w:start w:val="1"/>
      <w:numFmt w:val="lowerLetter"/>
      <w:lvlText w:val="%5."/>
      <w:lvlJc w:val="left"/>
      <w:pPr>
        <w:ind w:left="3600" w:hanging="360"/>
      </w:pPr>
    </w:lvl>
    <w:lvl w:ilvl="5" w:tplc="34914048" w:tentative="1">
      <w:start w:val="1"/>
      <w:numFmt w:val="lowerRoman"/>
      <w:lvlText w:val="%6."/>
      <w:lvlJc w:val="right"/>
      <w:pPr>
        <w:ind w:left="4320" w:hanging="180"/>
      </w:pPr>
    </w:lvl>
    <w:lvl w:ilvl="6" w:tplc="34914048" w:tentative="1">
      <w:start w:val="1"/>
      <w:numFmt w:val="decimal"/>
      <w:lvlText w:val="%7."/>
      <w:lvlJc w:val="left"/>
      <w:pPr>
        <w:ind w:left="5040" w:hanging="360"/>
      </w:pPr>
    </w:lvl>
    <w:lvl w:ilvl="7" w:tplc="34914048" w:tentative="1">
      <w:start w:val="1"/>
      <w:numFmt w:val="lowerLetter"/>
      <w:lvlText w:val="%8."/>
      <w:lvlJc w:val="left"/>
      <w:pPr>
        <w:ind w:left="5760" w:hanging="360"/>
      </w:pPr>
    </w:lvl>
    <w:lvl w:ilvl="8" w:tplc="34914048" w:tentative="1">
      <w:start w:val="1"/>
      <w:numFmt w:val="lowerRoman"/>
      <w:lvlText w:val="%9."/>
      <w:lvlJc w:val="right"/>
      <w:pPr>
        <w:ind w:left="6480" w:hanging="180"/>
      </w:pPr>
    </w:lvl>
  </w:abstractNum>
  <w:abstractNum w:abstractNumId="8531">
    <w:multiLevelType w:val="hybridMultilevel"/>
    <w:lvl w:ilvl="0" w:tplc="73750916">
      <w:start w:val="1"/>
      <w:numFmt w:val="decimal"/>
      <w:lvlText w:val="%1."/>
      <w:lvlJc w:val="left"/>
      <w:pPr>
        <w:ind w:left="720" w:hanging="360"/>
      </w:pPr>
    </w:lvl>
    <w:lvl w:ilvl="1" w:tplc="73750916" w:tentative="1">
      <w:start w:val="1"/>
      <w:numFmt w:val="lowerLetter"/>
      <w:lvlText w:val="%2."/>
      <w:lvlJc w:val="left"/>
      <w:pPr>
        <w:ind w:left="1440" w:hanging="360"/>
      </w:pPr>
    </w:lvl>
    <w:lvl w:ilvl="2" w:tplc="73750916" w:tentative="1">
      <w:start w:val="1"/>
      <w:numFmt w:val="lowerRoman"/>
      <w:lvlText w:val="%3."/>
      <w:lvlJc w:val="right"/>
      <w:pPr>
        <w:ind w:left="2160" w:hanging="180"/>
      </w:pPr>
    </w:lvl>
    <w:lvl w:ilvl="3" w:tplc="73750916" w:tentative="1">
      <w:start w:val="1"/>
      <w:numFmt w:val="decimal"/>
      <w:lvlText w:val="%4."/>
      <w:lvlJc w:val="left"/>
      <w:pPr>
        <w:ind w:left="2880" w:hanging="360"/>
      </w:pPr>
    </w:lvl>
    <w:lvl w:ilvl="4" w:tplc="73750916" w:tentative="1">
      <w:start w:val="1"/>
      <w:numFmt w:val="lowerLetter"/>
      <w:lvlText w:val="%5."/>
      <w:lvlJc w:val="left"/>
      <w:pPr>
        <w:ind w:left="3600" w:hanging="360"/>
      </w:pPr>
    </w:lvl>
    <w:lvl w:ilvl="5" w:tplc="73750916" w:tentative="1">
      <w:start w:val="1"/>
      <w:numFmt w:val="lowerRoman"/>
      <w:lvlText w:val="%6."/>
      <w:lvlJc w:val="right"/>
      <w:pPr>
        <w:ind w:left="4320" w:hanging="180"/>
      </w:pPr>
    </w:lvl>
    <w:lvl w:ilvl="6" w:tplc="73750916" w:tentative="1">
      <w:start w:val="1"/>
      <w:numFmt w:val="decimal"/>
      <w:lvlText w:val="%7."/>
      <w:lvlJc w:val="left"/>
      <w:pPr>
        <w:ind w:left="5040" w:hanging="360"/>
      </w:pPr>
    </w:lvl>
    <w:lvl w:ilvl="7" w:tplc="73750916" w:tentative="1">
      <w:start w:val="1"/>
      <w:numFmt w:val="lowerLetter"/>
      <w:lvlText w:val="%8."/>
      <w:lvlJc w:val="left"/>
      <w:pPr>
        <w:ind w:left="5760" w:hanging="360"/>
      </w:pPr>
    </w:lvl>
    <w:lvl w:ilvl="8" w:tplc="73750916" w:tentative="1">
      <w:start w:val="1"/>
      <w:numFmt w:val="lowerRoman"/>
      <w:lvlText w:val="%9."/>
      <w:lvlJc w:val="right"/>
      <w:pPr>
        <w:ind w:left="6480" w:hanging="180"/>
      </w:pPr>
    </w:lvl>
  </w:abstractNum>
  <w:abstractNum w:abstractNumId="8530">
    <w:multiLevelType w:val="hybridMultilevel"/>
    <w:lvl w:ilvl="0" w:tplc="62915949">
      <w:start w:val="1"/>
      <w:numFmt w:val="decimal"/>
      <w:lvlText w:val="%1."/>
      <w:lvlJc w:val="left"/>
      <w:pPr>
        <w:ind w:left="720" w:hanging="360"/>
      </w:pPr>
    </w:lvl>
    <w:lvl w:ilvl="1" w:tplc="62915949" w:tentative="1">
      <w:start w:val="1"/>
      <w:numFmt w:val="lowerLetter"/>
      <w:lvlText w:val="%2."/>
      <w:lvlJc w:val="left"/>
      <w:pPr>
        <w:ind w:left="1440" w:hanging="360"/>
      </w:pPr>
    </w:lvl>
    <w:lvl w:ilvl="2" w:tplc="62915949" w:tentative="1">
      <w:start w:val="1"/>
      <w:numFmt w:val="lowerRoman"/>
      <w:lvlText w:val="%3."/>
      <w:lvlJc w:val="right"/>
      <w:pPr>
        <w:ind w:left="2160" w:hanging="180"/>
      </w:pPr>
    </w:lvl>
    <w:lvl w:ilvl="3" w:tplc="62915949" w:tentative="1">
      <w:start w:val="1"/>
      <w:numFmt w:val="decimal"/>
      <w:lvlText w:val="%4."/>
      <w:lvlJc w:val="left"/>
      <w:pPr>
        <w:ind w:left="2880" w:hanging="360"/>
      </w:pPr>
    </w:lvl>
    <w:lvl w:ilvl="4" w:tplc="62915949" w:tentative="1">
      <w:start w:val="1"/>
      <w:numFmt w:val="lowerLetter"/>
      <w:lvlText w:val="%5."/>
      <w:lvlJc w:val="left"/>
      <w:pPr>
        <w:ind w:left="3600" w:hanging="360"/>
      </w:pPr>
    </w:lvl>
    <w:lvl w:ilvl="5" w:tplc="62915949" w:tentative="1">
      <w:start w:val="1"/>
      <w:numFmt w:val="lowerRoman"/>
      <w:lvlText w:val="%6."/>
      <w:lvlJc w:val="right"/>
      <w:pPr>
        <w:ind w:left="4320" w:hanging="180"/>
      </w:pPr>
    </w:lvl>
    <w:lvl w:ilvl="6" w:tplc="62915949" w:tentative="1">
      <w:start w:val="1"/>
      <w:numFmt w:val="decimal"/>
      <w:lvlText w:val="%7."/>
      <w:lvlJc w:val="left"/>
      <w:pPr>
        <w:ind w:left="5040" w:hanging="360"/>
      </w:pPr>
    </w:lvl>
    <w:lvl w:ilvl="7" w:tplc="62915949" w:tentative="1">
      <w:start w:val="1"/>
      <w:numFmt w:val="lowerLetter"/>
      <w:lvlText w:val="%8."/>
      <w:lvlJc w:val="left"/>
      <w:pPr>
        <w:ind w:left="5760" w:hanging="360"/>
      </w:pPr>
    </w:lvl>
    <w:lvl w:ilvl="8" w:tplc="62915949" w:tentative="1">
      <w:start w:val="1"/>
      <w:numFmt w:val="lowerRoman"/>
      <w:lvlText w:val="%9."/>
      <w:lvlJc w:val="right"/>
      <w:pPr>
        <w:ind w:left="6480" w:hanging="180"/>
      </w:pPr>
    </w:lvl>
  </w:abstractNum>
  <w:abstractNum w:abstractNumId="8529">
    <w:multiLevelType w:val="hybridMultilevel"/>
    <w:lvl w:ilvl="0" w:tplc="97473355">
      <w:start w:val="1"/>
      <w:numFmt w:val="decimal"/>
      <w:lvlText w:val="%1."/>
      <w:lvlJc w:val="left"/>
      <w:pPr>
        <w:ind w:left="720" w:hanging="360"/>
      </w:pPr>
    </w:lvl>
    <w:lvl w:ilvl="1" w:tplc="97473355" w:tentative="1">
      <w:start w:val="1"/>
      <w:numFmt w:val="lowerLetter"/>
      <w:lvlText w:val="%2."/>
      <w:lvlJc w:val="left"/>
      <w:pPr>
        <w:ind w:left="1440" w:hanging="360"/>
      </w:pPr>
    </w:lvl>
    <w:lvl w:ilvl="2" w:tplc="97473355" w:tentative="1">
      <w:start w:val="1"/>
      <w:numFmt w:val="lowerRoman"/>
      <w:lvlText w:val="%3."/>
      <w:lvlJc w:val="right"/>
      <w:pPr>
        <w:ind w:left="2160" w:hanging="180"/>
      </w:pPr>
    </w:lvl>
    <w:lvl w:ilvl="3" w:tplc="97473355" w:tentative="1">
      <w:start w:val="1"/>
      <w:numFmt w:val="decimal"/>
      <w:lvlText w:val="%4."/>
      <w:lvlJc w:val="left"/>
      <w:pPr>
        <w:ind w:left="2880" w:hanging="360"/>
      </w:pPr>
    </w:lvl>
    <w:lvl w:ilvl="4" w:tplc="97473355" w:tentative="1">
      <w:start w:val="1"/>
      <w:numFmt w:val="lowerLetter"/>
      <w:lvlText w:val="%5."/>
      <w:lvlJc w:val="left"/>
      <w:pPr>
        <w:ind w:left="3600" w:hanging="360"/>
      </w:pPr>
    </w:lvl>
    <w:lvl w:ilvl="5" w:tplc="97473355" w:tentative="1">
      <w:start w:val="1"/>
      <w:numFmt w:val="lowerRoman"/>
      <w:lvlText w:val="%6."/>
      <w:lvlJc w:val="right"/>
      <w:pPr>
        <w:ind w:left="4320" w:hanging="180"/>
      </w:pPr>
    </w:lvl>
    <w:lvl w:ilvl="6" w:tplc="97473355" w:tentative="1">
      <w:start w:val="1"/>
      <w:numFmt w:val="decimal"/>
      <w:lvlText w:val="%7."/>
      <w:lvlJc w:val="left"/>
      <w:pPr>
        <w:ind w:left="5040" w:hanging="360"/>
      </w:pPr>
    </w:lvl>
    <w:lvl w:ilvl="7" w:tplc="97473355" w:tentative="1">
      <w:start w:val="1"/>
      <w:numFmt w:val="lowerLetter"/>
      <w:lvlText w:val="%8."/>
      <w:lvlJc w:val="left"/>
      <w:pPr>
        <w:ind w:left="5760" w:hanging="360"/>
      </w:pPr>
    </w:lvl>
    <w:lvl w:ilvl="8" w:tplc="97473355" w:tentative="1">
      <w:start w:val="1"/>
      <w:numFmt w:val="lowerRoman"/>
      <w:lvlText w:val="%9."/>
      <w:lvlJc w:val="right"/>
      <w:pPr>
        <w:ind w:left="6480" w:hanging="180"/>
      </w:pPr>
    </w:lvl>
  </w:abstractNum>
  <w:abstractNum w:abstractNumId="8528">
    <w:multiLevelType w:val="hybridMultilevel"/>
    <w:lvl w:ilvl="0" w:tplc="88749497">
      <w:start w:val="1"/>
      <w:numFmt w:val="decimal"/>
      <w:lvlText w:val="%1."/>
      <w:lvlJc w:val="left"/>
      <w:pPr>
        <w:ind w:left="720" w:hanging="360"/>
      </w:pPr>
    </w:lvl>
    <w:lvl w:ilvl="1" w:tplc="88749497" w:tentative="1">
      <w:start w:val="1"/>
      <w:numFmt w:val="lowerLetter"/>
      <w:lvlText w:val="%2."/>
      <w:lvlJc w:val="left"/>
      <w:pPr>
        <w:ind w:left="1440" w:hanging="360"/>
      </w:pPr>
    </w:lvl>
    <w:lvl w:ilvl="2" w:tplc="88749497" w:tentative="1">
      <w:start w:val="1"/>
      <w:numFmt w:val="lowerRoman"/>
      <w:lvlText w:val="%3."/>
      <w:lvlJc w:val="right"/>
      <w:pPr>
        <w:ind w:left="2160" w:hanging="180"/>
      </w:pPr>
    </w:lvl>
    <w:lvl w:ilvl="3" w:tplc="88749497" w:tentative="1">
      <w:start w:val="1"/>
      <w:numFmt w:val="decimal"/>
      <w:lvlText w:val="%4."/>
      <w:lvlJc w:val="left"/>
      <w:pPr>
        <w:ind w:left="2880" w:hanging="360"/>
      </w:pPr>
    </w:lvl>
    <w:lvl w:ilvl="4" w:tplc="88749497" w:tentative="1">
      <w:start w:val="1"/>
      <w:numFmt w:val="lowerLetter"/>
      <w:lvlText w:val="%5."/>
      <w:lvlJc w:val="left"/>
      <w:pPr>
        <w:ind w:left="3600" w:hanging="360"/>
      </w:pPr>
    </w:lvl>
    <w:lvl w:ilvl="5" w:tplc="88749497" w:tentative="1">
      <w:start w:val="1"/>
      <w:numFmt w:val="lowerRoman"/>
      <w:lvlText w:val="%6."/>
      <w:lvlJc w:val="right"/>
      <w:pPr>
        <w:ind w:left="4320" w:hanging="180"/>
      </w:pPr>
    </w:lvl>
    <w:lvl w:ilvl="6" w:tplc="88749497" w:tentative="1">
      <w:start w:val="1"/>
      <w:numFmt w:val="decimal"/>
      <w:lvlText w:val="%7."/>
      <w:lvlJc w:val="left"/>
      <w:pPr>
        <w:ind w:left="5040" w:hanging="360"/>
      </w:pPr>
    </w:lvl>
    <w:lvl w:ilvl="7" w:tplc="88749497" w:tentative="1">
      <w:start w:val="1"/>
      <w:numFmt w:val="lowerLetter"/>
      <w:lvlText w:val="%8."/>
      <w:lvlJc w:val="left"/>
      <w:pPr>
        <w:ind w:left="5760" w:hanging="360"/>
      </w:pPr>
    </w:lvl>
    <w:lvl w:ilvl="8" w:tplc="88749497" w:tentative="1">
      <w:start w:val="1"/>
      <w:numFmt w:val="lowerRoman"/>
      <w:lvlText w:val="%9."/>
      <w:lvlJc w:val="right"/>
      <w:pPr>
        <w:ind w:left="6480" w:hanging="180"/>
      </w:pPr>
    </w:lvl>
  </w:abstractNum>
  <w:abstractNum w:abstractNumId="8527">
    <w:multiLevelType w:val="hybridMultilevel"/>
    <w:lvl w:ilvl="0" w:tplc="40559455">
      <w:start w:val="1"/>
      <w:numFmt w:val="decimal"/>
      <w:lvlText w:val="%1."/>
      <w:lvlJc w:val="left"/>
      <w:pPr>
        <w:ind w:left="720" w:hanging="360"/>
      </w:pPr>
    </w:lvl>
    <w:lvl w:ilvl="1" w:tplc="40559455" w:tentative="1">
      <w:start w:val="1"/>
      <w:numFmt w:val="lowerLetter"/>
      <w:lvlText w:val="%2."/>
      <w:lvlJc w:val="left"/>
      <w:pPr>
        <w:ind w:left="1440" w:hanging="360"/>
      </w:pPr>
    </w:lvl>
    <w:lvl w:ilvl="2" w:tplc="40559455" w:tentative="1">
      <w:start w:val="1"/>
      <w:numFmt w:val="lowerRoman"/>
      <w:lvlText w:val="%3."/>
      <w:lvlJc w:val="right"/>
      <w:pPr>
        <w:ind w:left="2160" w:hanging="180"/>
      </w:pPr>
    </w:lvl>
    <w:lvl w:ilvl="3" w:tplc="40559455" w:tentative="1">
      <w:start w:val="1"/>
      <w:numFmt w:val="decimal"/>
      <w:lvlText w:val="%4."/>
      <w:lvlJc w:val="left"/>
      <w:pPr>
        <w:ind w:left="2880" w:hanging="360"/>
      </w:pPr>
    </w:lvl>
    <w:lvl w:ilvl="4" w:tplc="40559455" w:tentative="1">
      <w:start w:val="1"/>
      <w:numFmt w:val="lowerLetter"/>
      <w:lvlText w:val="%5."/>
      <w:lvlJc w:val="left"/>
      <w:pPr>
        <w:ind w:left="3600" w:hanging="360"/>
      </w:pPr>
    </w:lvl>
    <w:lvl w:ilvl="5" w:tplc="40559455" w:tentative="1">
      <w:start w:val="1"/>
      <w:numFmt w:val="lowerRoman"/>
      <w:lvlText w:val="%6."/>
      <w:lvlJc w:val="right"/>
      <w:pPr>
        <w:ind w:left="4320" w:hanging="180"/>
      </w:pPr>
    </w:lvl>
    <w:lvl w:ilvl="6" w:tplc="40559455" w:tentative="1">
      <w:start w:val="1"/>
      <w:numFmt w:val="decimal"/>
      <w:lvlText w:val="%7."/>
      <w:lvlJc w:val="left"/>
      <w:pPr>
        <w:ind w:left="5040" w:hanging="360"/>
      </w:pPr>
    </w:lvl>
    <w:lvl w:ilvl="7" w:tplc="40559455" w:tentative="1">
      <w:start w:val="1"/>
      <w:numFmt w:val="lowerLetter"/>
      <w:lvlText w:val="%8."/>
      <w:lvlJc w:val="left"/>
      <w:pPr>
        <w:ind w:left="5760" w:hanging="360"/>
      </w:pPr>
    </w:lvl>
    <w:lvl w:ilvl="8" w:tplc="40559455" w:tentative="1">
      <w:start w:val="1"/>
      <w:numFmt w:val="lowerRoman"/>
      <w:lvlText w:val="%9."/>
      <w:lvlJc w:val="right"/>
      <w:pPr>
        <w:ind w:left="6480" w:hanging="180"/>
      </w:pPr>
    </w:lvl>
  </w:abstractNum>
  <w:abstractNum w:abstractNumId="8526">
    <w:multiLevelType w:val="hybridMultilevel"/>
    <w:lvl w:ilvl="0" w:tplc="19244008">
      <w:start w:val="1"/>
      <w:numFmt w:val="decimal"/>
      <w:lvlText w:val="%1."/>
      <w:lvlJc w:val="left"/>
      <w:pPr>
        <w:ind w:left="720" w:hanging="360"/>
      </w:pPr>
    </w:lvl>
    <w:lvl w:ilvl="1" w:tplc="19244008" w:tentative="1">
      <w:start w:val="1"/>
      <w:numFmt w:val="lowerLetter"/>
      <w:lvlText w:val="%2."/>
      <w:lvlJc w:val="left"/>
      <w:pPr>
        <w:ind w:left="1440" w:hanging="360"/>
      </w:pPr>
    </w:lvl>
    <w:lvl w:ilvl="2" w:tplc="19244008" w:tentative="1">
      <w:start w:val="1"/>
      <w:numFmt w:val="lowerRoman"/>
      <w:lvlText w:val="%3."/>
      <w:lvlJc w:val="right"/>
      <w:pPr>
        <w:ind w:left="2160" w:hanging="180"/>
      </w:pPr>
    </w:lvl>
    <w:lvl w:ilvl="3" w:tplc="19244008" w:tentative="1">
      <w:start w:val="1"/>
      <w:numFmt w:val="decimal"/>
      <w:lvlText w:val="%4."/>
      <w:lvlJc w:val="left"/>
      <w:pPr>
        <w:ind w:left="2880" w:hanging="360"/>
      </w:pPr>
    </w:lvl>
    <w:lvl w:ilvl="4" w:tplc="19244008" w:tentative="1">
      <w:start w:val="1"/>
      <w:numFmt w:val="lowerLetter"/>
      <w:lvlText w:val="%5."/>
      <w:lvlJc w:val="left"/>
      <w:pPr>
        <w:ind w:left="3600" w:hanging="360"/>
      </w:pPr>
    </w:lvl>
    <w:lvl w:ilvl="5" w:tplc="19244008" w:tentative="1">
      <w:start w:val="1"/>
      <w:numFmt w:val="lowerRoman"/>
      <w:lvlText w:val="%6."/>
      <w:lvlJc w:val="right"/>
      <w:pPr>
        <w:ind w:left="4320" w:hanging="180"/>
      </w:pPr>
    </w:lvl>
    <w:lvl w:ilvl="6" w:tplc="19244008" w:tentative="1">
      <w:start w:val="1"/>
      <w:numFmt w:val="decimal"/>
      <w:lvlText w:val="%7."/>
      <w:lvlJc w:val="left"/>
      <w:pPr>
        <w:ind w:left="5040" w:hanging="360"/>
      </w:pPr>
    </w:lvl>
    <w:lvl w:ilvl="7" w:tplc="19244008" w:tentative="1">
      <w:start w:val="1"/>
      <w:numFmt w:val="lowerLetter"/>
      <w:lvlText w:val="%8."/>
      <w:lvlJc w:val="left"/>
      <w:pPr>
        <w:ind w:left="5760" w:hanging="360"/>
      </w:pPr>
    </w:lvl>
    <w:lvl w:ilvl="8" w:tplc="19244008" w:tentative="1">
      <w:start w:val="1"/>
      <w:numFmt w:val="lowerRoman"/>
      <w:lvlText w:val="%9."/>
      <w:lvlJc w:val="right"/>
      <w:pPr>
        <w:ind w:left="6480" w:hanging="180"/>
      </w:pPr>
    </w:lvl>
  </w:abstractNum>
  <w:abstractNum w:abstractNumId="8525">
    <w:multiLevelType w:val="hybridMultilevel"/>
    <w:lvl w:ilvl="0" w:tplc="35856997">
      <w:start w:val="1"/>
      <w:numFmt w:val="decimal"/>
      <w:lvlText w:val="%1."/>
      <w:lvlJc w:val="left"/>
      <w:pPr>
        <w:ind w:left="720" w:hanging="360"/>
      </w:pPr>
    </w:lvl>
    <w:lvl w:ilvl="1" w:tplc="35856997" w:tentative="1">
      <w:start w:val="1"/>
      <w:numFmt w:val="lowerLetter"/>
      <w:lvlText w:val="%2."/>
      <w:lvlJc w:val="left"/>
      <w:pPr>
        <w:ind w:left="1440" w:hanging="360"/>
      </w:pPr>
    </w:lvl>
    <w:lvl w:ilvl="2" w:tplc="35856997" w:tentative="1">
      <w:start w:val="1"/>
      <w:numFmt w:val="lowerRoman"/>
      <w:lvlText w:val="%3."/>
      <w:lvlJc w:val="right"/>
      <w:pPr>
        <w:ind w:left="2160" w:hanging="180"/>
      </w:pPr>
    </w:lvl>
    <w:lvl w:ilvl="3" w:tplc="35856997" w:tentative="1">
      <w:start w:val="1"/>
      <w:numFmt w:val="decimal"/>
      <w:lvlText w:val="%4."/>
      <w:lvlJc w:val="left"/>
      <w:pPr>
        <w:ind w:left="2880" w:hanging="360"/>
      </w:pPr>
    </w:lvl>
    <w:lvl w:ilvl="4" w:tplc="35856997" w:tentative="1">
      <w:start w:val="1"/>
      <w:numFmt w:val="lowerLetter"/>
      <w:lvlText w:val="%5."/>
      <w:lvlJc w:val="left"/>
      <w:pPr>
        <w:ind w:left="3600" w:hanging="360"/>
      </w:pPr>
    </w:lvl>
    <w:lvl w:ilvl="5" w:tplc="35856997" w:tentative="1">
      <w:start w:val="1"/>
      <w:numFmt w:val="lowerRoman"/>
      <w:lvlText w:val="%6."/>
      <w:lvlJc w:val="right"/>
      <w:pPr>
        <w:ind w:left="4320" w:hanging="180"/>
      </w:pPr>
    </w:lvl>
    <w:lvl w:ilvl="6" w:tplc="35856997" w:tentative="1">
      <w:start w:val="1"/>
      <w:numFmt w:val="decimal"/>
      <w:lvlText w:val="%7."/>
      <w:lvlJc w:val="left"/>
      <w:pPr>
        <w:ind w:left="5040" w:hanging="360"/>
      </w:pPr>
    </w:lvl>
    <w:lvl w:ilvl="7" w:tplc="35856997" w:tentative="1">
      <w:start w:val="1"/>
      <w:numFmt w:val="lowerLetter"/>
      <w:lvlText w:val="%8."/>
      <w:lvlJc w:val="left"/>
      <w:pPr>
        <w:ind w:left="5760" w:hanging="360"/>
      </w:pPr>
    </w:lvl>
    <w:lvl w:ilvl="8" w:tplc="35856997" w:tentative="1">
      <w:start w:val="1"/>
      <w:numFmt w:val="lowerRoman"/>
      <w:lvlText w:val="%9."/>
      <w:lvlJc w:val="right"/>
      <w:pPr>
        <w:ind w:left="6480" w:hanging="180"/>
      </w:pPr>
    </w:lvl>
  </w:abstractNum>
  <w:abstractNum w:abstractNumId="8524">
    <w:multiLevelType w:val="hybridMultilevel"/>
    <w:lvl w:ilvl="0" w:tplc="31217707">
      <w:start w:val="1"/>
      <w:numFmt w:val="decimal"/>
      <w:lvlText w:val="%1."/>
      <w:lvlJc w:val="left"/>
      <w:pPr>
        <w:ind w:left="720" w:hanging="360"/>
      </w:pPr>
    </w:lvl>
    <w:lvl w:ilvl="1" w:tplc="31217707" w:tentative="1">
      <w:start w:val="1"/>
      <w:numFmt w:val="lowerLetter"/>
      <w:lvlText w:val="%2."/>
      <w:lvlJc w:val="left"/>
      <w:pPr>
        <w:ind w:left="1440" w:hanging="360"/>
      </w:pPr>
    </w:lvl>
    <w:lvl w:ilvl="2" w:tplc="31217707" w:tentative="1">
      <w:start w:val="1"/>
      <w:numFmt w:val="lowerRoman"/>
      <w:lvlText w:val="%3."/>
      <w:lvlJc w:val="right"/>
      <w:pPr>
        <w:ind w:left="2160" w:hanging="180"/>
      </w:pPr>
    </w:lvl>
    <w:lvl w:ilvl="3" w:tplc="31217707" w:tentative="1">
      <w:start w:val="1"/>
      <w:numFmt w:val="decimal"/>
      <w:lvlText w:val="%4."/>
      <w:lvlJc w:val="left"/>
      <w:pPr>
        <w:ind w:left="2880" w:hanging="360"/>
      </w:pPr>
    </w:lvl>
    <w:lvl w:ilvl="4" w:tplc="31217707" w:tentative="1">
      <w:start w:val="1"/>
      <w:numFmt w:val="lowerLetter"/>
      <w:lvlText w:val="%5."/>
      <w:lvlJc w:val="left"/>
      <w:pPr>
        <w:ind w:left="3600" w:hanging="360"/>
      </w:pPr>
    </w:lvl>
    <w:lvl w:ilvl="5" w:tplc="31217707" w:tentative="1">
      <w:start w:val="1"/>
      <w:numFmt w:val="lowerRoman"/>
      <w:lvlText w:val="%6."/>
      <w:lvlJc w:val="right"/>
      <w:pPr>
        <w:ind w:left="4320" w:hanging="180"/>
      </w:pPr>
    </w:lvl>
    <w:lvl w:ilvl="6" w:tplc="31217707" w:tentative="1">
      <w:start w:val="1"/>
      <w:numFmt w:val="decimal"/>
      <w:lvlText w:val="%7."/>
      <w:lvlJc w:val="left"/>
      <w:pPr>
        <w:ind w:left="5040" w:hanging="360"/>
      </w:pPr>
    </w:lvl>
    <w:lvl w:ilvl="7" w:tplc="31217707" w:tentative="1">
      <w:start w:val="1"/>
      <w:numFmt w:val="lowerLetter"/>
      <w:lvlText w:val="%8."/>
      <w:lvlJc w:val="left"/>
      <w:pPr>
        <w:ind w:left="5760" w:hanging="360"/>
      </w:pPr>
    </w:lvl>
    <w:lvl w:ilvl="8" w:tplc="31217707" w:tentative="1">
      <w:start w:val="1"/>
      <w:numFmt w:val="lowerRoman"/>
      <w:lvlText w:val="%9."/>
      <w:lvlJc w:val="right"/>
      <w:pPr>
        <w:ind w:left="6480" w:hanging="180"/>
      </w:pPr>
    </w:lvl>
  </w:abstractNum>
  <w:abstractNum w:abstractNumId="8523">
    <w:multiLevelType w:val="hybridMultilevel"/>
    <w:lvl w:ilvl="0" w:tplc="41544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523">
    <w:abstractNumId w:val="8523"/>
  </w:num>
  <w:num w:numId="8524">
    <w:abstractNumId w:val="8524"/>
  </w:num>
  <w:num w:numId="8525">
    <w:abstractNumId w:val="8525"/>
  </w:num>
  <w:num w:numId="8526">
    <w:abstractNumId w:val="8526"/>
  </w:num>
  <w:num w:numId="8527">
    <w:abstractNumId w:val="8527"/>
  </w:num>
  <w:num w:numId="8528">
    <w:abstractNumId w:val="8528"/>
  </w:num>
  <w:num w:numId="8529">
    <w:abstractNumId w:val="8529"/>
  </w:num>
  <w:num w:numId="8530">
    <w:abstractNumId w:val="8530"/>
  </w:num>
  <w:num w:numId="8531">
    <w:abstractNumId w:val="8531"/>
  </w:num>
  <w:num w:numId="8532">
    <w:abstractNumId w:val="8532"/>
  </w:num>
  <w:num w:numId="8533">
    <w:abstractNumId w:val="85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10342715" Type="http://schemas.openxmlformats.org/officeDocument/2006/relationships/comments" Target="comments.xml"/><Relationship Id="rId932806092" Type="http://schemas.microsoft.com/office/2011/relationships/commentsExtended" Target="commentsExtended.xml"/><Relationship Id="rId80226898" Type="http://schemas.openxmlformats.org/officeDocument/2006/relationships/image" Target="media/imgrId80226898.jpg"/><Relationship Id="rId13326981a4a7a09af" Type="http://schemas.openxmlformats.org/officeDocument/2006/relationships/hyperlink" Target="https://iservice.lombardini.it/jsp/Template2/manuale.jsp?id=60&amp;parent=962" TargetMode="External"/><Relationship Id="rId62916981a4a7a0fa3" Type="http://schemas.openxmlformats.org/officeDocument/2006/relationships/hyperlink" Target="https://iservice.lombardini.it/jsp/Template2/manuale.jsp?id=84&amp;parent=962" TargetMode="External"/><Relationship Id="rId65636981a4a7a2719" Type="http://schemas.openxmlformats.org/officeDocument/2006/relationships/hyperlink" Target="https://iservice.lombardini.it/jsp/Template2/manuale.jsp?id=88&amp;parent=962" TargetMode="External"/><Relationship Id="rId24636981a4a7a35d3" Type="http://schemas.openxmlformats.org/officeDocument/2006/relationships/hyperlink" Target="https://iservice.lombardini.it/jsp/Template2/manuale.jsp?id=84&amp;parent=962" TargetMode="External"/><Relationship Id="rId30776981a4a7a37f7" Type="http://schemas.openxmlformats.org/officeDocument/2006/relationships/hyperlink" Target="https://iservice.lombardini.it/jsp/Template2/manuale.jsp?id=84&amp;parent=962" TargetMode="External"/><Relationship Id="rId27626981a4a7a3b29" Type="http://schemas.openxmlformats.org/officeDocument/2006/relationships/hyperlink" Target="https://iservice.lombardini.it/jsp/Template2/manuale.jsp?id=53&amp;parent=962" TargetMode="External"/><Relationship Id="rId28216981a4a7a3d3e" Type="http://schemas.openxmlformats.org/officeDocument/2006/relationships/hyperlink" Target="https://iservice.lombardini.it/jsp/Template2/manuale.jsp?id=55&amp;parent=962" TargetMode="External"/><Relationship Id="rId60196981a4a7db48d" Type="http://schemas.openxmlformats.org/officeDocument/2006/relationships/hyperlink" Target="https://www.youtube.com/embed/IBL-IEYm16U?rel=0" TargetMode="External"/><Relationship Id="rId10066981a4a7e0c6f" Type="http://schemas.openxmlformats.org/officeDocument/2006/relationships/hyperlink" Target="https://iservice.lombardini.it/jsp/Template2/manuale.jsp?id=60&amp;parent=962" TargetMode="External"/><Relationship Id="rId61516981a4a7e8ab2" Type="http://schemas.openxmlformats.org/officeDocument/2006/relationships/hyperlink" Target="https://iservice.lombardini.it/jsp/Template2/manuale.jsp?id=88&amp;parent=962" TargetMode="External"/><Relationship Id="rId49996981a4a8178c8" Type="http://schemas.openxmlformats.org/officeDocument/2006/relationships/hyperlink" Target="https://www.youtube.com/embed/jr0sXe8Cdro?rel=0" TargetMode="External"/><Relationship Id="rId67306981a4a81e79b" Type="http://schemas.openxmlformats.org/officeDocument/2006/relationships/hyperlink" Target="https://iservice.lombardini.it/jsp/Template2/manuale.jsp?id=60&amp;parent=962" TargetMode="External"/><Relationship Id="rId34656981a4a83132b" Type="http://schemas.openxmlformats.org/officeDocument/2006/relationships/hyperlink" Target="https://iservice.lombardini.it/jsp/Template2/manuale.jsp?id=60&amp;parent=962" TargetMode="External"/><Relationship Id="rId58066981a4a8392cb" Type="http://schemas.openxmlformats.org/officeDocument/2006/relationships/hyperlink" Target="https://iservice.lombardini.it/jsp/Template2/manuale.jsp?id=88&amp;parent=962" TargetMode="External"/><Relationship Id="rId48606981a4a857e89" Type="http://schemas.openxmlformats.org/officeDocument/2006/relationships/hyperlink" Target="https://www.youtube.com/embed/MXs9IUimUi4?rel=0" TargetMode="External"/><Relationship Id="rId15016981a4a85edff" Type="http://schemas.openxmlformats.org/officeDocument/2006/relationships/hyperlink" Target="https://iservice.lombardini.it/jsp/Template2/manuale.jsp?id=60&amp;parent=962" TargetMode="External"/><Relationship Id="rId63766981a4a797fe7" Type="http://schemas.openxmlformats.org/officeDocument/2006/relationships/image" Target="media/imgrId63766981a4a797fe7.jpg"/><Relationship Id="rId92646981a4a79fbf3" Type="http://schemas.openxmlformats.org/officeDocument/2006/relationships/image" Target="media/imgrId92646981a4a79fbf3.jpg"/><Relationship Id="rId89816981a4a7aae70" Type="http://schemas.openxmlformats.org/officeDocument/2006/relationships/image" Target="media/imgrId89816981a4a7aae70.jpg"/><Relationship Id="rId46956981a4a7b85fa" Type="http://schemas.openxmlformats.org/officeDocument/2006/relationships/image" Target="media/imgrId46956981a4a7b85fa.jpg"/><Relationship Id="rId80826981a4a7c3f21" Type="http://schemas.openxmlformats.org/officeDocument/2006/relationships/image" Target="media/imgrId80826981a4a7c3f21.jpg"/><Relationship Id="rId85376981a4a7cf7ce" Type="http://schemas.openxmlformats.org/officeDocument/2006/relationships/image" Target="media/imgrId85376981a4a7cf7ce.jpg"/><Relationship Id="rId62586981a4a7dad9b" Type="http://schemas.openxmlformats.org/officeDocument/2006/relationships/image" Target="media/imgrId62586981a4a7dad9b.jpg"/><Relationship Id="rId50906981a4a7e019e" Type="http://schemas.openxmlformats.org/officeDocument/2006/relationships/image" Target="media/imgrId50906981a4a7e019e.jpg"/><Relationship Id="rId45526981a4a7e7cd9" Type="http://schemas.openxmlformats.org/officeDocument/2006/relationships/image" Target="media/imgrId45526981a4a7e7cd9.jpg"/><Relationship Id="rId13276981a4a7f3cfe" Type="http://schemas.openxmlformats.org/officeDocument/2006/relationships/image" Target="media/imgrId13276981a4a7f3cfe.jpg"/><Relationship Id="rId25856981a4a80ae58" Type="http://schemas.openxmlformats.org/officeDocument/2006/relationships/image" Target="media/imgrId25856981a4a80ae58.jpg"/><Relationship Id="rId58466981a4a81721d" Type="http://schemas.openxmlformats.org/officeDocument/2006/relationships/image" Target="media/imgrId58466981a4a81721d.jpg"/><Relationship Id="rId73626981a4a81dbd2" Type="http://schemas.openxmlformats.org/officeDocument/2006/relationships/image" Target="media/imgrId73626981a4a81dbd2.jpg"/><Relationship Id="rId74436981a4a82a0d5" Type="http://schemas.openxmlformats.org/officeDocument/2006/relationships/image" Target="media/imgrId74436981a4a82a0d5.jpg"/><Relationship Id="rId80336981a4a8309ce" Type="http://schemas.openxmlformats.org/officeDocument/2006/relationships/image" Target="media/imgrId80336981a4a8309ce.jpg"/><Relationship Id="rId32756981a4a83867a" Type="http://schemas.openxmlformats.org/officeDocument/2006/relationships/image" Target="media/imgrId32756981a4a83867a.jpg"/><Relationship Id="rId62036981a4a83ffa8" Type="http://schemas.openxmlformats.org/officeDocument/2006/relationships/image" Target="media/imgrId62036981a4a83ffa8.jpg"/><Relationship Id="rId31186981a4a84bf9d" Type="http://schemas.openxmlformats.org/officeDocument/2006/relationships/image" Target="media/imgrId31186981a4a84bf9d.jpg"/><Relationship Id="rId82376981a4a857827" Type="http://schemas.openxmlformats.org/officeDocument/2006/relationships/image" Target="media/imgrId82376981a4a857827.jpg"/><Relationship Id="rId15146981a4a85e277" Type="http://schemas.openxmlformats.org/officeDocument/2006/relationships/image" Target="media/imgrId15146981a4a85e277.jpg"/><Relationship Id="rId48526981a4a86c6dd" Type="http://schemas.openxmlformats.org/officeDocument/2006/relationships/image" Target="media/imgrId48526981a4a86c6dd.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0226898" Type="http://schemas.openxmlformats.org/officeDocument/2006/relationships/image" Target="media/imgrId8022689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