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3307745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17768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6476833" w:name="ctxt"/>
    <w:bookmarkEnd w:id="3647683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1038209" name="name1251698209f3ccefa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367698209f3ccef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1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2597698209f3cd8c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1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4596698209f3cddc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1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221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221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221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Par. 4.2.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MAX level.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221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3523698209f3d196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NOTA:</w:t>
      </w:r>
      <w:r>
        <w:rPr>
          <w:color w:val="00274C"/>
          <w:sz w:val="20"/>
          <w:szCs w:val="20"/>
          <w:u w:val="none"/>
        </w:rPr>
        <w:t xml:space="preserve"> For Poly-V belt </w:t>
      </w:r>
      <w:hyperlink r:id="rId4757698209f3d1f7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from points 1 to 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If the engine protection is performed according to the suggestions indicated no corrosion damage will be found.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221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221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221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221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1100698209f3d359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9.15.2 from points 7 to 10</w:t>
        </w:r>
      </w:hyperlink>
      <w:r>
        <w:rPr>
          <w:color w:val="00274C"/>
          <w:sz w:val="20"/>
          <w:szCs w:val="20"/>
          <w:u w:val="none"/>
        </w:rPr>
        <w:t xml:space="preserve"> ) - for a Poly-V belt ( </w:t>
      </w:r>
      <w:hyperlink r:id="rId6990698209f3d379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from point 5 to 8</w:t>
        </w:r>
      </w:hyperlink>
      <w:r>
        <w:rPr>
          <w:color w:val="00274C"/>
          <w:sz w:val="20"/>
          <w:szCs w:val="20"/>
          <w:u w:val="none"/>
        </w:rPr>
        <w:t xml:space="preserve"> )or replace if there are signs of deterioration.</w:t>
      </w:r>
    </w:p>
    <w:p>
      <w:pPr>
        <w:numPr>
          <w:ilvl w:val="0"/>
          <w:numId w:val="221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6013368" name="name2977698209f3d93b5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570698209f3d93b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221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itis important to consider whether they need replacing, also based on the criteria described in </w:t>
      </w:r>
      <w:hyperlink r:id="rId8416698209f3d9ec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2.9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21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21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221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21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4050698209f3daf2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1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221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3197698209f3db63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1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7991698209f3dbae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8767698209f3dbce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112">
    <w:multiLevelType w:val="hybridMultilevel"/>
    <w:lvl w:ilvl="0" w:tplc="87211866">
      <w:start w:val="1"/>
      <w:numFmt w:val="decimal"/>
      <w:lvlText w:val="%1."/>
      <w:lvlJc w:val="left"/>
      <w:pPr>
        <w:ind w:left="720" w:hanging="360"/>
      </w:pPr>
    </w:lvl>
    <w:lvl w:ilvl="1" w:tplc="87211866" w:tentative="1">
      <w:start w:val="1"/>
      <w:numFmt w:val="lowerLetter"/>
      <w:lvlText w:val="%2."/>
      <w:lvlJc w:val="left"/>
      <w:pPr>
        <w:ind w:left="1440" w:hanging="360"/>
      </w:pPr>
    </w:lvl>
    <w:lvl w:ilvl="2" w:tplc="87211866" w:tentative="1">
      <w:start w:val="1"/>
      <w:numFmt w:val="lowerRoman"/>
      <w:lvlText w:val="%3."/>
      <w:lvlJc w:val="right"/>
      <w:pPr>
        <w:ind w:left="2160" w:hanging="180"/>
      </w:pPr>
    </w:lvl>
    <w:lvl w:ilvl="3" w:tplc="87211866" w:tentative="1">
      <w:start w:val="1"/>
      <w:numFmt w:val="decimal"/>
      <w:lvlText w:val="%4."/>
      <w:lvlJc w:val="left"/>
      <w:pPr>
        <w:ind w:left="2880" w:hanging="360"/>
      </w:pPr>
    </w:lvl>
    <w:lvl w:ilvl="4" w:tplc="87211866" w:tentative="1">
      <w:start w:val="1"/>
      <w:numFmt w:val="lowerLetter"/>
      <w:lvlText w:val="%5."/>
      <w:lvlJc w:val="left"/>
      <w:pPr>
        <w:ind w:left="3600" w:hanging="360"/>
      </w:pPr>
    </w:lvl>
    <w:lvl w:ilvl="5" w:tplc="87211866" w:tentative="1">
      <w:start w:val="1"/>
      <w:numFmt w:val="lowerRoman"/>
      <w:lvlText w:val="%6."/>
      <w:lvlJc w:val="right"/>
      <w:pPr>
        <w:ind w:left="4320" w:hanging="180"/>
      </w:pPr>
    </w:lvl>
    <w:lvl w:ilvl="6" w:tplc="87211866" w:tentative="1">
      <w:start w:val="1"/>
      <w:numFmt w:val="decimal"/>
      <w:lvlText w:val="%7."/>
      <w:lvlJc w:val="left"/>
      <w:pPr>
        <w:ind w:left="5040" w:hanging="360"/>
      </w:pPr>
    </w:lvl>
    <w:lvl w:ilvl="7" w:tplc="87211866" w:tentative="1">
      <w:start w:val="1"/>
      <w:numFmt w:val="lowerLetter"/>
      <w:lvlText w:val="%8."/>
      <w:lvlJc w:val="left"/>
      <w:pPr>
        <w:ind w:left="5760" w:hanging="360"/>
      </w:pPr>
    </w:lvl>
    <w:lvl w:ilvl="8" w:tplc="87211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11">
    <w:multiLevelType w:val="hybridMultilevel"/>
    <w:lvl w:ilvl="0" w:tplc="64150804">
      <w:start w:val="1"/>
      <w:numFmt w:val="decimal"/>
      <w:lvlText w:val="%1."/>
      <w:lvlJc w:val="left"/>
      <w:pPr>
        <w:ind w:left="720" w:hanging="360"/>
      </w:pPr>
    </w:lvl>
    <w:lvl w:ilvl="1" w:tplc="64150804" w:tentative="1">
      <w:start w:val="1"/>
      <w:numFmt w:val="lowerLetter"/>
      <w:lvlText w:val="%2."/>
      <w:lvlJc w:val="left"/>
      <w:pPr>
        <w:ind w:left="1440" w:hanging="360"/>
      </w:pPr>
    </w:lvl>
    <w:lvl w:ilvl="2" w:tplc="64150804" w:tentative="1">
      <w:start w:val="1"/>
      <w:numFmt w:val="lowerRoman"/>
      <w:lvlText w:val="%3."/>
      <w:lvlJc w:val="right"/>
      <w:pPr>
        <w:ind w:left="2160" w:hanging="180"/>
      </w:pPr>
    </w:lvl>
    <w:lvl w:ilvl="3" w:tplc="64150804" w:tentative="1">
      <w:start w:val="1"/>
      <w:numFmt w:val="decimal"/>
      <w:lvlText w:val="%4."/>
      <w:lvlJc w:val="left"/>
      <w:pPr>
        <w:ind w:left="2880" w:hanging="360"/>
      </w:pPr>
    </w:lvl>
    <w:lvl w:ilvl="4" w:tplc="64150804" w:tentative="1">
      <w:start w:val="1"/>
      <w:numFmt w:val="lowerLetter"/>
      <w:lvlText w:val="%5."/>
      <w:lvlJc w:val="left"/>
      <w:pPr>
        <w:ind w:left="3600" w:hanging="360"/>
      </w:pPr>
    </w:lvl>
    <w:lvl w:ilvl="5" w:tplc="64150804" w:tentative="1">
      <w:start w:val="1"/>
      <w:numFmt w:val="lowerRoman"/>
      <w:lvlText w:val="%6."/>
      <w:lvlJc w:val="right"/>
      <w:pPr>
        <w:ind w:left="4320" w:hanging="180"/>
      </w:pPr>
    </w:lvl>
    <w:lvl w:ilvl="6" w:tplc="64150804" w:tentative="1">
      <w:start w:val="1"/>
      <w:numFmt w:val="decimal"/>
      <w:lvlText w:val="%7."/>
      <w:lvlJc w:val="left"/>
      <w:pPr>
        <w:ind w:left="5040" w:hanging="360"/>
      </w:pPr>
    </w:lvl>
    <w:lvl w:ilvl="7" w:tplc="64150804" w:tentative="1">
      <w:start w:val="1"/>
      <w:numFmt w:val="lowerLetter"/>
      <w:lvlText w:val="%8."/>
      <w:lvlJc w:val="left"/>
      <w:pPr>
        <w:ind w:left="5760" w:hanging="360"/>
      </w:pPr>
    </w:lvl>
    <w:lvl w:ilvl="8" w:tplc="64150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10">
    <w:multiLevelType w:val="hybridMultilevel"/>
    <w:lvl w:ilvl="0" w:tplc="86717323">
      <w:start w:val="1"/>
      <w:numFmt w:val="decimal"/>
      <w:lvlText w:val="%1."/>
      <w:lvlJc w:val="left"/>
      <w:pPr>
        <w:ind w:left="720" w:hanging="360"/>
      </w:pPr>
    </w:lvl>
    <w:lvl w:ilvl="1" w:tplc="86717323" w:tentative="1">
      <w:start w:val="1"/>
      <w:numFmt w:val="lowerLetter"/>
      <w:lvlText w:val="%2."/>
      <w:lvlJc w:val="left"/>
      <w:pPr>
        <w:ind w:left="1440" w:hanging="360"/>
      </w:pPr>
    </w:lvl>
    <w:lvl w:ilvl="2" w:tplc="86717323" w:tentative="1">
      <w:start w:val="1"/>
      <w:numFmt w:val="lowerRoman"/>
      <w:lvlText w:val="%3."/>
      <w:lvlJc w:val="right"/>
      <w:pPr>
        <w:ind w:left="2160" w:hanging="180"/>
      </w:pPr>
    </w:lvl>
    <w:lvl w:ilvl="3" w:tplc="86717323" w:tentative="1">
      <w:start w:val="1"/>
      <w:numFmt w:val="decimal"/>
      <w:lvlText w:val="%4."/>
      <w:lvlJc w:val="left"/>
      <w:pPr>
        <w:ind w:left="2880" w:hanging="360"/>
      </w:pPr>
    </w:lvl>
    <w:lvl w:ilvl="4" w:tplc="86717323" w:tentative="1">
      <w:start w:val="1"/>
      <w:numFmt w:val="lowerLetter"/>
      <w:lvlText w:val="%5."/>
      <w:lvlJc w:val="left"/>
      <w:pPr>
        <w:ind w:left="3600" w:hanging="360"/>
      </w:pPr>
    </w:lvl>
    <w:lvl w:ilvl="5" w:tplc="86717323" w:tentative="1">
      <w:start w:val="1"/>
      <w:numFmt w:val="lowerRoman"/>
      <w:lvlText w:val="%6."/>
      <w:lvlJc w:val="right"/>
      <w:pPr>
        <w:ind w:left="4320" w:hanging="180"/>
      </w:pPr>
    </w:lvl>
    <w:lvl w:ilvl="6" w:tplc="86717323" w:tentative="1">
      <w:start w:val="1"/>
      <w:numFmt w:val="decimal"/>
      <w:lvlText w:val="%7."/>
      <w:lvlJc w:val="left"/>
      <w:pPr>
        <w:ind w:left="5040" w:hanging="360"/>
      </w:pPr>
    </w:lvl>
    <w:lvl w:ilvl="7" w:tplc="86717323" w:tentative="1">
      <w:start w:val="1"/>
      <w:numFmt w:val="lowerLetter"/>
      <w:lvlText w:val="%8."/>
      <w:lvlJc w:val="left"/>
      <w:pPr>
        <w:ind w:left="5760" w:hanging="360"/>
      </w:pPr>
    </w:lvl>
    <w:lvl w:ilvl="8" w:tplc="86717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09">
    <w:multiLevelType w:val="hybridMultilevel"/>
    <w:lvl w:ilvl="0" w:tplc="32255115">
      <w:start w:val="1"/>
      <w:numFmt w:val="decimal"/>
      <w:lvlText w:val="%1."/>
      <w:lvlJc w:val="left"/>
      <w:pPr>
        <w:ind w:left="720" w:hanging="360"/>
      </w:pPr>
    </w:lvl>
    <w:lvl w:ilvl="1" w:tplc="32255115" w:tentative="1">
      <w:start w:val="1"/>
      <w:numFmt w:val="lowerLetter"/>
      <w:lvlText w:val="%2."/>
      <w:lvlJc w:val="left"/>
      <w:pPr>
        <w:ind w:left="1440" w:hanging="360"/>
      </w:pPr>
    </w:lvl>
    <w:lvl w:ilvl="2" w:tplc="32255115" w:tentative="1">
      <w:start w:val="1"/>
      <w:numFmt w:val="lowerRoman"/>
      <w:lvlText w:val="%3."/>
      <w:lvlJc w:val="right"/>
      <w:pPr>
        <w:ind w:left="2160" w:hanging="180"/>
      </w:pPr>
    </w:lvl>
    <w:lvl w:ilvl="3" w:tplc="32255115" w:tentative="1">
      <w:start w:val="1"/>
      <w:numFmt w:val="decimal"/>
      <w:lvlText w:val="%4."/>
      <w:lvlJc w:val="left"/>
      <w:pPr>
        <w:ind w:left="2880" w:hanging="360"/>
      </w:pPr>
    </w:lvl>
    <w:lvl w:ilvl="4" w:tplc="32255115" w:tentative="1">
      <w:start w:val="1"/>
      <w:numFmt w:val="lowerLetter"/>
      <w:lvlText w:val="%5."/>
      <w:lvlJc w:val="left"/>
      <w:pPr>
        <w:ind w:left="3600" w:hanging="360"/>
      </w:pPr>
    </w:lvl>
    <w:lvl w:ilvl="5" w:tplc="32255115" w:tentative="1">
      <w:start w:val="1"/>
      <w:numFmt w:val="lowerRoman"/>
      <w:lvlText w:val="%6."/>
      <w:lvlJc w:val="right"/>
      <w:pPr>
        <w:ind w:left="4320" w:hanging="180"/>
      </w:pPr>
    </w:lvl>
    <w:lvl w:ilvl="6" w:tplc="32255115" w:tentative="1">
      <w:start w:val="1"/>
      <w:numFmt w:val="decimal"/>
      <w:lvlText w:val="%7."/>
      <w:lvlJc w:val="left"/>
      <w:pPr>
        <w:ind w:left="5040" w:hanging="360"/>
      </w:pPr>
    </w:lvl>
    <w:lvl w:ilvl="7" w:tplc="32255115" w:tentative="1">
      <w:start w:val="1"/>
      <w:numFmt w:val="lowerLetter"/>
      <w:lvlText w:val="%8."/>
      <w:lvlJc w:val="left"/>
      <w:pPr>
        <w:ind w:left="5760" w:hanging="360"/>
      </w:pPr>
    </w:lvl>
    <w:lvl w:ilvl="8" w:tplc="322551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08">
    <w:multiLevelType w:val="hybridMultilevel"/>
    <w:lvl w:ilvl="0" w:tplc="21718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108">
    <w:abstractNumId w:val="22108"/>
  </w:num>
  <w:num w:numId="22109">
    <w:abstractNumId w:val="22109"/>
  </w:num>
  <w:num w:numId="22110">
    <w:abstractNumId w:val="22110"/>
  </w:num>
  <w:num w:numId="22111">
    <w:abstractNumId w:val="22111"/>
  </w:num>
  <w:num w:numId="22112">
    <w:abstractNumId w:val="221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44191880" Type="http://schemas.openxmlformats.org/officeDocument/2006/relationships/comments" Target="comments.xml"/><Relationship Id="rId685359759" Type="http://schemas.microsoft.com/office/2011/relationships/commentsExtended" Target="commentsExtended.xml"/><Relationship Id="rId11776880" Type="http://schemas.openxmlformats.org/officeDocument/2006/relationships/image" Target="media/imgrId11776880.jpg"/><Relationship Id="rId2597698209f3cd8cb" Type="http://schemas.openxmlformats.org/officeDocument/2006/relationships/hyperlink" Target="https://iservice.lombardini.it/jsp/Template2/manuale.jsp?id=117&amp;parent=1000" TargetMode="External"/><Relationship Id="rId4596698209f3cddcc" Type="http://schemas.openxmlformats.org/officeDocument/2006/relationships/hyperlink" Target="https://iservice.lombardini.it/jsp/Template2/manuale.jsp?id=118&amp;parent=1000" TargetMode="External"/><Relationship Id="rId3523698209f3d1966" Type="http://schemas.openxmlformats.org/officeDocument/2006/relationships/hyperlink" Target="https://iservice.lombardini.it/jsp/Template2/manuale.jsp?id=136&amp;parent=1000" TargetMode="External"/><Relationship Id="rId4757698209f3d1f72" Type="http://schemas.openxmlformats.org/officeDocument/2006/relationships/hyperlink" Target="https://iservice.lombardini.it/jsp/Template2/manuale.jsp?id=178&amp;parent=1000" TargetMode="External"/><Relationship Id="rId1100698209f3d3591" Type="http://schemas.openxmlformats.org/officeDocument/2006/relationships/hyperlink" Target="https://iservice.lombardini.it/jsp/Template2/manuale.jsp?id=171&amp;parent=1000" TargetMode="External"/><Relationship Id="rId6990698209f3d379d" Type="http://schemas.openxmlformats.org/officeDocument/2006/relationships/hyperlink" Target="https://iservice.lombardini.it/jsp/Template2/manuale.jsp?id=178&amp;parent=1000" TargetMode="External"/><Relationship Id="rId8416698209f3d9ec8" Type="http://schemas.openxmlformats.org/officeDocument/2006/relationships/hyperlink" Target="https://iservice.lombardini.it/jsp/Template2/manuale.jsp?id=102&amp;parent=1000" TargetMode="External"/><Relationship Id="rId4050698209f3daf2e" Type="http://schemas.openxmlformats.org/officeDocument/2006/relationships/hyperlink" Target="https://iservice.lombardini.it/jsp/Template2/manuale.jsp?id=121&amp;parent=1000" TargetMode="External"/><Relationship Id="rId3197698209f3db637" Type="http://schemas.openxmlformats.org/officeDocument/2006/relationships/hyperlink" Target="https://iservice.lombardini.it/jsp/Template2/manuale.jsp?id=174&amp;parent=1000" TargetMode="External"/><Relationship Id="rId7991698209f3dbae7" Type="http://schemas.openxmlformats.org/officeDocument/2006/relationships/hyperlink" Target="https://iservice.lombardini.it/jsp/Template2/manuale.jsp?id=120&amp;parent=1000" TargetMode="External"/><Relationship Id="rId8767698209f3dbce8" Type="http://schemas.openxmlformats.org/officeDocument/2006/relationships/hyperlink" Target="https://iservice.lombardini.it/jsp/Template2/manuale.jsp?id=175&amp;parent=1000" TargetMode="External"/><Relationship Id="rId2367698209f3ccef3" Type="http://schemas.openxmlformats.org/officeDocument/2006/relationships/image" Target="media/imgrId2367698209f3ccef3.jpg"/><Relationship Id="rId6570698209f3d93b0" Type="http://schemas.openxmlformats.org/officeDocument/2006/relationships/image" Target="media/imgrId6570698209f3d93b0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776880" Type="http://schemas.openxmlformats.org/officeDocument/2006/relationships/image" Target="media/imgrId1177688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776880" Type="http://schemas.openxmlformats.org/officeDocument/2006/relationships/image" Target="media/imgrId1177688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776880" Type="http://schemas.openxmlformats.org/officeDocument/2006/relationships/image" Target="media/imgrId1177688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776880" Type="http://schemas.openxmlformats.org/officeDocument/2006/relationships/image" Target="media/imgrId1177688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776880" Type="http://schemas.openxmlformats.org/officeDocument/2006/relationships/image" Target="media/imgrId1177688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776880" Type="http://schemas.openxmlformats.org/officeDocument/2006/relationships/image" Target="media/imgrId1177688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