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375233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41659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616177" w:name="ctxt"/>
    <w:bookmarkEnd w:id="216161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6269827f8e6e4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12469827f8e6f2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4969827f8e700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9769827f8e74d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62069827f8e75d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16869827f8e765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9569827f8e776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29169827f8e793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79869827f8e7a4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59">
    <w:multiLevelType w:val="hybridMultilevel"/>
    <w:lvl w:ilvl="0" w:tplc="29958083">
      <w:start w:val="1"/>
      <w:numFmt w:val="decimal"/>
      <w:lvlText w:val="%1."/>
      <w:lvlJc w:val="left"/>
      <w:pPr>
        <w:ind w:left="720" w:hanging="360"/>
      </w:pPr>
    </w:lvl>
    <w:lvl w:ilvl="1" w:tplc="29958083" w:tentative="1">
      <w:start w:val="1"/>
      <w:numFmt w:val="lowerLetter"/>
      <w:lvlText w:val="%2."/>
      <w:lvlJc w:val="left"/>
      <w:pPr>
        <w:ind w:left="1440" w:hanging="360"/>
      </w:pPr>
    </w:lvl>
    <w:lvl w:ilvl="2" w:tplc="29958083" w:tentative="1">
      <w:start w:val="1"/>
      <w:numFmt w:val="lowerRoman"/>
      <w:lvlText w:val="%3."/>
      <w:lvlJc w:val="right"/>
      <w:pPr>
        <w:ind w:left="2160" w:hanging="180"/>
      </w:pPr>
    </w:lvl>
    <w:lvl w:ilvl="3" w:tplc="29958083" w:tentative="1">
      <w:start w:val="1"/>
      <w:numFmt w:val="decimal"/>
      <w:lvlText w:val="%4."/>
      <w:lvlJc w:val="left"/>
      <w:pPr>
        <w:ind w:left="2880" w:hanging="360"/>
      </w:pPr>
    </w:lvl>
    <w:lvl w:ilvl="4" w:tplc="29958083" w:tentative="1">
      <w:start w:val="1"/>
      <w:numFmt w:val="lowerLetter"/>
      <w:lvlText w:val="%5."/>
      <w:lvlJc w:val="left"/>
      <w:pPr>
        <w:ind w:left="3600" w:hanging="360"/>
      </w:pPr>
    </w:lvl>
    <w:lvl w:ilvl="5" w:tplc="29958083" w:tentative="1">
      <w:start w:val="1"/>
      <w:numFmt w:val="lowerRoman"/>
      <w:lvlText w:val="%6."/>
      <w:lvlJc w:val="right"/>
      <w:pPr>
        <w:ind w:left="4320" w:hanging="180"/>
      </w:pPr>
    </w:lvl>
    <w:lvl w:ilvl="6" w:tplc="29958083" w:tentative="1">
      <w:start w:val="1"/>
      <w:numFmt w:val="decimal"/>
      <w:lvlText w:val="%7."/>
      <w:lvlJc w:val="left"/>
      <w:pPr>
        <w:ind w:left="5040" w:hanging="360"/>
      </w:pPr>
    </w:lvl>
    <w:lvl w:ilvl="7" w:tplc="29958083" w:tentative="1">
      <w:start w:val="1"/>
      <w:numFmt w:val="lowerLetter"/>
      <w:lvlText w:val="%8."/>
      <w:lvlJc w:val="left"/>
      <w:pPr>
        <w:ind w:left="5760" w:hanging="360"/>
      </w:pPr>
    </w:lvl>
    <w:lvl w:ilvl="8" w:tplc="29958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8">
    <w:multiLevelType w:val="hybridMultilevel"/>
    <w:lvl w:ilvl="0" w:tplc="54483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8">
    <w:abstractNumId w:val="2658"/>
  </w:num>
  <w:num w:numId="2659">
    <w:abstractNumId w:val="26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5598256" Type="http://schemas.openxmlformats.org/officeDocument/2006/relationships/comments" Target="comments.xml"/><Relationship Id="rId560446291" Type="http://schemas.microsoft.com/office/2011/relationships/commentsExtended" Target="commentsExtended.xml"/><Relationship Id="rId94165926" Type="http://schemas.openxmlformats.org/officeDocument/2006/relationships/image" Target="media/imgrId94165926.jpg"/><Relationship Id="rId156269827f8e6e4dd" Type="http://schemas.openxmlformats.org/officeDocument/2006/relationships/hyperlink" Target="https://iservice.lombardini.it/jsp/Template2/manuale.jsp?id=392&amp;parent=1263" TargetMode="External"/><Relationship Id="rId112469827f8e6f2b3" Type="http://schemas.openxmlformats.org/officeDocument/2006/relationships/hyperlink" Target="https://iservice.lombardini.it/jsp/Template2/manuale.jsp?id=388&amp;parent=1263" TargetMode="External"/><Relationship Id="rId254969827f8e7000a" Type="http://schemas.openxmlformats.org/officeDocument/2006/relationships/hyperlink" Target="https://iservice.lombardini.it/jsp/Template2/manuale.jsp?id=389&amp;parent=1263" TargetMode="External"/><Relationship Id="rId849769827f8e74d44" Type="http://schemas.openxmlformats.org/officeDocument/2006/relationships/hyperlink" Target="https://iservice.lombardini.it/jsp/Template2/manuale.jsp?id=56&amp;parent=1263" TargetMode="External"/><Relationship Id="rId362069827f8e75df8" Type="http://schemas.openxmlformats.org/officeDocument/2006/relationships/hyperlink" Target="https://iservice.lombardini.it/jsp/Template2/manuale.jsp?id=389&amp;parent=1263" TargetMode="External"/><Relationship Id="rId316869827f8e765df" Type="http://schemas.openxmlformats.org/officeDocument/2006/relationships/hyperlink" Target="https://iservice.lombardini.it/jsp/Template2/manuale.jsp?id=389&amp;parent=1263" TargetMode="External"/><Relationship Id="rId389569827f8e7763a" Type="http://schemas.openxmlformats.org/officeDocument/2006/relationships/hyperlink" Target="https://iservice.lombardini.it/jsp/Template2/manuale.jsp?id=389&amp;parent=1263" TargetMode="External"/><Relationship Id="rId329169827f8e793af" Type="http://schemas.openxmlformats.org/officeDocument/2006/relationships/hyperlink" Target="https://iservice.lombardini.it/jsp/Template2/manuale.jsp?id=388&amp;parent=1263" TargetMode="External"/><Relationship Id="rId379869827f8e7a451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4165926" Type="http://schemas.openxmlformats.org/officeDocument/2006/relationships/image" Target="media/imgrId9416592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