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5769576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65018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593865" w:name="ctxt"/>
    <w:bookmarkEnd w:id="715938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72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723">
    <w:multiLevelType w:val="hybridMultilevel"/>
    <w:lvl w:ilvl="0" w:tplc="27723373">
      <w:start w:val="1"/>
      <w:numFmt w:val="decimal"/>
      <w:lvlText w:val="%1."/>
      <w:lvlJc w:val="left"/>
      <w:pPr>
        <w:ind w:left="720" w:hanging="360"/>
      </w:pPr>
    </w:lvl>
    <w:lvl w:ilvl="1" w:tplc="27723373" w:tentative="1">
      <w:start w:val="1"/>
      <w:numFmt w:val="lowerLetter"/>
      <w:lvlText w:val="%2."/>
      <w:lvlJc w:val="left"/>
      <w:pPr>
        <w:ind w:left="1440" w:hanging="360"/>
      </w:pPr>
    </w:lvl>
    <w:lvl w:ilvl="2" w:tplc="27723373" w:tentative="1">
      <w:start w:val="1"/>
      <w:numFmt w:val="lowerRoman"/>
      <w:lvlText w:val="%3."/>
      <w:lvlJc w:val="right"/>
      <w:pPr>
        <w:ind w:left="2160" w:hanging="180"/>
      </w:pPr>
    </w:lvl>
    <w:lvl w:ilvl="3" w:tplc="27723373" w:tentative="1">
      <w:start w:val="1"/>
      <w:numFmt w:val="decimal"/>
      <w:lvlText w:val="%4."/>
      <w:lvlJc w:val="left"/>
      <w:pPr>
        <w:ind w:left="2880" w:hanging="360"/>
      </w:pPr>
    </w:lvl>
    <w:lvl w:ilvl="4" w:tplc="27723373" w:tentative="1">
      <w:start w:val="1"/>
      <w:numFmt w:val="lowerLetter"/>
      <w:lvlText w:val="%5."/>
      <w:lvlJc w:val="left"/>
      <w:pPr>
        <w:ind w:left="3600" w:hanging="360"/>
      </w:pPr>
    </w:lvl>
    <w:lvl w:ilvl="5" w:tplc="27723373" w:tentative="1">
      <w:start w:val="1"/>
      <w:numFmt w:val="lowerRoman"/>
      <w:lvlText w:val="%6."/>
      <w:lvlJc w:val="right"/>
      <w:pPr>
        <w:ind w:left="4320" w:hanging="180"/>
      </w:pPr>
    </w:lvl>
    <w:lvl w:ilvl="6" w:tplc="27723373" w:tentative="1">
      <w:start w:val="1"/>
      <w:numFmt w:val="decimal"/>
      <w:lvlText w:val="%7."/>
      <w:lvlJc w:val="left"/>
      <w:pPr>
        <w:ind w:left="5040" w:hanging="360"/>
      </w:pPr>
    </w:lvl>
    <w:lvl w:ilvl="7" w:tplc="27723373" w:tentative="1">
      <w:start w:val="1"/>
      <w:numFmt w:val="lowerLetter"/>
      <w:lvlText w:val="%8."/>
      <w:lvlJc w:val="left"/>
      <w:pPr>
        <w:ind w:left="5760" w:hanging="360"/>
      </w:pPr>
    </w:lvl>
    <w:lvl w:ilvl="8" w:tplc="27723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2">
    <w:multiLevelType w:val="hybridMultilevel"/>
    <w:lvl w:ilvl="0" w:tplc="20663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22">
    <w:abstractNumId w:val="10722"/>
  </w:num>
  <w:num w:numId="10723">
    <w:abstractNumId w:val="107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3417590" Type="http://schemas.openxmlformats.org/officeDocument/2006/relationships/comments" Target="comments.xml"/><Relationship Id="rId540618592" Type="http://schemas.microsoft.com/office/2011/relationships/commentsExtended" Target="commentsExtended.xml"/><Relationship Id="rId66501844" Type="http://schemas.openxmlformats.org/officeDocument/2006/relationships/image" Target="media/imgrId66501844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501844" Type="http://schemas.openxmlformats.org/officeDocument/2006/relationships/image" Target="media/imgrId6650184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501844" Type="http://schemas.openxmlformats.org/officeDocument/2006/relationships/image" Target="media/imgrId6650184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501844" Type="http://schemas.openxmlformats.org/officeDocument/2006/relationships/image" Target="media/imgrId6650184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501844" Type="http://schemas.openxmlformats.org/officeDocument/2006/relationships/image" Target="media/imgrId6650184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501844" Type="http://schemas.openxmlformats.org/officeDocument/2006/relationships/image" Target="media/imgrId6650184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6501844" Type="http://schemas.openxmlformats.org/officeDocument/2006/relationships/image" Target="media/imgrId6650184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