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7561625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859361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5822690" w:name="ctxt"/>
    <w:bookmarkEnd w:id="75822690"/>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7523779" name="name439469833fc6b26f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97769833fc6b26eb"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0794149" name="name707269833fc6ba6c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50269833fc6ba6c7"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5088">
    <w:multiLevelType w:val="hybridMultilevel"/>
    <w:lvl w:ilvl="0" w:tplc="63497193">
      <w:start w:val="1"/>
      <w:numFmt w:val="decimal"/>
      <w:lvlText w:val="%1."/>
      <w:lvlJc w:val="left"/>
      <w:pPr>
        <w:ind w:left="720" w:hanging="360"/>
      </w:pPr>
    </w:lvl>
    <w:lvl w:ilvl="1" w:tplc="63497193" w:tentative="1">
      <w:start w:val="1"/>
      <w:numFmt w:val="lowerLetter"/>
      <w:lvlText w:val="%2."/>
      <w:lvlJc w:val="left"/>
      <w:pPr>
        <w:ind w:left="1440" w:hanging="360"/>
      </w:pPr>
    </w:lvl>
    <w:lvl w:ilvl="2" w:tplc="63497193" w:tentative="1">
      <w:start w:val="1"/>
      <w:numFmt w:val="lowerRoman"/>
      <w:lvlText w:val="%3."/>
      <w:lvlJc w:val="right"/>
      <w:pPr>
        <w:ind w:left="2160" w:hanging="180"/>
      </w:pPr>
    </w:lvl>
    <w:lvl w:ilvl="3" w:tplc="63497193" w:tentative="1">
      <w:start w:val="1"/>
      <w:numFmt w:val="decimal"/>
      <w:lvlText w:val="%4."/>
      <w:lvlJc w:val="left"/>
      <w:pPr>
        <w:ind w:left="2880" w:hanging="360"/>
      </w:pPr>
    </w:lvl>
    <w:lvl w:ilvl="4" w:tplc="63497193" w:tentative="1">
      <w:start w:val="1"/>
      <w:numFmt w:val="lowerLetter"/>
      <w:lvlText w:val="%5."/>
      <w:lvlJc w:val="left"/>
      <w:pPr>
        <w:ind w:left="3600" w:hanging="360"/>
      </w:pPr>
    </w:lvl>
    <w:lvl w:ilvl="5" w:tplc="63497193" w:tentative="1">
      <w:start w:val="1"/>
      <w:numFmt w:val="lowerRoman"/>
      <w:lvlText w:val="%6."/>
      <w:lvlJc w:val="right"/>
      <w:pPr>
        <w:ind w:left="4320" w:hanging="180"/>
      </w:pPr>
    </w:lvl>
    <w:lvl w:ilvl="6" w:tplc="63497193" w:tentative="1">
      <w:start w:val="1"/>
      <w:numFmt w:val="decimal"/>
      <w:lvlText w:val="%7."/>
      <w:lvlJc w:val="left"/>
      <w:pPr>
        <w:ind w:left="5040" w:hanging="360"/>
      </w:pPr>
    </w:lvl>
    <w:lvl w:ilvl="7" w:tplc="63497193" w:tentative="1">
      <w:start w:val="1"/>
      <w:numFmt w:val="lowerLetter"/>
      <w:lvlText w:val="%8."/>
      <w:lvlJc w:val="left"/>
      <w:pPr>
        <w:ind w:left="5760" w:hanging="360"/>
      </w:pPr>
    </w:lvl>
    <w:lvl w:ilvl="8" w:tplc="63497193" w:tentative="1">
      <w:start w:val="1"/>
      <w:numFmt w:val="lowerRoman"/>
      <w:lvlText w:val="%9."/>
      <w:lvlJc w:val="right"/>
      <w:pPr>
        <w:ind w:left="6480" w:hanging="180"/>
      </w:pPr>
    </w:lvl>
  </w:abstractNum>
  <w:abstractNum w:abstractNumId="5087">
    <w:multiLevelType w:val="hybridMultilevel"/>
    <w:lvl w:ilvl="0" w:tplc="81799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087">
    <w:abstractNumId w:val="5087"/>
  </w:num>
  <w:num w:numId="5088">
    <w:abstractNumId w:val="50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10916812" Type="http://schemas.openxmlformats.org/officeDocument/2006/relationships/comments" Target="comments.xml"/><Relationship Id="rId164994679" Type="http://schemas.microsoft.com/office/2011/relationships/commentsExtended" Target="commentsExtended.xml"/><Relationship Id="rId38593616" Type="http://schemas.openxmlformats.org/officeDocument/2006/relationships/image" Target="media/imgrId38593616.jpg"/><Relationship Id="rId397769833fc6b26eb" Type="http://schemas.openxmlformats.org/officeDocument/2006/relationships/image" Target="media/imgrId397769833fc6b26eb.png"/><Relationship Id="rId450269833fc6ba6c7" Type="http://schemas.openxmlformats.org/officeDocument/2006/relationships/image" Target="media/imgrId450269833fc6ba6c7.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8593616" Type="http://schemas.openxmlformats.org/officeDocument/2006/relationships/image" Target="media/imgrId3859361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8593616" Type="http://schemas.openxmlformats.org/officeDocument/2006/relationships/image" Target="media/imgrId3859361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8593616" Type="http://schemas.openxmlformats.org/officeDocument/2006/relationships/image" Target="media/imgrId3859361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8593616" Type="http://schemas.openxmlformats.org/officeDocument/2006/relationships/image" Target="media/imgrId3859361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8593616" Type="http://schemas.openxmlformats.org/officeDocument/2006/relationships/image" Target="media/imgrId3859361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8593616" Type="http://schemas.openxmlformats.org/officeDocument/2006/relationships/image" Target="media/imgrId3859361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