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151598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16496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795589" w:name="ctxt"/>
    <w:bookmarkEnd w:id="2279558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9619722" name="name935569843d58bae3f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25569843d58bae3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06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16776744" name="name492169843d58c23e6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04069843d58c23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54698847" name="name962369843d58cbef2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64269843d58cbe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57380769" name="name454569843d58d23a7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861669843d58d23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4941776" name="name182069843d58dab19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54569843d58dab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7978380" name="name283169843d58e21e4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934469843d58e21e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44232123" name="name380169843d58ec24a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688269843d58ec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2331491" name="name643169843d5900b96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152869843d5900b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46870879" name="name986869843d590947f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608269843d59094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89335525" name="name745769843d590fa40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594069843d590fa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93864791" name="name138169843d5917534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264269843d59175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81046840" name="name802869843d5933e68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83769843d5933e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51722059" name="name540669843d5943a57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518869843d5943a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49128376" name="name934869843d5950bc4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172669843d5950b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25835951" name="name560969843d59590a9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384269843d59590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7574873" name="name498269843d59663d2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891169843d59663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45477351" name="name865469843d597321d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584669843d5973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76183734" name="name100369843d597ae3d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533169843d597ae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23630771" name="name260069843d5980b9f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45269843d5980b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46107786" w:name="result_box"/>
          <w:bookmarkEnd w:id="46107786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29151858" name="name860669843d598abe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889469843d598ab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92174221" name="name987369843d5993773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31769843d59937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92453655" name="name745369843d599c717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273769843d599c7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682">
    <w:multiLevelType w:val="hybridMultilevel"/>
    <w:lvl w:ilvl="0" w:tplc="35751966">
      <w:start w:val="1"/>
      <w:numFmt w:val="decimal"/>
      <w:lvlText w:val="%1."/>
      <w:lvlJc w:val="left"/>
      <w:pPr>
        <w:ind w:left="720" w:hanging="360"/>
      </w:pPr>
    </w:lvl>
    <w:lvl w:ilvl="1" w:tplc="35751966" w:tentative="1">
      <w:start w:val="1"/>
      <w:numFmt w:val="lowerLetter"/>
      <w:lvlText w:val="%2."/>
      <w:lvlJc w:val="left"/>
      <w:pPr>
        <w:ind w:left="1440" w:hanging="360"/>
      </w:pPr>
    </w:lvl>
    <w:lvl w:ilvl="2" w:tplc="35751966" w:tentative="1">
      <w:start w:val="1"/>
      <w:numFmt w:val="lowerRoman"/>
      <w:lvlText w:val="%3."/>
      <w:lvlJc w:val="right"/>
      <w:pPr>
        <w:ind w:left="2160" w:hanging="180"/>
      </w:pPr>
    </w:lvl>
    <w:lvl w:ilvl="3" w:tplc="35751966" w:tentative="1">
      <w:start w:val="1"/>
      <w:numFmt w:val="decimal"/>
      <w:lvlText w:val="%4."/>
      <w:lvlJc w:val="left"/>
      <w:pPr>
        <w:ind w:left="2880" w:hanging="360"/>
      </w:pPr>
    </w:lvl>
    <w:lvl w:ilvl="4" w:tplc="35751966" w:tentative="1">
      <w:start w:val="1"/>
      <w:numFmt w:val="lowerLetter"/>
      <w:lvlText w:val="%5."/>
      <w:lvlJc w:val="left"/>
      <w:pPr>
        <w:ind w:left="3600" w:hanging="360"/>
      </w:pPr>
    </w:lvl>
    <w:lvl w:ilvl="5" w:tplc="35751966" w:tentative="1">
      <w:start w:val="1"/>
      <w:numFmt w:val="lowerRoman"/>
      <w:lvlText w:val="%6."/>
      <w:lvlJc w:val="right"/>
      <w:pPr>
        <w:ind w:left="4320" w:hanging="180"/>
      </w:pPr>
    </w:lvl>
    <w:lvl w:ilvl="6" w:tplc="35751966" w:tentative="1">
      <w:start w:val="1"/>
      <w:numFmt w:val="decimal"/>
      <w:lvlText w:val="%7."/>
      <w:lvlJc w:val="left"/>
      <w:pPr>
        <w:ind w:left="5040" w:hanging="360"/>
      </w:pPr>
    </w:lvl>
    <w:lvl w:ilvl="7" w:tplc="35751966" w:tentative="1">
      <w:start w:val="1"/>
      <w:numFmt w:val="lowerLetter"/>
      <w:lvlText w:val="%8."/>
      <w:lvlJc w:val="left"/>
      <w:pPr>
        <w:ind w:left="5760" w:hanging="360"/>
      </w:pPr>
    </w:lvl>
    <w:lvl w:ilvl="8" w:tplc="35751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81">
    <w:multiLevelType w:val="hybridMultilevel"/>
    <w:lvl w:ilvl="0" w:tplc="10006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681">
    <w:abstractNumId w:val="10681"/>
  </w:num>
  <w:num w:numId="10682">
    <w:abstractNumId w:val="106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3153382" Type="http://schemas.openxmlformats.org/officeDocument/2006/relationships/comments" Target="comments.xml"/><Relationship Id="rId121352379" Type="http://schemas.microsoft.com/office/2011/relationships/commentsExtended" Target="commentsExtended.xml"/><Relationship Id="rId31649627" Type="http://schemas.openxmlformats.org/officeDocument/2006/relationships/image" Target="media/imgrId31649627.jpg"/><Relationship Id="rId225569843d58bae3b" Type="http://schemas.openxmlformats.org/officeDocument/2006/relationships/image" Target="media/imgrId225569843d58bae3b.jpg"/><Relationship Id="rId704069843d58c23e2" Type="http://schemas.openxmlformats.org/officeDocument/2006/relationships/image" Target="media/imgrId704069843d58c23e2.jpg"/><Relationship Id="rId964269843d58cbeed" Type="http://schemas.openxmlformats.org/officeDocument/2006/relationships/image" Target="media/imgrId964269843d58cbeed.jpg"/><Relationship Id="rId861669843d58d23a2" Type="http://schemas.openxmlformats.org/officeDocument/2006/relationships/image" Target="media/imgrId861669843d58d23a2.jpg"/><Relationship Id="rId354569843d58dab14" Type="http://schemas.openxmlformats.org/officeDocument/2006/relationships/image" Target="media/imgrId354569843d58dab14.jpg"/><Relationship Id="rId934469843d58e21e0" Type="http://schemas.openxmlformats.org/officeDocument/2006/relationships/image" Target="media/imgrId934469843d58e21e0.jpg"/><Relationship Id="rId688269843d58ec245" Type="http://schemas.openxmlformats.org/officeDocument/2006/relationships/image" Target="media/imgrId688269843d58ec245.jpg"/><Relationship Id="rId152869843d5900b8f" Type="http://schemas.openxmlformats.org/officeDocument/2006/relationships/image" Target="media/imgrId152869843d5900b8f.jpg"/><Relationship Id="rId608269843d590947a" Type="http://schemas.openxmlformats.org/officeDocument/2006/relationships/image" Target="media/imgrId608269843d590947a.jpg"/><Relationship Id="rId594069843d590fa3b" Type="http://schemas.openxmlformats.org/officeDocument/2006/relationships/image" Target="media/imgrId594069843d590fa3b.jpg"/><Relationship Id="rId264269843d591752f" Type="http://schemas.openxmlformats.org/officeDocument/2006/relationships/image" Target="media/imgrId264269843d591752f.jpg"/><Relationship Id="rId183769843d5933e62" Type="http://schemas.openxmlformats.org/officeDocument/2006/relationships/image" Target="media/imgrId183769843d5933e62.png"/><Relationship Id="rId518869843d5943a51" Type="http://schemas.openxmlformats.org/officeDocument/2006/relationships/image" Target="media/imgrId518869843d5943a51.png"/><Relationship Id="rId172669843d5950bbe" Type="http://schemas.openxmlformats.org/officeDocument/2006/relationships/image" Target="media/imgrId172669843d5950bbe.jpg"/><Relationship Id="rId384269843d59590a3" Type="http://schemas.openxmlformats.org/officeDocument/2006/relationships/image" Target="media/imgrId384269843d59590a3.jpg"/><Relationship Id="rId891169843d59663cc" Type="http://schemas.openxmlformats.org/officeDocument/2006/relationships/image" Target="media/imgrId891169843d59663cc.jpg"/><Relationship Id="rId584669843d5973217" Type="http://schemas.openxmlformats.org/officeDocument/2006/relationships/image" Target="media/imgrId584669843d5973217.png"/><Relationship Id="rId533169843d597ae38" Type="http://schemas.openxmlformats.org/officeDocument/2006/relationships/image" Target="media/imgrId533169843d597ae38.jpg"/><Relationship Id="rId745269843d5980b9a" Type="http://schemas.openxmlformats.org/officeDocument/2006/relationships/image" Target="media/imgrId745269843d5980b9a.jpg"/><Relationship Id="rId889469843d598abe2" Type="http://schemas.openxmlformats.org/officeDocument/2006/relationships/image" Target="media/imgrId889469843d598abe2.png"/><Relationship Id="rId131769843d599376e" Type="http://schemas.openxmlformats.org/officeDocument/2006/relationships/image" Target="media/imgrId131769843d599376e.png"/><Relationship Id="rId273769843d599c711" Type="http://schemas.openxmlformats.org/officeDocument/2006/relationships/image" Target="media/imgrId273769843d599c711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49627" Type="http://schemas.openxmlformats.org/officeDocument/2006/relationships/image" Target="media/imgrId3164962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49627" Type="http://schemas.openxmlformats.org/officeDocument/2006/relationships/image" Target="media/imgrId3164962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49627" Type="http://schemas.openxmlformats.org/officeDocument/2006/relationships/image" Target="media/imgrId3164962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49627" Type="http://schemas.openxmlformats.org/officeDocument/2006/relationships/image" Target="media/imgrId3164962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49627" Type="http://schemas.openxmlformats.org/officeDocument/2006/relationships/image" Target="media/imgrId3164962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1649627" Type="http://schemas.openxmlformats.org/officeDocument/2006/relationships/image" Target="media/imgrId3164962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