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84187771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219683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8061506" w:name="ctxt"/>
    <w:bookmarkEnd w:id="5806150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97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97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97869850369bf4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77369850369c014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06369850369c0e7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Numero dei giri al minimo basso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68869850369c588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42969850369c682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60469850369c6f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04269850369c827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79269850369c9e1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55369850369cae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979">
    <w:multiLevelType w:val="hybridMultilevel"/>
    <w:lvl w:ilvl="0" w:tplc="43379262">
      <w:start w:val="1"/>
      <w:numFmt w:val="decimal"/>
      <w:lvlText w:val="%1."/>
      <w:lvlJc w:val="left"/>
      <w:pPr>
        <w:ind w:left="720" w:hanging="360"/>
      </w:pPr>
    </w:lvl>
    <w:lvl w:ilvl="1" w:tplc="43379262" w:tentative="1">
      <w:start w:val="1"/>
      <w:numFmt w:val="lowerLetter"/>
      <w:lvlText w:val="%2."/>
      <w:lvlJc w:val="left"/>
      <w:pPr>
        <w:ind w:left="1440" w:hanging="360"/>
      </w:pPr>
    </w:lvl>
    <w:lvl w:ilvl="2" w:tplc="43379262" w:tentative="1">
      <w:start w:val="1"/>
      <w:numFmt w:val="lowerRoman"/>
      <w:lvlText w:val="%3."/>
      <w:lvlJc w:val="right"/>
      <w:pPr>
        <w:ind w:left="2160" w:hanging="180"/>
      </w:pPr>
    </w:lvl>
    <w:lvl w:ilvl="3" w:tplc="43379262" w:tentative="1">
      <w:start w:val="1"/>
      <w:numFmt w:val="decimal"/>
      <w:lvlText w:val="%4."/>
      <w:lvlJc w:val="left"/>
      <w:pPr>
        <w:ind w:left="2880" w:hanging="360"/>
      </w:pPr>
    </w:lvl>
    <w:lvl w:ilvl="4" w:tplc="43379262" w:tentative="1">
      <w:start w:val="1"/>
      <w:numFmt w:val="lowerLetter"/>
      <w:lvlText w:val="%5."/>
      <w:lvlJc w:val="left"/>
      <w:pPr>
        <w:ind w:left="3600" w:hanging="360"/>
      </w:pPr>
    </w:lvl>
    <w:lvl w:ilvl="5" w:tplc="43379262" w:tentative="1">
      <w:start w:val="1"/>
      <w:numFmt w:val="lowerRoman"/>
      <w:lvlText w:val="%6."/>
      <w:lvlJc w:val="right"/>
      <w:pPr>
        <w:ind w:left="4320" w:hanging="180"/>
      </w:pPr>
    </w:lvl>
    <w:lvl w:ilvl="6" w:tplc="43379262" w:tentative="1">
      <w:start w:val="1"/>
      <w:numFmt w:val="decimal"/>
      <w:lvlText w:val="%7."/>
      <w:lvlJc w:val="left"/>
      <w:pPr>
        <w:ind w:left="5040" w:hanging="360"/>
      </w:pPr>
    </w:lvl>
    <w:lvl w:ilvl="7" w:tplc="43379262" w:tentative="1">
      <w:start w:val="1"/>
      <w:numFmt w:val="lowerLetter"/>
      <w:lvlText w:val="%8."/>
      <w:lvlJc w:val="left"/>
      <w:pPr>
        <w:ind w:left="5760" w:hanging="360"/>
      </w:pPr>
    </w:lvl>
    <w:lvl w:ilvl="8" w:tplc="43379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8">
    <w:multiLevelType w:val="hybridMultilevel"/>
    <w:lvl w:ilvl="0" w:tplc="673857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78">
    <w:abstractNumId w:val="2978"/>
  </w:num>
  <w:num w:numId="2979">
    <w:abstractNumId w:val="29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31078765" Type="http://schemas.openxmlformats.org/officeDocument/2006/relationships/comments" Target="comments.xml"/><Relationship Id="rId337864509" Type="http://schemas.microsoft.com/office/2011/relationships/commentsExtended" Target="commentsExtended.xml"/><Relationship Id="rId21968349" Type="http://schemas.openxmlformats.org/officeDocument/2006/relationships/image" Target="media/imgrId21968349.jpg"/><Relationship Id="rId497869850369bf412" Type="http://schemas.openxmlformats.org/officeDocument/2006/relationships/hyperlink" Target="https://iservice.lombardini.it/jsp/Template2/manuale.jsp?id=392&amp;parent=1263" TargetMode="External"/><Relationship Id="rId277369850369c0149" Type="http://schemas.openxmlformats.org/officeDocument/2006/relationships/hyperlink" Target="https://iservice.lombardini.it/jsp/Template2/manuale.jsp?id=388&amp;parent=1263" TargetMode="External"/><Relationship Id="rId506369850369c0e7b" Type="http://schemas.openxmlformats.org/officeDocument/2006/relationships/hyperlink" Target="https://iservice.lombardini.it/jsp/Template2/manuale.jsp?id=389&amp;parent=1263" TargetMode="External"/><Relationship Id="rId368869850369c5888" Type="http://schemas.openxmlformats.org/officeDocument/2006/relationships/hyperlink" Target="https://iservice.lombardini.it/jsp/Template2/manuale.jsp?id=56&amp;parent=1263" TargetMode="External"/><Relationship Id="rId442969850369c6824" Type="http://schemas.openxmlformats.org/officeDocument/2006/relationships/hyperlink" Target="https://iservice.lombardini.it/jsp/Template2/manuale.jsp?id=389&amp;parent=1263" TargetMode="External"/><Relationship Id="rId760469850369c6f70" Type="http://schemas.openxmlformats.org/officeDocument/2006/relationships/hyperlink" Target="https://iservice.lombardini.it/jsp/Template2/manuale.jsp?id=389&amp;parent=1263" TargetMode="External"/><Relationship Id="rId104269850369c827e" Type="http://schemas.openxmlformats.org/officeDocument/2006/relationships/hyperlink" Target="https://iservice.lombardini.it/jsp/Template2/manuale.jsp?id=389&amp;parent=1263" TargetMode="External"/><Relationship Id="rId879269850369c9e1f" Type="http://schemas.openxmlformats.org/officeDocument/2006/relationships/hyperlink" Target="https://iservice.lombardini.it/jsp/Template2/manuale.jsp?id=388&amp;parent=1263" TargetMode="External"/><Relationship Id="rId255369850369cae12" Type="http://schemas.openxmlformats.org/officeDocument/2006/relationships/hyperlink" Target="https://iservice.lombardini.it/jsp/Template2/manuale.jsp?id=375&amp;parent=1263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1968349" Type="http://schemas.openxmlformats.org/officeDocument/2006/relationships/image" Target="media/imgrId21968349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1968349" Type="http://schemas.openxmlformats.org/officeDocument/2006/relationships/image" Target="media/imgrId21968349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1968349" Type="http://schemas.openxmlformats.org/officeDocument/2006/relationships/image" Target="media/imgrId21968349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1968349" Type="http://schemas.openxmlformats.org/officeDocument/2006/relationships/image" Target="media/imgrId21968349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1968349" Type="http://schemas.openxmlformats.org/officeDocument/2006/relationships/image" Target="media/imgrId21968349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1968349" Type="http://schemas.openxmlformats.org/officeDocument/2006/relationships/image" Target="media/imgrId21968349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