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402592" w:name="ctxt"/>
    <w:bookmarkEnd w:id="9140259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 Ecowind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564">
    <w:multiLevelType w:val="hybridMultilevel"/>
    <w:lvl w:ilvl="0" w:tplc="19652311">
      <w:start w:val="1"/>
      <w:numFmt w:val="decimal"/>
      <w:lvlText w:val="%1."/>
      <w:lvlJc w:val="left"/>
      <w:pPr>
        <w:ind w:left="720" w:hanging="360"/>
      </w:pPr>
    </w:lvl>
    <w:lvl w:ilvl="1" w:tplc="19652311" w:tentative="1">
      <w:start w:val="1"/>
      <w:numFmt w:val="lowerLetter"/>
      <w:lvlText w:val="%2."/>
      <w:lvlJc w:val="left"/>
      <w:pPr>
        <w:ind w:left="1440" w:hanging="360"/>
      </w:pPr>
    </w:lvl>
    <w:lvl w:ilvl="2" w:tplc="19652311" w:tentative="1">
      <w:start w:val="1"/>
      <w:numFmt w:val="lowerRoman"/>
      <w:lvlText w:val="%3."/>
      <w:lvlJc w:val="right"/>
      <w:pPr>
        <w:ind w:left="2160" w:hanging="180"/>
      </w:pPr>
    </w:lvl>
    <w:lvl w:ilvl="3" w:tplc="19652311" w:tentative="1">
      <w:start w:val="1"/>
      <w:numFmt w:val="decimal"/>
      <w:lvlText w:val="%4."/>
      <w:lvlJc w:val="left"/>
      <w:pPr>
        <w:ind w:left="2880" w:hanging="360"/>
      </w:pPr>
    </w:lvl>
    <w:lvl w:ilvl="4" w:tplc="19652311" w:tentative="1">
      <w:start w:val="1"/>
      <w:numFmt w:val="lowerLetter"/>
      <w:lvlText w:val="%5."/>
      <w:lvlJc w:val="left"/>
      <w:pPr>
        <w:ind w:left="3600" w:hanging="360"/>
      </w:pPr>
    </w:lvl>
    <w:lvl w:ilvl="5" w:tplc="19652311" w:tentative="1">
      <w:start w:val="1"/>
      <w:numFmt w:val="lowerRoman"/>
      <w:lvlText w:val="%6."/>
      <w:lvlJc w:val="right"/>
      <w:pPr>
        <w:ind w:left="4320" w:hanging="180"/>
      </w:pPr>
    </w:lvl>
    <w:lvl w:ilvl="6" w:tplc="19652311" w:tentative="1">
      <w:start w:val="1"/>
      <w:numFmt w:val="decimal"/>
      <w:lvlText w:val="%7."/>
      <w:lvlJc w:val="left"/>
      <w:pPr>
        <w:ind w:left="5040" w:hanging="360"/>
      </w:pPr>
    </w:lvl>
    <w:lvl w:ilvl="7" w:tplc="19652311" w:tentative="1">
      <w:start w:val="1"/>
      <w:numFmt w:val="lowerLetter"/>
      <w:lvlText w:val="%8."/>
      <w:lvlJc w:val="left"/>
      <w:pPr>
        <w:ind w:left="5760" w:hanging="360"/>
      </w:pPr>
    </w:lvl>
    <w:lvl w:ilvl="8" w:tplc="19652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63">
    <w:multiLevelType w:val="hybridMultilevel"/>
    <w:lvl w:ilvl="0" w:tplc="38578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563">
    <w:abstractNumId w:val="23563"/>
  </w:num>
  <w:num w:numId="23564">
    <w:abstractNumId w:val="235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6633952" Type="http://schemas.openxmlformats.org/officeDocument/2006/relationships/comments" Target="comments.xml"/><Relationship Id="rId33267519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