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2926096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394570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7977752" w:name="ctxt"/>
    <w:bookmarkEnd w:id="17977752"/>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927648" name="name88836988aa17799d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9526988aa17799c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031719" name="name11356988aa177ff2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9706988aa177ff1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1326988aa1780c72" w:history="1">
              <w:r>
                <w:rPr>
                  <w:rStyle w:val="DefaultParagraphFontPHPDOCX"/>
                  <w:b/>
                  <w:bCs/>
                  <w:color w:val="0000FF"/>
                  <w:position w:val="-2"/>
                  <w:sz w:val="20"/>
                  <w:szCs w:val="20"/>
                  <w:u w:val="none"/>
                </w:rPr>
                <w:t xml:space="preserve">Par. 3.2.2</w:t>
              </w:r>
            </w:hyperlink>
          </w:p>
          <w:p>
            <w:pPr>
              <w:numPr>
                <w:ilvl w:val="0"/>
                <w:numId w:val="6907"/>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87226988aa178151e"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6909"/>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6909"/>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6909"/>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6909"/>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11466988aa1782c24"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6909"/>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6909"/>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6909"/>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58946988aa1783ab8"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6909"/>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21016988aa1783edc"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39776988aa178410d"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962737" name="name11796988aa178c18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0506988aa178c18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6910"/>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6910"/>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6910"/>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46145055" name="name44956988aa179828f"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76366988aa1798289"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63506488" name="name59566988aa17a3c12"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62306988aa17a3c0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75330653" name="name19056988aa17af4e9"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74246988aa17af4e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14982008" name="name24786988aa17bbac4"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21546988aa17bbabf"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6996988aa17bc270"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146973" name="name69476988aa17c5b4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3866988aa17c5b3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2196988aa17c659e"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120514" name="name23716988aa17cce5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6446988aa17cce5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0586988aa17cdfe1"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11"/>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6912"/>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6912"/>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40841376" name="name51176988aa17dd762"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43546988aa17dd75d"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6913"/>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9127420" name="name81766988aa17e7d34"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37676988aa17e7d2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6914"/>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87053399" name="name56406988aa18004b8"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75776988aa18004b2"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1736988aa1800c2d"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86702" name="name26066988aa180ac7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7616988aa180ac7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6106988aa180bdc1"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4427343" name="name79816988aa181118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5836988aa181117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0386988aa1812103" w:history="1">
              <w:r>
                <w:rPr>
                  <w:rStyle w:val="DefaultParagraphFontPHPDOCX"/>
                  <w:b/>
                  <w:bCs/>
                  <w:color w:val="0000FF"/>
                  <w:position w:val="-2"/>
                  <w:sz w:val="20"/>
                  <w:szCs w:val="20"/>
                  <w:u w:val="single" w:color=""/>
                </w:rPr>
                <w:t xml:space="preserve">Par. 6.5 DISPOSAL and SCRAPPING</w:t>
              </w:r>
            </w:hyperlink>
          </w:p>
          <w:p>
            <w:pPr>
              <w:numPr>
                <w:ilvl w:val="0"/>
                <w:numId w:val="6915"/>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6915"/>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6915"/>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6915"/>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900967" name="name99376988aa18195d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5196988aa18195c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15"/>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6915"/>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6915"/>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915"/>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8429452" name="name82126988aa18279ec"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13576988aa18279e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3904963" name="name15136988aa1835613"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93656988aa183560e"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4836988aa1835ea3"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6916"/>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6917"/>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6907"/>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6907"/>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6917">
    <w:multiLevelType w:val="hybridMultilevel"/>
    <w:lvl w:ilvl="0" w:tplc="10066248">
      <w:start w:val="1"/>
      <w:numFmt w:val="decimal"/>
      <w:lvlText w:val="%1."/>
      <w:lvlJc w:val="left"/>
      <w:pPr>
        <w:ind w:left="720" w:hanging="360"/>
      </w:pPr>
    </w:lvl>
    <w:lvl w:ilvl="1" w:tplc="10066248" w:tentative="1">
      <w:start w:val="1"/>
      <w:numFmt w:val="lowerLetter"/>
      <w:lvlText w:val="%2."/>
      <w:lvlJc w:val="left"/>
      <w:pPr>
        <w:ind w:left="1440" w:hanging="360"/>
      </w:pPr>
    </w:lvl>
    <w:lvl w:ilvl="2" w:tplc="10066248" w:tentative="1">
      <w:start w:val="1"/>
      <w:numFmt w:val="lowerRoman"/>
      <w:lvlText w:val="%3."/>
      <w:lvlJc w:val="right"/>
      <w:pPr>
        <w:ind w:left="2160" w:hanging="180"/>
      </w:pPr>
    </w:lvl>
    <w:lvl w:ilvl="3" w:tplc="10066248" w:tentative="1">
      <w:start w:val="1"/>
      <w:numFmt w:val="decimal"/>
      <w:lvlText w:val="%4."/>
      <w:lvlJc w:val="left"/>
      <w:pPr>
        <w:ind w:left="2880" w:hanging="360"/>
      </w:pPr>
    </w:lvl>
    <w:lvl w:ilvl="4" w:tplc="10066248" w:tentative="1">
      <w:start w:val="1"/>
      <w:numFmt w:val="lowerLetter"/>
      <w:lvlText w:val="%5."/>
      <w:lvlJc w:val="left"/>
      <w:pPr>
        <w:ind w:left="3600" w:hanging="360"/>
      </w:pPr>
    </w:lvl>
    <w:lvl w:ilvl="5" w:tplc="10066248" w:tentative="1">
      <w:start w:val="1"/>
      <w:numFmt w:val="lowerRoman"/>
      <w:lvlText w:val="%6."/>
      <w:lvlJc w:val="right"/>
      <w:pPr>
        <w:ind w:left="4320" w:hanging="180"/>
      </w:pPr>
    </w:lvl>
    <w:lvl w:ilvl="6" w:tplc="10066248" w:tentative="1">
      <w:start w:val="1"/>
      <w:numFmt w:val="decimal"/>
      <w:lvlText w:val="%7."/>
      <w:lvlJc w:val="left"/>
      <w:pPr>
        <w:ind w:left="5040" w:hanging="360"/>
      </w:pPr>
    </w:lvl>
    <w:lvl w:ilvl="7" w:tplc="10066248" w:tentative="1">
      <w:start w:val="1"/>
      <w:numFmt w:val="lowerLetter"/>
      <w:lvlText w:val="%8."/>
      <w:lvlJc w:val="left"/>
      <w:pPr>
        <w:ind w:left="5760" w:hanging="360"/>
      </w:pPr>
    </w:lvl>
    <w:lvl w:ilvl="8" w:tplc="10066248" w:tentative="1">
      <w:start w:val="1"/>
      <w:numFmt w:val="lowerRoman"/>
      <w:lvlText w:val="%9."/>
      <w:lvlJc w:val="right"/>
      <w:pPr>
        <w:ind w:left="6480" w:hanging="180"/>
      </w:pPr>
    </w:lvl>
  </w:abstractNum>
  <w:abstractNum w:abstractNumId="6916">
    <w:multiLevelType w:val="hybridMultilevel"/>
    <w:lvl w:ilvl="0" w:tplc="39512970">
      <w:start w:val="1"/>
      <w:numFmt w:val="decimal"/>
      <w:lvlText w:val="%1."/>
      <w:lvlJc w:val="left"/>
      <w:pPr>
        <w:ind w:left="720" w:hanging="360"/>
      </w:pPr>
    </w:lvl>
    <w:lvl w:ilvl="1" w:tplc="39512970" w:tentative="1">
      <w:start w:val="1"/>
      <w:numFmt w:val="lowerLetter"/>
      <w:lvlText w:val="%2."/>
      <w:lvlJc w:val="left"/>
      <w:pPr>
        <w:ind w:left="1440" w:hanging="360"/>
      </w:pPr>
    </w:lvl>
    <w:lvl w:ilvl="2" w:tplc="39512970" w:tentative="1">
      <w:start w:val="1"/>
      <w:numFmt w:val="lowerRoman"/>
      <w:lvlText w:val="%3."/>
      <w:lvlJc w:val="right"/>
      <w:pPr>
        <w:ind w:left="2160" w:hanging="180"/>
      </w:pPr>
    </w:lvl>
    <w:lvl w:ilvl="3" w:tplc="39512970" w:tentative="1">
      <w:start w:val="1"/>
      <w:numFmt w:val="decimal"/>
      <w:lvlText w:val="%4."/>
      <w:lvlJc w:val="left"/>
      <w:pPr>
        <w:ind w:left="2880" w:hanging="360"/>
      </w:pPr>
    </w:lvl>
    <w:lvl w:ilvl="4" w:tplc="39512970" w:tentative="1">
      <w:start w:val="1"/>
      <w:numFmt w:val="lowerLetter"/>
      <w:lvlText w:val="%5."/>
      <w:lvlJc w:val="left"/>
      <w:pPr>
        <w:ind w:left="3600" w:hanging="360"/>
      </w:pPr>
    </w:lvl>
    <w:lvl w:ilvl="5" w:tplc="39512970" w:tentative="1">
      <w:start w:val="1"/>
      <w:numFmt w:val="lowerRoman"/>
      <w:lvlText w:val="%6."/>
      <w:lvlJc w:val="right"/>
      <w:pPr>
        <w:ind w:left="4320" w:hanging="180"/>
      </w:pPr>
    </w:lvl>
    <w:lvl w:ilvl="6" w:tplc="39512970" w:tentative="1">
      <w:start w:val="1"/>
      <w:numFmt w:val="decimal"/>
      <w:lvlText w:val="%7."/>
      <w:lvlJc w:val="left"/>
      <w:pPr>
        <w:ind w:left="5040" w:hanging="360"/>
      </w:pPr>
    </w:lvl>
    <w:lvl w:ilvl="7" w:tplc="39512970" w:tentative="1">
      <w:start w:val="1"/>
      <w:numFmt w:val="lowerLetter"/>
      <w:lvlText w:val="%8."/>
      <w:lvlJc w:val="left"/>
      <w:pPr>
        <w:ind w:left="5760" w:hanging="360"/>
      </w:pPr>
    </w:lvl>
    <w:lvl w:ilvl="8" w:tplc="39512970" w:tentative="1">
      <w:start w:val="1"/>
      <w:numFmt w:val="lowerRoman"/>
      <w:lvlText w:val="%9."/>
      <w:lvlJc w:val="right"/>
      <w:pPr>
        <w:ind w:left="6480" w:hanging="180"/>
      </w:pPr>
    </w:lvl>
  </w:abstractNum>
  <w:abstractNum w:abstractNumId="6915">
    <w:multiLevelType w:val="hybridMultilevel"/>
    <w:lvl w:ilvl="0" w:tplc="75167326">
      <w:start w:val="1"/>
      <w:numFmt w:val="decimal"/>
      <w:lvlText w:val="%1."/>
      <w:lvlJc w:val="left"/>
      <w:pPr>
        <w:ind w:left="720" w:hanging="360"/>
      </w:pPr>
    </w:lvl>
    <w:lvl w:ilvl="1" w:tplc="75167326" w:tentative="1">
      <w:start w:val="1"/>
      <w:numFmt w:val="lowerLetter"/>
      <w:lvlText w:val="%2."/>
      <w:lvlJc w:val="left"/>
      <w:pPr>
        <w:ind w:left="1440" w:hanging="360"/>
      </w:pPr>
    </w:lvl>
    <w:lvl w:ilvl="2" w:tplc="75167326" w:tentative="1">
      <w:start w:val="1"/>
      <w:numFmt w:val="lowerRoman"/>
      <w:lvlText w:val="%3."/>
      <w:lvlJc w:val="right"/>
      <w:pPr>
        <w:ind w:left="2160" w:hanging="180"/>
      </w:pPr>
    </w:lvl>
    <w:lvl w:ilvl="3" w:tplc="75167326" w:tentative="1">
      <w:start w:val="1"/>
      <w:numFmt w:val="decimal"/>
      <w:lvlText w:val="%4."/>
      <w:lvlJc w:val="left"/>
      <w:pPr>
        <w:ind w:left="2880" w:hanging="360"/>
      </w:pPr>
    </w:lvl>
    <w:lvl w:ilvl="4" w:tplc="75167326" w:tentative="1">
      <w:start w:val="1"/>
      <w:numFmt w:val="lowerLetter"/>
      <w:lvlText w:val="%5."/>
      <w:lvlJc w:val="left"/>
      <w:pPr>
        <w:ind w:left="3600" w:hanging="360"/>
      </w:pPr>
    </w:lvl>
    <w:lvl w:ilvl="5" w:tplc="75167326" w:tentative="1">
      <w:start w:val="1"/>
      <w:numFmt w:val="lowerRoman"/>
      <w:lvlText w:val="%6."/>
      <w:lvlJc w:val="right"/>
      <w:pPr>
        <w:ind w:left="4320" w:hanging="180"/>
      </w:pPr>
    </w:lvl>
    <w:lvl w:ilvl="6" w:tplc="75167326" w:tentative="1">
      <w:start w:val="1"/>
      <w:numFmt w:val="decimal"/>
      <w:lvlText w:val="%7."/>
      <w:lvlJc w:val="left"/>
      <w:pPr>
        <w:ind w:left="5040" w:hanging="360"/>
      </w:pPr>
    </w:lvl>
    <w:lvl w:ilvl="7" w:tplc="75167326" w:tentative="1">
      <w:start w:val="1"/>
      <w:numFmt w:val="lowerLetter"/>
      <w:lvlText w:val="%8."/>
      <w:lvlJc w:val="left"/>
      <w:pPr>
        <w:ind w:left="5760" w:hanging="360"/>
      </w:pPr>
    </w:lvl>
    <w:lvl w:ilvl="8" w:tplc="75167326" w:tentative="1">
      <w:start w:val="1"/>
      <w:numFmt w:val="lowerRoman"/>
      <w:lvlText w:val="%9."/>
      <w:lvlJc w:val="right"/>
      <w:pPr>
        <w:ind w:left="6480" w:hanging="180"/>
      </w:pPr>
    </w:lvl>
  </w:abstractNum>
  <w:abstractNum w:abstractNumId="6914">
    <w:multiLevelType w:val="hybridMultilevel"/>
    <w:lvl w:ilvl="0" w:tplc="57607978">
      <w:start w:val="1"/>
      <w:numFmt w:val="decimal"/>
      <w:lvlText w:val="%1."/>
      <w:lvlJc w:val="left"/>
      <w:pPr>
        <w:ind w:left="720" w:hanging="360"/>
      </w:pPr>
    </w:lvl>
    <w:lvl w:ilvl="1" w:tplc="57607978" w:tentative="1">
      <w:start w:val="1"/>
      <w:numFmt w:val="lowerLetter"/>
      <w:lvlText w:val="%2."/>
      <w:lvlJc w:val="left"/>
      <w:pPr>
        <w:ind w:left="1440" w:hanging="360"/>
      </w:pPr>
    </w:lvl>
    <w:lvl w:ilvl="2" w:tplc="57607978" w:tentative="1">
      <w:start w:val="1"/>
      <w:numFmt w:val="lowerRoman"/>
      <w:lvlText w:val="%3."/>
      <w:lvlJc w:val="right"/>
      <w:pPr>
        <w:ind w:left="2160" w:hanging="180"/>
      </w:pPr>
    </w:lvl>
    <w:lvl w:ilvl="3" w:tplc="57607978" w:tentative="1">
      <w:start w:val="1"/>
      <w:numFmt w:val="decimal"/>
      <w:lvlText w:val="%4."/>
      <w:lvlJc w:val="left"/>
      <w:pPr>
        <w:ind w:left="2880" w:hanging="360"/>
      </w:pPr>
    </w:lvl>
    <w:lvl w:ilvl="4" w:tplc="57607978" w:tentative="1">
      <w:start w:val="1"/>
      <w:numFmt w:val="lowerLetter"/>
      <w:lvlText w:val="%5."/>
      <w:lvlJc w:val="left"/>
      <w:pPr>
        <w:ind w:left="3600" w:hanging="360"/>
      </w:pPr>
    </w:lvl>
    <w:lvl w:ilvl="5" w:tplc="57607978" w:tentative="1">
      <w:start w:val="1"/>
      <w:numFmt w:val="lowerRoman"/>
      <w:lvlText w:val="%6."/>
      <w:lvlJc w:val="right"/>
      <w:pPr>
        <w:ind w:left="4320" w:hanging="180"/>
      </w:pPr>
    </w:lvl>
    <w:lvl w:ilvl="6" w:tplc="57607978" w:tentative="1">
      <w:start w:val="1"/>
      <w:numFmt w:val="decimal"/>
      <w:lvlText w:val="%7."/>
      <w:lvlJc w:val="left"/>
      <w:pPr>
        <w:ind w:left="5040" w:hanging="360"/>
      </w:pPr>
    </w:lvl>
    <w:lvl w:ilvl="7" w:tplc="57607978" w:tentative="1">
      <w:start w:val="1"/>
      <w:numFmt w:val="lowerLetter"/>
      <w:lvlText w:val="%8."/>
      <w:lvlJc w:val="left"/>
      <w:pPr>
        <w:ind w:left="5760" w:hanging="360"/>
      </w:pPr>
    </w:lvl>
    <w:lvl w:ilvl="8" w:tplc="57607978" w:tentative="1">
      <w:start w:val="1"/>
      <w:numFmt w:val="lowerRoman"/>
      <w:lvlText w:val="%9."/>
      <w:lvlJc w:val="right"/>
      <w:pPr>
        <w:ind w:left="6480" w:hanging="180"/>
      </w:pPr>
    </w:lvl>
  </w:abstractNum>
  <w:abstractNum w:abstractNumId="6913">
    <w:multiLevelType w:val="hybridMultilevel"/>
    <w:lvl w:ilvl="0" w:tplc="92966070">
      <w:start w:val="1"/>
      <w:numFmt w:val="decimal"/>
      <w:lvlText w:val="%1."/>
      <w:lvlJc w:val="left"/>
      <w:pPr>
        <w:ind w:left="720" w:hanging="360"/>
      </w:pPr>
    </w:lvl>
    <w:lvl w:ilvl="1" w:tplc="92966070" w:tentative="1">
      <w:start w:val="1"/>
      <w:numFmt w:val="lowerLetter"/>
      <w:lvlText w:val="%2."/>
      <w:lvlJc w:val="left"/>
      <w:pPr>
        <w:ind w:left="1440" w:hanging="360"/>
      </w:pPr>
    </w:lvl>
    <w:lvl w:ilvl="2" w:tplc="92966070" w:tentative="1">
      <w:start w:val="1"/>
      <w:numFmt w:val="lowerRoman"/>
      <w:lvlText w:val="%3."/>
      <w:lvlJc w:val="right"/>
      <w:pPr>
        <w:ind w:left="2160" w:hanging="180"/>
      </w:pPr>
    </w:lvl>
    <w:lvl w:ilvl="3" w:tplc="92966070" w:tentative="1">
      <w:start w:val="1"/>
      <w:numFmt w:val="decimal"/>
      <w:lvlText w:val="%4."/>
      <w:lvlJc w:val="left"/>
      <w:pPr>
        <w:ind w:left="2880" w:hanging="360"/>
      </w:pPr>
    </w:lvl>
    <w:lvl w:ilvl="4" w:tplc="92966070" w:tentative="1">
      <w:start w:val="1"/>
      <w:numFmt w:val="lowerLetter"/>
      <w:lvlText w:val="%5."/>
      <w:lvlJc w:val="left"/>
      <w:pPr>
        <w:ind w:left="3600" w:hanging="360"/>
      </w:pPr>
    </w:lvl>
    <w:lvl w:ilvl="5" w:tplc="92966070" w:tentative="1">
      <w:start w:val="1"/>
      <w:numFmt w:val="lowerRoman"/>
      <w:lvlText w:val="%6."/>
      <w:lvlJc w:val="right"/>
      <w:pPr>
        <w:ind w:left="4320" w:hanging="180"/>
      </w:pPr>
    </w:lvl>
    <w:lvl w:ilvl="6" w:tplc="92966070" w:tentative="1">
      <w:start w:val="1"/>
      <w:numFmt w:val="decimal"/>
      <w:lvlText w:val="%7."/>
      <w:lvlJc w:val="left"/>
      <w:pPr>
        <w:ind w:left="5040" w:hanging="360"/>
      </w:pPr>
    </w:lvl>
    <w:lvl w:ilvl="7" w:tplc="92966070" w:tentative="1">
      <w:start w:val="1"/>
      <w:numFmt w:val="lowerLetter"/>
      <w:lvlText w:val="%8."/>
      <w:lvlJc w:val="left"/>
      <w:pPr>
        <w:ind w:left="5760" w:hanging="360"/>
      </w:pPr>
    </w:lvl>
    <w:lvl w:ilvl="8" w:tplc="92966070" w:tentative="1">
      <w:start w:val="1"/>
      <w:numFmt w:val="lowerRoman"/>
      <w:lvlText w:val="%9."/>
      <w:lvlJc w:val="right"/>
      <w:pPr>
        <w:ind w:left="6480" w:hanging="180"/>
      </w:pPr>
    </w:lvl>
  </w:abstractNum>
  <w:abstractNum w:abstractNumId="6912">
    <w:multiLevelType w:val="hybridMultilevel"/>
    <w:lvl w:ilvl="0" w:tplc="79645315">
      <w:start w:val="1"/>
      <w:numFmt w:val="decimal"/>
      <w:lvlText w:val="%1."/>
      <w:lvlJc w:val="left"/>
      <w:pPr>
        <w:ind w:left="720" w:hanging="360"/>
      </w:pPr>
    </w:lvl>
    <w:lvl w:ilvl="1" w:tplc="79645315" w:tentative="1">
      <w:start w:val="1"/>
      <w:numFmt w:val="lowerLetter"/>
      <w:lvlText w:val="%2."/>
      <w:lvlJc w:val="left"/>
      <w:pPr>
        <w:ind w:left="1440" w:hanging="360"/>
      </w:pPr>
    </w:lvl>
    <w:lvl w:ilvl="2" w:tplc="79645315" w:tentative="1">
      <w:start w:val="1"/>
      <w:numFmt w:val="lowerRoman"/>
      <w:lvlText w:val="%3."/>
      <w:lvlJc w:val="right"/>
      <w:pPr>
        <w:ind w:left="2160" w:hanging="180"/>
      </w:pPr>
    </w:lvl>
    <w:lvl w:ilvl="3" w:tplc="79645315" w:tentative="1">
      <w:start w:val="1"/>
      <w:numFmt w:val="decimal"/>
      <w:lvlText w:val="%4."/>
      <w:lvlJc w:val="left"/>
      <w:pPr>
        <w:ind w:left="2880" w:hanging="360"/>
      </w:pPr>
    </w:lvl>
    <w:lvl w:ilvl="4" w:tplc="79645315" w:tentative="1">
      <w:start w:val="1"/>
      <w:numFmt w:val="lowerLetter"/>
      <w:lvlText w:val="%5."/>
      <w:lvlJc w:val="left"/>
      <w:pPr>
        <w:ind w:left="3600" w:hanging="360"/>
      </w:pPr>
    </w:lvl>
    <w:lvl w:ilvl="5" w:tplc="79645315" w:tentative="1">
      <w:start w:val="1"/>
      <w:numFmt w:val="lowerRoman"/>
      <w:lvlText w:val="%6."/>
      <w:lvlJc w:val="right"/>
      <w:pPr>
        <w:ind w:left="4320" w:hanging="180"/>
      </w:pPr>
    </w:lvl>
    <w:lvl w:ilvl="6" w:tplc="79645315" w:tentative="1">
      <w:start w:val="1"/>
      <w:numFmt w:val="decimal"/>
      <w:lvlText w:val="%7."/>
      <w:lvlJc w:val="left"/>
      <w:pPr>
        <w:ind w:left="5040" w:hanging="360"/>
      </w:pPr>
    </w:lvl>
    <w:lvl w:ilvl="7" w:tplc="79645315" w:tentative="1">
      <w:start w:val="1"/>
      <w:numFmt w:val="lowerLetter"/>
      <w:lvlText w:val="%8."/>
      <w:lvlJc w:val="left"/>
      <w:pPr>
        <w:ind w:left="5760" w:hanging="360"/>
      </w:pPr>
    </w:lvl>
    <w:lvl w:ilvl="8" w:tplc="79645315" w:tentative="1">
      <w:start w:val="1"/>
      <w:numFmt w:val="lowerRoman"/>
      <w:lvlText w:val="%9."/>
      <w:lvlJc w:val="right"/>
      <w:pPr>
        <w:ind w:left="6480" w:hanging="180"/>
      </w:pPr>
    </w:lvl>
  </w:abstractNum>
  <w:abstractNum w:abstractNumId="6911">
    <w:multiLevelType w:val="hybridMultilevel"/>
    <w:lvl w:ilvl="0" w:tplc="57958504">
      <w:start w:val="1"/>
      <w:numFmt w:val="decimal"/>
      <w:lvlText w:val="%1."/>
      <w:lvlJc w:val="left"/>
      <w:pPr>
        <w:ind w:left="720" w:hanging="360"/>
      </w:pPr>
    </w:lvl>
    <w:lvl w:ilvl="1" w:tplc="57958504" w:tentative="1">
      <w:start w:val="1"/>
      <w:numFmt w:val="lowerLetter"/>
      <w:lvlText w:val="%2."/>
      <w:lvlJc w:val="left"/>
      <w:pPr>
        <w:ind w:left="1440" w:hanging="360"/>
      </w:pPr>
    </w:lvl>
    <w:lvl w:ilvl="2" w:tplc="57958504" w:tentative="1">
      <w:start w:val="1"/>
      <w:numFmt w:val="lowerRoman"/>
      <w:lvlText w:val="%3."/>
      <w:lvlJc w:val="right"/>
      <w:pPr>
        <w:ind w:left="2160" w:hanging="180"/>
      </w:pPr>
    </w:lvl>
    <w:lvl w:ilvl="3" w:tplc="57958504" w:tentative="1">
      <w:start w:val="1"/>
      <w:numFmt w:val="decimal"/>
      <w:lvlText w:val="%4."/>
      <w:lvlJc w:val="left"/>
      <w:pPr>
        <w:ind w:left="2880" w:hanging="360"/>
      </w:pPr>
    </w:lvl>
    <w:lvl w:ilvl="4" w:tplc="57958504" w:tentative="1">
      <w:start w:val="1"/>
      <w:numFmt w:val="lowerLetter"/>
      <w:lvlText w:val="%5."/>
      <w:lvlJc w:val="left"/>
      <w:pPr>
        <w:ind w:left="3600" w:hanging="360"/>
      </w:pPr>
    </w:lvl>
    <w:lvl w:ilvl="5" w:tplc="57958504" w:tentative="1">
      <w:start w:val="1"/>
      <w:numFmt w:val="lowerRoman"/>
      <w:lvlText w:val="%6."/>
      <w:lvlJc w:val="right"/>
      <w:pPr>
        <w:ind w:left="4320" w:hanging="180"/>
      </w:pPr>
    </w:lvl>
    <w:lvl w:ilvl="6" w:tplc="57958504" w:tentative="1">
      <w:start w:val="1"/>
      <w:numFmt w:val="decimal"/>
      <w:lvlText w:val="%7."/>
      <w:lvlJc w:val="left"/>
      <w:pPr>
        <w:ind w:left="5040" w:hanging="360"/>
      </w:pPr>
    </w:lvl>
    <w:lvl w:ilvl="7" w:tplc="57958504" w:tentative="1">
      <w:start w:val="1"/>
      <w:numFmt w:val="lowerLetter"/>
      <w:lvlText w:val="%8."/>
      <w:lvlJc w:val="left"/>
      <w:pPr>
        <w:ind w:left="5760" w:hanging="360"/>
      </w:pPr>
    </w:lvl>
    <w:lvl w:ilvl="8" w:tplc="57958504" w:tentative="1">
      <w:start w:val="1"/>
      <w:numFmt w:val="lowerRoman"/>
      <w:lvlText w:val="%9."/>
      <w:lvlJc w:val="right"/>
      <w:pPr>
        <w:ind w:left="6480" w:hanging="180"/>
      </w:pPr>
    </w:lvl>
  </w:abstractNum>
  <w:abstractNum w:abstractNumId="6910">
    <w:multiLevelType w:val="hybridMultilevel"/>
    <w:lvl w:ilvl="0" w:tplc="39363651">
      <w:start w:val="1"/>
      <w:numFmt w:val="decimal"/>
      <w:lvlText w:val="%1."/>
      <w:lvlJc w:val="left"/>
      <w:pPr>
        <w:ind w:left="720" w:hanging="360"/>
      </w:pPr>
    </w:lvl>
    <w:lvl w:ilvl="1" w:tplc="39363651" w:tentative="1">
      <w:start w:val="1"/>
      <w:numFmt w:val="lowerLetter"/>
      <w:lvlText w:val="%2."/>
      <w:lvlJc w:val="left"/>
      <w:pPr>
        <w:ind w:left="1440" w:hanging="360"/>
      </w:pPr>
    </w:lvl>
    <w:lvl w:ilvl="2" w:tplc="39363651" w:tentative="1">
      <w:start w:val="1"/>
      <w:numFmt w:val="lowerRoman"/>
      <w:lvlText w:val="%3."/>
      <w:lvlJc w:val="right"/>
      <w:pPr>
        <w:ind w:left="2160" w:hanging="180"/>
      </w:pPr>
    </w:lvl>
    <w:lvl w:ilvl="3" w:tplc="39363651" w:tentative="1">
      <w:start w:val="1"/>
      <w:numFmt w:val="decimal"/>
      <w:lvlText w:val="%4."/>
      <w:lvlJc w:val="left"/>
      <w:pPr>
        <w:ind w:left="2880" w:hanging="360"/>
      </w:pPr>
    </w:lvl>
    <w:lvl w:ilvl="4" w:tplc="39363651" w:tentative="1">
      <w:start w:val="1"/>
      <w:numFmt w:val="lowerLetter"/>
      <w:lvlText w:val="%5."/>
      <w:lvlJc w:val="left"/>
      <w:pPr>
        <w:ind w:left="3600" w:hanging="360"/>
      </w:pPr>
    </w:lvl>
    <w:lvl w:ilvl="5" w:tplc="39363651" w:tentative="1">
      <w:start w:val="1"/>
      <w:numFmt w:val="lowerRoman"/>
      <w:lvlText w:val="%6."/>
      <w:lvlJc w:val="right"/>
      <w:pPr>
        <w:ind w:left="4320" w:hanging="180"/>
      </w:pPr>
    </w:lvl>
    <w:lvl w:ilvl="6" w:tplc="39363651" w:tentative="1">
      <w:start w:val="1"/>
      <w:numFmt w:val="decimal"/>
      <w:lvlText w:val="%7."/>
      <w:lvlJc w:val="left"/>
      <w:pPr>
        <w:ind w:left="5040" w:hanging="360"/>
      </w:pPr>
    </w:lvl>
    <w:lvl w:ilvl="7" w:tplc="39363651" w:tentative="1">
      <w:start w:val="1"/>
      <w:numFmt w:val="lowerLetter"/>
      <w:lvlText w:val="%8."/>
      <w:lvlJc w:val="left"/>
      <w:pPr>
        <w:ind w:left="5760" w:hanging="360"/>
      </w:pPr>
    </w:lvl>
    <w:lvl w:ilvl="8" w:tplc="39363651" w:tentative="1">
      <w:start w:val="1"/>
      <w:numFmt w:val="lowerRoman"/>
      <w:lvlText w:val="%9."/>
      <w:lvlJc w:val="right"/>
      <w:pPr>
        <w:ind w:left="6480" w:hanging="180"/>
      </w:pPr>
    </w:lvl>
  </w:abstractNum>
  <w:abstractNum w:abstractNumId="6909">
    <w:multiLevelType w:val="hybridMultilevel"/>
    <w:lvl w:ilvl="0" w:tplc="42324523">
      <w:start w:val="1"/>
      <w:numFmt w:val="decimal"/>
      <w:lvlText w:val="%1."/>
      <w:lvlJc w:val="left"/>
      <w:pPr>
        <w:ind w:left="720" w:hanging="360"/>
      </w:pPr>
    </w:lvl>
    <w:lvl w:ilvl="1" w:tplc="42324523" w:tentative="1">
      <w:start w:val="1"/>
      <w:numFmt w:val="lowerLetter"/>
      <w:lvlText w:val="%2."/>
      <w:lvlJc w:val="left"/>
      <w:pPr>
        <w:ind w:left="1440" w:hanging="360"/>
      </w:pPr>
    </w:lvl>
    <w:lvl w:ilvl="2" w:tplc="42324523" w:tentative="1">
      <w:start w:val="1"/>
      <w:numFmt w:val="lowerRoman"/>
      <w:lvlText w:val="%3."/>
      <w:lvlJc w:val="right"/>
      <w:pPr>
        <w:ind w:left="2160" w:hanging="180"/>
      </w:pPr>
    </w:lvl>
    <w:lvl w:ilvl="3" w:tplc="42324523" w:tentative="1">
      <w:start w:val="1"/>
      <w:numFmt w:val="decimal"/>
      <w:lvlText w:val="%4."/>
      <w:lvlJc w:val="left"/>
      <w:pPr>
        <w:ind w:left="2880" w:hanging="360"/>
      </w:pPr>
    </w:lvl>
    <w:lvl w:ilvl="4" w:tplc="42324523" w:tentative="1">
      <w:start w:val="1"/>
      <w:numFmt w:val="lowerLetter"/>
      <w:lvlText w:val="%5."/>
      <w:lvlJc w:val="left"/>
      <w:pPr>
        <w:ind w:left="3600" w:hanging="360"/>
      </w:pPr>
    </w:lvl>
    <w:lvl w:ilvl="5" w:tplc="42324523" w:tentative="1">
      <w:start w:val="1"/>
      <w:numFmt w:val="lowerRoman"/>
      <w:lvlText w:val="%6."/>
      <w:lvlJc w:val="right"/>
      <w:pPr>
        <w:ind w:left="4320" w:hanging="180"/>
      </w:pPr>
    </w:lvl>
    <w:lvl w:ilvl="6" w:tplc="42324523" w:tentative="1">
      <w:start w:val="1"/>
      <w:numFmt w:val="decimal"/>
      <w:lvlText w:val="%7."/>
      <w:lvlJc w:val="left"/>
      <w:pPr>
        <w:ind w:left="5040" w:hanging="360"/>
      </w:pPr>
    </w:lvl>
    <w:lvl w:ilvl="7" w:tplc="42324523" w:tentative="1">
      <w:start w:val="1"/>
      <w:numFmt w:val="lowerLetter"/>
      <w:lvlText w:val="%8."/>
      <w:lvlJc w:val="left"/>
      <w:pPr>
        <w:ind w:left="5760" w:hanging="360"/>
      </w:pPr>
    </w:lvl>
    <w:lvl w:ilvl="8" w:tplc="42324523" w:tentative="1">
      <w:start w:val="1"/>
      <w:numFmt w:val="lowerRoman"/>
      <w:lvlText w:val="%9."/>
      <w:lvlJc w:val="right"/>
      <w:pPr>
        <w:ind w:left="6480" w:hanging="180"/>
      </w:pPr>
    </w:lvl>
  </w:abstractNum>
  <w:abstractNum w:abstractNumId="6908">
    <w:multiLevelType w:val="hybridMultilevel"/>
    <w:lvl w:ilvl="0" w:tplc="34453795">
      <w:start w:val="1"/>
      <w:numFmt w:val="decimal"/>
      <w:lvlText w:val="%1."/>
      <w:lvlJc w:val="left"/>
      <w:pPr>
        <w:ind w:left="720" w:hanging="360"/>
      </w:pPr>
    </w:lvl>
    <w:lvl w:ilvl="1" w:tplc="34453795" w:tentative="1">
      <w:start w:val="1"/>
      <w:numFmt w:val="lowerLetter"/>
      <w:lvlText w:val="%2."/>
      <w:lvlJc w:val="left"/>
      <w:pPr>
        <w:ind w:left="1440" w:hanging="360"/>
      </w:pPr>
    </w:lvl>
    <w:lvl w:ilvl="2" w:tplc="34453795" w:tentative="1">
      <w:start w:val="1"/>
      <w:numFmt w:val="lowerRoman"/>
      <w:lvlText w:val="%3."/>
      <w:lvlJc w:val="right"/>
      <w:pPr>
        <w:ind w:left="2160" w:hanging="180"/>
      </w:pPr>
    </w:lvl>
    <w:lvl w:ilvl="3" w:tplc="34453795" w:tentative="1">
      <w:start w:val="1"/>
      <w:numFmt w:val="decimal"/>
      <w:lvlText w:val="%4."/>
      <w:lvlJc w:val="left"/>
      <w:pPr>
        <w:ind w:left="2880" w:hanging="360"/>
      </w:pPr>
    </w:lvl>
    <w:lvl w:ilvl="4" w:tplc="34453795" w:tentative="1">
      <w:start w:val="1"/>
      <w:numFmt w:val="lowerLetter"/>
      <w:lvlText w:val="%5."/>
      <w:lvlJc w:val="left"/>
      <w:pPr>
        <w:ind w:left="3600" w:hanging="360"/>
      </w:pPr>
    </w:lvl>
    <w:lvl w:ilvl="5" w:tplc="34453795" w:tentative="1">
      <w:start w:val="1"/>
      <w:numFmt w:val="lowerRoman"/>
      <w:lvlText w:val="%6."/>
      <w:lvlJc w:val="right"/>
      <w:pPr>
        <w:ind w:left="4320" w:hanging="180"/>
      </w:pPr>
    </w:lvl>
    <w:lvl w:ilvl="6" w:tplc="34453795" w:tentative="1">
      <w:start w:val="1"/>
      <w:numFmt w:val="decimal"/>
      <w:lvlText w:val="%7."/>
      <w:lvlJc w:val="left"/>
      <w:pPr>
        <w:ind w:left="5040" w:hanging="360"/>
      </w:pPr>
    </w:lvl>
    <w:lvl w:ilvl="7" w:tplc="34453795" w:tentative="1">
      <w:start w:val="1"/>
      <w:numFmt w:val="lowerLetter"/>
      <w:lvlText w:val="%8."/>
      <w:lvlJc w:val="left"/>
      <w:pPr>
        <w:ind w:left="5760" w:hanging="360"/>
      </w:pPr>
    </w:lvl>
    <w:lvl w:ilvl="8" w:tplc="34453795" w:tentative="1">
      <w:start w:val="1"/>
      <w:numFmt w:val="lowerRoman"/>
      <w:lvlText w:val="%9."/>
      <w:lvlJc w:val="right"/>
      <w:pPr>
        <w:ind w:left="6480" w:hanging="180"/>
      </w:pPr>
    </w:lvl>
  </w:abstractNum>
  <w:abstractNum w:abstractNumId="6907">
    <w:multiLevelType w:val="hybridMultilevel"/>
    <w:lvl w:ilvl="0" w:tplc="33079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6907">
    <w:abstractNumId w:val="6907"/>
  </w:num>
  <w:num w:numId="6908">
    <w:abstractNumId w:val="6908"/>
  </w:num>
  <w:num w:numId="6909">
    <w:abstractNumId w:val="6909"/>
  </w:num>
  <w:num w:numId="6910">
    <w:abstractNumId w:val="6910"/>
  </w:num>
  <w:num w:numId="6911">
    <w:abstractNumId w:val="6911"/>
  </w:num>
  <w:num w:numId="6912">
    <w:abstractNumId w:val="6912"/>
  </w:num>
  <w:num w:numId="6913">
    <w:abstractNumId w:val="6913"/>
  </w:num>
  <w:num w:numId="6914">
    <w:abstractNumId w:val="6914"/>
  </w:num>
  <w:num w:numId="6915">
    <w:abstractNumId w:val="6915"/>
  </w:num>
  <w:num w:numId="6916">
    <w:abstractNumId w:val="6916"/>
  </w:num>
  <w:num w:numId="6917">
    <w:abstractNumId w:val="69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84837339" Type="http://schemas.openxmlformats.org/officeDocument/2006/relationships/comments" Target="comments.xml"/><Relationship Id="rId620159455" Type="http://schemas.microsoft.com/office/2011/relationships/commentsExtended" Target="commentsExtended.xml"/><Relationship Id="rId83945704" Type="http://schemas.openxmlformats.org/officeDocument/2006/relationships/image" Target="media/imgrId83945704.jpg"/><Relationship Id="rId91326988aa1780c72" Type="http://schemas.openxmlformats.org/officeDocument/2006/relationships/hyperlink" Target="https://iservice.lombardini.it/jsp/Template2/manuale.jsp?id=372&amp;parent=1263" TargetMode="External"/><Relationship Id="rId87226988aa178151e" Type="http://schemas.openxmlformats.org/officeDocument/2006/relationships/hyperlink" Target="https://iservice.lombardini.it/jsp/Template2/manuale.jsp?id=386&amp;parent=1263" TargetMode="External"/><Relationship Id="rId11466988aa1782c24" Type="http://schemas.openxmlformats.org/officeDocument/2006/relationships/hyperlink" Target="https://iservice.lombardini.it/jsp/Template2/manuale.jsp?id=88&amp;parent=962" TargetMode="External"/><Relationship Id="rId58946988aa1783ab8" Type="http://schemas.openxmlformats.org/officeDocument/2006/relationships/hyperlink" Target="https://iservice.lombardini.it/jsp/Template2/manuale.jsp?id=386&amp;parent=1263" TargetMode="External"/><Relationship Id="rId21016988aa1783edc" Type="http://schemas.openxmlformats.org/officeDocument/2006/relationships/hyperlink" Target="https://iservice.lombardini.it/jsp/Template2/manuale.jsp?id=371&amp;parent=1263" TargetMode="External"/><Relationship Id="rId39776988aa178410d" Type="http://schemas.openxmlformats.org/officeDocument/2006/relationships/hyperlink" Target="https://iservice.lombardini.it/jsp/Template2/manuale.jsp?id=55&amp;parent=1263" TargetMode="External"/><Relationship Id="rId66996988aa17bc270" Type="http://schemas.openxmlformats.org/officeDocument/2006/relationships/hyperlink" Target="https://www.youtube.com/embed/T7XFP3Vn_q0?rel=0" TargetMode="External"/><Relationship Id="rId22196988aa17c659e" Type="http://schemas.openxmlformats.org/officeDocument/2006/relationships/hyperlink" Target="https://iservice.lombardini.it/jsp/Template2/manuale.jsp?id=372&amp;parent=1263" TargetMode="External"/><Relationship Id="rId60586988aa17cdfe1" Type="http://schemas.openxmlformats.org/officeDocument/2006/relationships/hyperlink" Target="https://iservice.lombardini.it/jsp/Template2/manuale.jsp?id=88&amp;parent=1263" TargetMode="External"/><Relationship Id="rId41736988aa1800c2d" Type="http://schemas.openxmlformats.org/officeDocument/2006/relationships/hyperlink" Target="https://www.youtube.com/embed/eTL3NSUrZHQ?rel=0?rel=0" TargetMode="External"/><Relationship Id="rId56106988aa180bdc1" Type="http://schemas.openxmlformats.org/officeDocument/2006/relationships/hyperlink" Target="https://iservice.lombardini.it/jsp/Template2/manuale.jsp?id=372&amp;parent=1263" TargetMode="External"/><Relationship Id="rId30386988aa1812103" Type="http://schemas.openxmlformats.org/officeDocument/2006/relationships/hyperlink" Target="https://iservice.lombardini.it/jsp/Template2/manuale.jsp?id=88&amp;parent=962" TargetMode="External"/><Relationship Id="rId84836988aa1835ea3" Type="http://schemas.openxmlformats.org/officeDocument/2006/relationships/hyperlink" Target="https://www.youtube.com/embed/eHPkX9yprM4?rel=0?rel=0" TargetMode="External"/><Relationship Id="rId19526988aa17799cb" Type="http://schemas.openxmlformats.org/officeDocument/2006/relationships/image" Target="media/imgrId19526988aa17799cb.jpg"/><Relationship Id="rId19706988aa177ff1f" Type="http://schemas.openxmlformats.org/officeDocument/2006/relationships/image" Target="media/imgrId19706988aa177ff1f.jpg"/><Relationship Id="rId40506988aa178c183" Type="http://schemas.openxmlformats.org/officeDocument/2006/relationships/image" Target="media/imgrId40506988aa178c183.jpg"/><Relationship Id="rId76366988aa1798289" Type="http://schemas.openxmlformats.org/officeDocument/2006/relationships/image" Target="media/imgrId76366988aa1798289.jpg"/><Relationship Id="rId62306988aa17a3c0d" Type="http://schemas.openxmlformats.org/officeDocument/2006/relationships/image" Target="media/imgrId62306988aa17a3c0d.jpg"/><Relationship Id="rId74246988aa17af4e2" Type="http://schemas.openxmlformats.org/officeDocument/2006/relationships/image" Target="media/imgrId74246988aa17af4e2.jpg"/><Relationship Id="rId21546988aa17bbabf" Type="http://schemas.openxmlformats.org/officeDocument/2006/relationships/image" Target="media/imgrId21546988aa17bbabf.jpg"/><Relationship Id="rId13866988aa17c5b3c" Type="http://schemas.openxmlformats.org/officeDocument/2006/relationships/image" Target="media/imgrId13866988aa17c5b3c.jpg"/><Relationship Id="rId76446988aa17cce59" Type="http://schemas.openxmlformats.org/officeDocument/2006/relationships/image" Target="media/imgrId76446988aa17cce59.jpg"/><Relationship Id="rId43546988aa17dd75d" Type="http://schemas.openxmlformats.org/officeDocument/2006/relationships/image" Target="media/imgrId43546988aa17dd75d.jpg"/><Relationship Id="rId37676988aa17e7d2f" Type="http://schemas.openxmlformats.org/officeDocument/2006/relationships/image" Target="media/imgrId37676988aa17e7d2f.jpg"/><Relationship Id="rId75776988aa18004b2" Type="http://schemas.openxmlformats.org/officeDocument/2006/relationships/image" Target="media/imgrId75776988aa18004b2.jpg"/><Relationship Id="rId67616988aa180ac74" Type="http://schemas.openxmlformats.org/officeDocument/2006/relationships/image" Target="media/imgrId67616988aa180ac74.jpg"/><Relationship Id="rId65836988aa181117d" Type="http://schemas.openxmlformats.org/officeDocument/2006/relationships/image" Target="media/imgrId65836988aa181117d.jpg"/><Relationship Id="rId35196988aa18195cb" Type="http://schemas.openxmlformats.org/officeDocument/2006/relationships/image" Target="media/imgrId35196988aa18195cb.jpg"/><Relationship Id="rId13576988aa18279e7" Type="http://schemas.openxmlformats.org/officeDocument/2006/relationships/image" Target="media/imgrId13576988aa18279e7.jpg"/><Relationship Id="rId93656988aa183560e" Type="http://schemas.openxmlformats.org/officeDocument/2006/relationships/image" Target="media/imgrId93656988aa183560e.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83945704" Type="http://schemas.openxmlformats.org/officeDocument/2006/relationships/image" Target="media/imgrId8394570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83945704" Type="http://schemas.openxmlformats.org/officeDocument/2006/relationships/image" Target="media/imgrId8394570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83945704" Type="http://schemas.openxmlformats.org/officeDocument/2006/relationships/image" Target="media/imgrId8394570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83945704" Type="http://schemas.openxmlformats.org/officeDocument/2006/relationships/image" Target="media/imgrId8394570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83945704" Type="http://schemas.openxmlformats.org/officeDocument/2006/relationships/image" Target="media/imgrId8394570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83945704" Type="http://schemas.openxmlformats.org/officeDocument/2006/relationships/image" Target="media/imgrId8394570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