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sostituzioni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1903TCR - TCRE5 - TC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6131485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87660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860922" w:name="ctxt"/>
    <w:bookmarkEnd w:id="6186092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sulle sostituzioni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Sostituzione olio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490731" name="name8918698a1a7aeafb0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5140698a1a7aeaf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Scollegare il cavo negativo (-) della batteria per evitare avviamenti accidentali del motore.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7237363" name="name6843698a1a7af21b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756698a1a7af21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2520698a1a7af2b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sostituzione dell'olio, deve essere effettuata con il motore in posizione orizzontale.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procedere, eseguire le operazioni indicate al </w:t>
            </w:r>
            <w:hyperlink r:id="rId2309698a1a7af31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Punto 1.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Eseguire questa operazione a motore caldo, per avere una migliore fluidità dell'olio ed ottenere uno scarico completo delle impurità in esso contenute.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tappo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(Fig. 6.1)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il tappo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(il tappo scarico olio è presente su entrambi i lati della coppa olio).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Scaricare l'olio in un contenitore appropriato.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(Per lo smaltimento dell'olio esausto fare riferimento al </w:t>
            </w:r>
            <w:hyperlink r:id="rId7030698a1a7b006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Sostituire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scarico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descritte al </w:t>
            </w:r>
            <w:hyperlink r:id="rId9871698a1a7b015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dal punto 2 al punto 5.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Rifornire con olio del tipo prescritto ( </w:t>
            </w:r>
            <w:hyperlink r:id="rId9966698a1a7b019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hyperlink r:id="rId4199698a1a7b01b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9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risultasse accessibile, utilizzare il tappo di rifornimento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59206" name="name4353698a1a7b094d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891698a1a7b094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superare il livello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nell'asta livello olio.</w:t>
            </w:r>
          </w:p>
          <w:p/>
          <w:p/>
          <w:p/>
          <w:p/>
          <w:p>
            <w:pPr>
              <w:numPr>
                <w:ilvl w:val="0"/>
                <w:numId w:val="49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rimuovere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controllare il livello.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Rabboccare se il livello non è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 operazione conclusa, reinserire in modo corretto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7600"/>
                  <wp:effectExtent b="0" l="0" r="0" t="0"/>
                  <wp:docPr id="33135524" name="name6523698a1a7b13b08" descr="Fig._6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1.jpg"/>
                          <pic:cNvPicPr/>
                        </pic:nvPicPr>
                        <pic:blipFill>
                          <a:blip r:embed="rId8684698a1a7b13b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6.1</w:t>
            </w:r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19835975" name="name9177698a1a7b1ea2f" descr="Fig._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2.jpg"/>
                          <pic:cNvPicPr/>
                        </pic:nvPicPr>
                        <pic:blipFill>
                          <a:blip r:embed="rId6007698a1a7b1ea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6.2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924324" name="name4421698a1a7b267e7" descr="Fig._6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6.3.jpg"/>
                          <pic:cNvPicPr/>
                        </pic:nvPicPr>
                        <pic:blipFill>
                          <a:blip r:embed="rId2581698a1a7b267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6.3</w:t>
            </w:r>
            <w:r>
              <w:rPr>
                <w:position w:val="-224"/>
              </w:rPr>
              <w:drawing>
                <wp:inline distT="0" distB="0" distL="0" distR="0">
                  <wp:extent cx="2232000" cy="1468800"/>
                  <wp:effectExtent b="0" l="0" r="0" t="0"/>
                  <wp:docPr id="57394328" name="name4398698a1a7b2dfdb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1035698a1a7b2df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68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6.4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952698a1a7b2e6c0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https://www.youtube.com/embed/IBL-IEYm16U?rel=0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4488149" name="name1834698a1a7b368d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903698a1a7b368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4396698a1a7b373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
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00FF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1441456" name="name4160698a1a7b3ebc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1919698a1a7b3eb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E' vietato l'uso di avvitatori.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scarso utilizzo sostituire ogni 12 mesi.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smaltimento della cartuccia filtro olio fare riferimento al </w:t>
            </w:r>
            <w:hyperlink r:id="rId7804698a1a7b3fd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49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coperchio porta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effettuando tre giri completi e attendere 1 minuto.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questa operazione consentirà all'olio contenuto nel supporto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 defluire verso la coppa olio nel modo corretto.</w:t>
            </w:r>
          </w:p>
          <w:p/>
          <w:p/>
          <w:p/>
          <w:p/>
          <w:p>
            <w:pPr>
              <w:numPr>
                <w:ilvl w:val="0"/>
                <w:numId w:val="4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coperchio porta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controllare che l'olio contenuto nel supporto filtro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defluito verso la coppa olio.</w:t>
            </w:r>
          </w:p>
          <w:p>
            <w:pPr>
              <w:numPr>
                <w:ilvl w:val="0"/>
                <w:numId w:val="49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assieme alla cartuccia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 supporto filtro olio.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3001724" name="name1767698a1a7b47a09" descr="Fig_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5.jpg"/>
                          <pic:cNvPicPr/>
                        </pic:nvPicPr>
                        <pic:blipFill>
                          <a:blip r:embed="rId1550698a1a7b47a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9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Sfilare e sostituire la cartuccia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una nuova.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Sfilare e sostituire le guarnizioni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D ed 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delle nuove.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1957600" name="name2323698a1a7b4e15e" descr="Fig_5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6.jpg"/>
                          <pic:cNvPicPr/>
                        </pic:nvPicPr>
                        <pic:blipFill>
                          <a:blip r:embed="rId7610698a1a7b4e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9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e avvitare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supporto filtro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serrandolo con chiave dinamometrica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3295383" name="name8182698a1a7b5737c" descr="Fig_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7.jpg"/>
                          <pic:cNvPicPr/>
                        </pic:nvPicPr>
                        <pic:blipFill>
                          <a:blip r:embed="rId8727698a1a7b57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033698a1a7b57afd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https://www.youtube.com/embed/jr0sXe8Cdro?rel=0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olio a distanza (opzionale)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2861942" name="name8985698a1a7b5cc7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813698a1a7b5cc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8624698a1a7b5d6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numPr>
                <w:ilvl w:val="0"/>
                <w:numId w:val="49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chiave.</w:t>
            </w:r>
          </w:p>
          <w:p>
            <w:pPr>
              <w:numPr>
                <w:ilvl w:val="0"/>
                <w:numId w:val="49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Lubrificare la guarnizione e avvitare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46280568" name="name7740698a1a7b65fd8" descr="Fig_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8.jpg"/>
                          <pic:cNvPicPr/>
                        </pic:nvPicPr>
                        <pic:blipFill>
                          <a:blip r:embed="rId3328698a1a7b65f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6.8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e prefiltro carburante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9633690" name="name4048698a1a7b6c05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677698a1a7b6c04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6175698a1a7b6c9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5544548" name="name9005698a1a7b70ee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538698a1a7b70ee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scarso utilizzo sostituire ogni 12 mesi.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lo smaltimento della cartuccia filtro carburante fare riferimento al </w:t>
            </w:r>
            <w:hyperlink r:id="rId8696698a1a7b719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 DISMISSIONE e ROTTAMAZIONE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Scollegare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il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dalla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(Fig. 6.10)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Oliare la guarnizione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7386596" name="name6932698a1a7b7b36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110698a1a7b7b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• Non riempire la cartuccia nuova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il carburante.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6.10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sul supporto filtro gasolio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 l'apposita chiave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17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rilevatore presenza acqua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sulla nuova cartuccia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(coppia di serraggio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Ricollegare il cavo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rilevatore presenza acqua.</w:t>
            </w:r>
          </w:p>
          <w:p>
            <w:pPr>
              <w:numPr>
                <w:ilvl w:val="0"/>
                <w:numId w:val="49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Premere più volte il pulsante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riempire il circuito.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1667438" name="name1175698a1a7b83640" descr="Fig_5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9.jpg"/>
                          <pic:cNvPicPr/>
                        </pic:nvPicPr>
                        <pic:blipFill>
                          <a:blip r:embed="rId7247698a1a7b836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6.9</w:t>
            </w: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9718641" name="name8974698a1a7b8c39f" descr="Fig_5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5_10.jpg"/>
                          <pic:cNvPicPr/>
                        </pic:nvPicPr>
                        <pic:blipFill>
                          <a:blip r:embed="rId4939698a1a7b8c3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Cliccare a fianco per riprodurre la procedura.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370698a1a7b8cc2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https://www.youtube.com/embed/MXs9IUimUi4?rel=0</w:t>
              </w:r>
            </w:hyperlink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Sostituzione cartuccia filtro 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5906597" name="name2564698a1a7b916b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115698a1a7b916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  </w:t>
            </w:r>
            <w:hyperlink r:id="rId5304698a1a7b920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Componente non necessariamente fornito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49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Sganciare i due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49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Estrarre le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G.</w:t>
            </w:r>
          </w:p>
          <w:p>
            <w:pPr>
              <w:numPr>
                <w:ilvl w:val="0"/>
                <w:numId w:val="49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Rimontare: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le nuove cartucce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 e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il coperchio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verificando la corretta tenuta dei ganci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82650678" name="name4342698a1a7b9cc74" descr="6.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11.png"/>
                          <pic:cNvPicPr/>
                        </pic:nvPicPr>
                        <pic:blipFill>
                          <a:blip r:embed="rId8207698a1a7b9cc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6.11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Dismissione e Rottamazione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rottamazione, il motore dovrà essere smaltito in discariche adeguate, attenendosi alla legislazione vigente.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procedere alla rottamazione è necessario separare le parti di plastica o gomma dal resto dei componenti.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parti costituite unicamente da materiale plastico, da alluminio e da acciaio potranno essere riciclate se raccolte dagli appositi centri.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la raccolta degli oli esausti e dei filtri è obbligatorio rivolgersi al "Consorzio Obbligatorio Oli Usati".</w:t>
            </w:r>
          </w:p>
          <w:p>
            <w:pPr>
              <w:numPr>
                <w:ilvl w:val="0"/>
                <w:numId w:val="4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L'olio usato deve essere opportunamente recuperato e non deve essere disperso nell'ambiente, in quanto, secondo le vigenti normative di legge, è classificato come rifiuto pericoloso e come tale va conferito agli appositi centri di raccolta.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4918">
    <w:multiLevelType w:val="hybridMultilevel"/>
    <w:lvl w:ilvl="0" w:tplc="25696646">
      <w:start w:val="1"/>
      <w:numFmt w:val="decimal"/>
      <w:lvlText w:val="%1."/>
      <w:lvlJc w:val="left"/>
      <w:pPr>
        <w:ind w:left="720" w:hanging="360"/>
      </w:pPr>
    </w:lvl>
    <w:lvl w:ilvl="1" w:tplc="25696646" w:tentative="1">
      <w:start w:val="1"/>
      <w:numFmt w:val="lowerLetter"/>
      <w:lvlText w:val="%2."/>
      <w:lvlJc w:val="left"/>
      <w:pPr>
        <w:ind w:left="1440" w:hanging="360"/>
      </w:pPr>
    </w:lvl>
    <w:lvl w:ilvl="2" w:tplc="25696646" w:tentative="1">
      <w:start w:val="1"/>
      <w:numFmt w:val="lowerRoman"/>
      <w:lvlText w:val="%3."/>
      <w:lvlJc w:val="right"/>
      <w:pPr>
        <w:ind w:left="2160" w:hanging="180"/>
      </w:pPr>
    </w:lvl>
    <w:lvl w:ilvl="3" w:tplc="25696646" w:tentative="1">
      <w:start w:val="1"/>
      <w:numFmt w:val="decimal"/>
      <w:lvlText w:val="%4."/>
      <w:lvlJc w:val="left"/>
      <w:pPr>
        <w:ind w:left="2880" w:hanging="360"/>
      </w:pPr>
    </w:lvl>
    <w:lvl w:ilvl="4" w:tplc="25696646" w:tentative="1">
      <w:start w:val="1"/>
      <w:numFmt w:val="lowerLetter"/>
      <w:lvlText w:val="%5."/>
      <w:lvlJc w:val="left"/>
      <w:pPr>
        <w:ind w:left="3600" w:hanging="360"/>
      </w:pPr>
    </w:lvl>
    <w:lvl w:ilvl="5" w:tplc="25696646" w:tentative="1">
      <w:start w:val="1"/>
      <w:numFmt w:val="lowerRoman"/>
      <w:lvlText w:val="%6."/>
      <w:lvlJc w:val="right"/>
      <w:pPr>
        <w:ind w:left="4320" w:hanging="180"/>
      </w:pPr>
    </w:lvl>
    <w:lvl w:ilvl="6" w:tplc="25696646" w:tentative="1">
      <w:start w:val="1"/>
      <w:numFmt w:val="decimal"/>
      <w:lvlText w:val="%7."/>
      <w:lvlJc w:val="left"/>
      <w:pPr>
        <w:ind w:left="5040" w:hanging="360"/>
      </w:pPr>
    </w:lvl>
    <w:lvl w:ilvl="7" w:tplc="25696646" w:tentative="1">
      <w:start w:val="1"/>
      <w:numFmt w:val="lowerLetter"/>
      <w:lvlText w:val="%8."/>
      <w:lvlJc w:val="left"/>
      <w:pPr>
        <w:ind w:left="5760" w:hanging="360"/>
      </w:pPr>
    </w:lvl>
    <w:lvl w:ilvl="8" w:tplc="25696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7">
    <w:multiLevelType w:val="hybridMultilevel"/>
    <w:lvl w:ilvl="0" w:tplc="73536338">
      <w:start w:val="1"/>
      <w:numFmt w:val="decimal"/>
      <w:lvlText w:val="%1."/>
      <w:lvlJc w:val="left"/>
      <w:pPr>
        <w:ind w:left="720" w:hanging="360"/>
      </w:pPr>
    </w:lvl>
    <w:lvl w:ilvl="1" w:tplc="73536338" w:tentative="1">
      <w:start w:val="1"/>
      <w:numFmt w:val="lowerLetter"/>
      <w:lvlText w:val="%2."/>
      <w:lvlJc w:val="left"/>
      <w:pPr>
        <w:ind w:left="1440" w:hanging="360"/>
      </w:pPr>
    </w:lvl>
    <w:lvl w:ilvl="2" w:tplc="73536338" w:tentative="1">
      <w:start w:val="1"/>
      <w:numFmt w:val="lowerRoman"/>
      <w:lvlText w:val="%3."/>
      <w:lvlJc w:val="right"/>
      <w:pPr>
        <w:ind w:left="2160" w:hanging="180"/>
      </w:pPr>
    </w:lvl>
    <w:lvl w:ilvl="3" w:tplc="73536338" w:tentative="1">
      <w:start w:val="1"/>
      <w:numFmt w:val="decimal"/>
      <w:lvlText w:val="%4."/>
      <w:lvlJc w:val="left"/>
      <w:pPr>
        <w:ind w:left="2880" w:hanging="360"/>
      </w:pPr>
    </w:lvl>
    <w:lvl w:ilvl="4" w:tplc="73536338" w:tentative="1">
      <w:start w:val="1"/>
      <w:numFmt w:val="lowerLetter"/>
      <w:lvlText w:val="%5."/>
      <w:lvlJc w:val="left"/>
      <w:pPr>
        <w:ind w:left="3600" w:hanging="360"/>
      </w:pPr>
    </w:lvl>
    <w:lvl w:ilvl="5" w:tplc="73536338" w:tentative="1">
      <w:start w:val="1"/>
      <w:numFmt w:val="lowerRoman"/>
      <w:lvlText w:val="%6."/>
      <w:lvlJc w:val="right"/>
      <w:pPr>
        <w:ind w:left="4320" w:hanging="180"/>
      </w:pPr>
    </w:lvl>
    <w:lvl w:ilvl="6" w:tplc="73536338" w:tentative="1">
      <w:start w:val="1"/>
      <w:numFmt w:val="decimal"/>
      <w:lvlText w:val="%7."/>
      <w:lvlJc w:val="left"/>
      <w:pPr>
        <w:ind w:left="5040" w:hanging="360"/>
      </w:pPr>
    </w:lvl>
    <w:lvl w:ilvl="7" w:tplc="73536338" w:tentative="1">
      <w:start w:val="1"/>
      <w:numFmt w:val="lowerLetter"/>
      <w:lvlText w:val="%8."/>
      <w:lvlJc w:val="left"/>
      <w:pPr>
        <w:ind w:left="5760" w:hanging="360"/>
      </w:pPr>
    </w:lvl>
    <w:lvl w:ilvl="8" w:tplc="73536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6">
    <w:multiLevelType w:val="hybridMultilevel"/>
    <w:lvl w:ilvl="0" w:tplc="34190304">
      <w:start w:val="1"/>
      <w:numFmt w:val="decimal"/>
      <w:lvlText w:val="%1."/>
      <w:lvlJc w:val="left"/>
      <w:pPr>
        <w:ind w:left="720" w:hanging="360"/>
      </w:pPr>
    </w:lvl>
    <w:lvl w:ilvl="1" w:tplc="34190304" w:tentative="1">
      <w:start w:val="1"/>
      <w:numFmt w:val="lowerLetter"/>
      <w:lvlText w:val="%2."/>
      <w:lvlJc w:val="left"/>
      <w:pPr>
        <w:ind w:left="1440" w:hanging="360"/>
      </w:pPr>
    </w:lvl>
    <w:lvl w:ilvl="2" w:tplc="34190304" w:tentative="1">
      <w:start w:val="1"/>
      <w:numFmt w:val="lowerRoman"/>
      <w:lvlText w:val="%3."/>
      <w:lvlJc w:val="right"/>
      <w:pPr>
        <w:ind w:left="2160" w:hanging="180"/>
      </w:pPr>
    </w:lvl>
    <w:lvl w:ilvl="3" w:tplc="34190304" w:tentative="1">
      <w:start w:val="1"/>
      <w:numFmt w:val="decimal"/>
      <w:lvlText w:val="%4."/>
      <w:lvlJc w:val="left"/>
      <w:pPr>
        <w:ind w:left="2880" w:hanging="360"/>
      </w:pPr>
    </w:lvl>
    <w:lvl w:ilvl="4" w:tplc="34190304" w:tentative="1">
      <w:start w:val="1"/>
      <w:numFmt w:val="lowerLetter"/>
      <w:lvlText w:val="%5."/>
      <w:lvlJc w:val="left"/>
      <w:pPr>
        <w:ind w:left="3600" w:hanging="360"/>
      </w:pPr>
    </w:lvl>
    <w:lvl w:ilvl="5" w:tplc="34190304" w:tentative="1">
      <w:start w:val="1"/>
      <w:numFmt w:val="lowerRoman"/>
      <w:lvlText w:val="%6."/>
      <w:lvlJc w:val="right"/>
      <w:pPr>
        <w:ind w:left="4320" w:hanging="180"/>
      </w:pPr>
    </w:lvl>
    <w:lvl w:ilvl="6" w:tplc="34190304" w:tentative="1">
      <w:start w:val="1"/>
      <w:numFmt w:val="decimal"/>
      <w:lvlText w:val="%7."/>
      <w:lvlJc w:val="left"/>
      <w:pPr>
        <w:ind w:left="5040" w:hanging="360"/>
      </w:pPr>
    </w:lvl>
    <w:lvl w:ilvl="7" w:tplc="34190304" w:tentative="1">
      <w:start w:val="1"/>
      <w:numFmt w:val="lowerLetter"/>
      <w:lvlText w:val="%8."/>
      <w:lvlJc w:val="left"/>
      <w:pPr>
        <w:ind w:left="5760" w:hanging="360"/>
      </w:pPr>
    </w:lvl>
    <w:lvl w:ilvl="8" w:tplc="34190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5">
    <w:multiLevelType w:val="hybridMultilevel"/>
    <w:lvl w:ilvl="0" w:tplc="29289467">
      <w:start w:val="1"/>
      <w:numFmt w:val="decimal"/>
      <w:lvlText w:val="%1."/>
      <w:lvlJc w:val="left"/>
      <w:pPr>
        <w:ind w:left="720" w:hanging="360"/>
      </w:pPr>
    </w:lvl>
    <w:lvl w:ilvl="1" w:tplc="29289467" w:tentative="1">
      <w:start w:val="1"/>
      <w:numFmt w:val="lowerLetter"/>
      <w:lvlText w:val="%2."/>
      <w:lvlJc w:val="left"/>
      <w:pPr>
        <w:ind w:left="1440" w:hanging="360"/>
      </w:pPr>
    </w:lvl>
    <w:lvl w:ilvl="2" w:tplc="29289467" w:tentative="1">
      <w:start w:val="1"/>
      <w:numFmt w:val="lowerRoman"/>
      <w:lvlText w:val="%3."/>
      <w:lvlJc w:val="right"/>
      <w:pPr>
        <w:ind w:left="2160" w:hanging="180"/>
      </w:pPr>
    </w:lvl>
    <w:lvl w:ilvl="3" w:tplc="29289467" w:tentative="1">
      <w:start w:val="1"/>
      <w:numFmt w:val="decimal"/>
      <w:lvlText w:val="%4."/>
      <w:lvlJc w:val="left"/>
      <w:pPr>
        <w:ind w:left="2880" w:hanging="360"/>
      </w:pPr>
    </w:lvl>
    <w:lvl w:ilvl="4" w:tplc="29289467" w:tentative="1">
      <w:start w:val="1"/>
      <w:numFmt w:val="lowerLetter"/>
      <w:lvlText w:val="%5."/>
      <w:lvlJc w:val="left"/>
      <w:pPr>
        <w:ind w:left="3600" w:hanging="360"/>
      </w:pPr>
    </w:lvl>
    <w:lvl w:ilvl="5" w:tplc="29289467" w:tentative="1">
      <w:start w:val="1"/>
      <w:numFmt w:val="lowerRoman"/>
      <w:lvlText w:val="%6."/>
      <w:lvlJc w:val="right"/>
      <w:pPr>
        <w:ind w:left="4320" w:hanging="180"/>
      </w:pPr>
    </w:lvl>
    <w:lvl w:ilvl="6" w:tplc="29289467" w:tentative="1">
      <w:start w:val="1"/>
      <w:numFmt w:val="decimal"/>
      <w:lvlText w:val="%7."/>
      <w:lvlJc w:val="left"/>
      <w:pPr>
        <w:ind w:left="5040" w:hanging="360"/>
      </w:pPr>
    </w:lvl>
    <w:lvl w:ilvl="7" w:tplc="29289467" w:tentative="1">
      <w:start w:val="1"/>
      <w:numFmt w:val="lowerLetter"/>
      <w:lvlText w:val="%8."/>
      <w:lvlJc w:val="left"/>
      <w:pPr>
        <w:ind w:left="5760" w:hanging="360"/>
      </w:pPr>
    </w:lvl>
    <w:lvl w:ilvl="8" w:tplc="29289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4">
    <w:multiLevelType w:val="hybridMultilevel"/>
    <w:lvl w:ilvl="0" w:tplc="75785964">
      <w:start w:val="1"/>
      <w:numFmt w:val="decimal"/>
      <w:lvlText w:val="%1."/>
      <w:lvlJc w:val="left"/>
      <w:pPr>
        <w:ind w:left="720" w:hanging="360"/>
      </w:pPr>
    </w:lvl>
    <w:lvl w:ilvl="1" w:tplc="75785964" w:tentative="1">
      <w:start w:val="1"/>
      <w:numFmt w:val="lowerLetter"/>
      <w:lvlText w:val="%2."/>
      <w:lvlJc w:val="left"/>
      <w:pPr>
        <w:ind w:left="1440" w:hanging="360"/>
      </w:pPr>
    </w:lvl>
    <w:lvl w:ilvl="2" w:tplc="75785964" w:tentative="1">
      <w:start w:val="1"/>
      <w:numFmt w:val="lowerRoman"/>
      <w:lvlText w:val="%3."/>
      <w:lvlJc w:val="right"/>
      <w:pPr>
        <w:ind w:left="2160" w:hanging="180"/>
      </w:pPr>
    </w:lvl>
    <w:lvl w:ilvl="3" w:tplc="75785964" w:tentative="1">
      <w:start w:val="1"/>
      <w:numFmt w:val="decimal"/>
      <w:lvlText w:val="%4."/>
      <w:lvlJc w:val="left"/>
      <w:pPr>
        <w:ind w:left="2880" w:hanging="360"/>
      </w:pPr>
    </w:lvl>
    <w:lvl w:ilvl="4" w:tplc="75785964" w:tentative="1">
      <w:start w:val="1"/>
      <w:numFmt w:val="lowerLetter"/>
      <w:lvlText w:val="%5."/>
      <w:lvlJc w:val="left"/>
      <w:pPr>
        <w:ind w:left="3600" w:hanging="360"/>
      </w:pPr>
    </w:lvl>
    <w:lvl w:ilvl="5" w:tplc="75785964" w:tentative="1">
      <w:start w:val="1"/>
      <w:numFmt w:val="lowerRoman"/>
      <w:lvlText w:val="%6."/>
      <w:lvlJc w:val="right"/>
      <w:pPr>
        <w:ind w:left="4320" w:hanging="180"/>
      </w:pPr>
    </w:lvl>
    <w:lvl w:ilvl="6" w:tplc="75785964" w:tentative="1">
      <w:start w:val="1"/>
      <w:numFmt w:val="decimal"/>
      <w:lvlText w:val="%7."/>
      <w:lvlJc w:val="left"/>
      <w:pPr>
        <w:ind w:left="5040" w:hanging="360"/>
      </w:pPr>
    </w:lvl>
    <w:lvl w:ilvl="7" w:tplc="75785964" w:tentative="1">
      <w:start w:val="1"/>
      <w:numFmt w:val="lowerLetter"/>
      <w:lvlText w:val="%8."/>
      <w:lvlJc w:val="left"/>
      <w:pPr>
        <w:ind w:left="5760" w:hanging="360"/>
      </w:pPr>
    </w:lvl>
    <w:lvl w:ilvl="8" w:tplc="75785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3">
    <w:multiLevelType w:val="hybridMultilevel"/>
    <w:lvl w:ilvl="0" w:tplc="17342050">
      <w:start w:val="1"/>
      <w:numFmt w:val="decimal"/>
      <w:lvlText w:val="%1."/>
      <w:lvlJc w:val="left"/>
      <w:pPr>
        <w:ind w:left="720" w:hanging="360"/>
      </w:pPr>
    </w:lvl>
    <w:lvl w:ilvl="1" w:tplc="17342050" w:tentative="1">
      <w:start w:val="1"/>
      <w:numFmt w:val="lowerLetter"/>
      <w:lvlText w:val="%2."/>
      <w:lvlJc w:val="left"/>
      <w:pPr>
        <w:ind w:left="1440" w:hanging="360"/>
      </w:pPr>
    </w:lvl>
    <w:lvl w:ilvl="2" w:tplc="17342050" w:tentative="1">
      <w:start w:val="1"/>
      <w:numFmt w:val="lowerRoman"/>
      <w:lvlText w:val="%3."/>
      <w:lvlJc w:val="right"/>
      <w:pPr>
        <w:ind w:left="2160" w:hanging="180"/>
      </w:pPr>
    </w:lvl>
    <w:lvl w:ilvl="3" w:tplc="17342050" w:tentative="1">
      <w:start w:val="1"/>
      <w:numFmt w:val="decimal"/>
      <w:lvlText w:val="%4."/>
      <w:lvlJc w:val="left"/>
      <w:pPr>
        <w:ind w:left="2880" w:hanging="360"/>
      </w:pPr>
    </w:lvl>
    <w:lvl w:ilvl="4" w:tplc="17342050" w:tentative="1">
      <w:start w:val="1"/>
      <w:numFmt w:val="lowerLetter"/>
      <w:lvlText w:val="%5."/>
      <w:lvlJc w:val="left"/>
      <w:pPr>
        <w:ind w:left="3600" w:hanging="360"/>
      </w:pPr>
    </w:lvl>
    <w:lvl w:ilvl="5" w:tplc="17342050" w:tentative="1">
      <w:start w:val="1"/>
      <w:numFmt w:val="lowerRoman"/>
      <w:lvlText w:val="%6."/>
      <w:lvlJc w:val="right"/>
      <w:pPr>
        <w:ind w:left="4320" w:hanging="180"/>
      </w:pPr>
    </w:lvl>
    <w:lvl w:ilvl="6" w:tplc="17342050" w:tentative="1">
      <w:start w:val="1"/>
      <w:numFmt w:val="decimal"/>
      <w:lvlText w:val="%7."/>
      <w:lvlJc w:val="left"/>
      <w:pPr>
        <w:ind w:left="5040" w:hanging="360"/>
      </w:pPr>
    </w:lvl>
    <w:lvl w:ilvl="7" w:tplc="17342050" w:tentative="1">
      <w:start w:val="1"/>
      <w:numFmt w:val="lowerLetter"/>
      <w:lvlText w:val="%8."/>
      <w:lvlJc w:val="left"/>
      <w:pPr>
        <w:ind w:left="5760" w:hanging="360"/>
      </w:pPr>
    </w:lvl>
    <w:lvl w:ilvl="8" w:tplc="17342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2">
    <w:multiLevelType w:val="hybridMultilevel"/>
    <w:lvl w:ilvl="0" w:tplc="67201662">
      <w:start w:val="1"/>
      <w:numFmt w:val="decimal"/>
      <w:lvlText w:val="%1."/>
      <w:lvlJc w:val="left"/>
      <w:pPr>
        <w:ind w:left="720" w:hanging="360"/>
      </w:pPr>
    </w:lvl>
    <w:lvl w:ilvl="1" w:tplc="67201662" w:tentative="1">
      <w:start w:val="1"/>
      <w:numFmt w:val="lowerLetter"/>
      <w:lvlText w:val="%2."/>
      <w:lvlJc w:val="left"/>
      <w:pPr>
        <w:ind w:left="1440" w:hanging="360"/>
      </w:pPr>
    </w:lvl>
    <w:lvl w:ilvl="2" w:tplc="67201662" w:tentative="1">
      <w:start w:val="1"/>
      <w:numFmt w:val="lowerRoman"/>
      <w:lvlText w:val="%3."/>
      <w:lvlJc w:val="right"/>
      <w:pPr>
        <w:ind w:left="2160" w:hanging="180"/>
      </w:pPr>
    </w:lvl>
    <w:lvl w:ilvl="3" w:tplc="67201662" w:tentative="1">
      <w:start w:val="1"/>
      <w:numFmt w:val="decimal"/>
      <w:lvlText w:val="%4."/>
      <w:lvlJc w:val="left"/>
      <w:pPr>
        <w:ind w:left="2880" w:hanging="360"/>
      </w:pPr>
    </w:lvl>
    <w:lvl w:ilvl="4" w:tplc="67201662" w:tentative="1">
      <w:start w:val="1"/>
      <w:numFmt w:val="lowerLetter"/>
      <w:lvlText w:val="%5."/>
      <w:lvlJc w:val="left"/>
      <w:pPr>
        <w:ind w:left="3600" w:hanging="360"/>
      </w:pPr>
    </w:lvl>
    <w:lvl w:ilvl="5" w:tplc="67201662" w:tentative="1">
      <w:start w:val="1"/>
      <w:numFmt w:val="lowerRoman"/>
      <w:lvlText w:val="%6."/>
      <w:lvlJc w:val="right"/>
      <w:pPr>
        <w:ind w:left="4320" w:hanging="180"/>
      </w:pPr>
    </w:lvl>
    <w:lvl w:ilvl="6" w:tplc="67201662" w:tentative="1">
      <w:start w:val="1"/>
      <w:numFmt w:val="decimal"/>
      <w:lvlText w:val="%7."/>
      <w:lvlJc w:val="left"/>
      <w:pPr>
        <w:ind w:left="5040" w:hanging="360"/>
      </w:pPr>
    </w:lvl>
    <w:lvl w:ilvl="7" w:tplc="67201662" w:tentative="1">
      <w:start w:val="1"/>
      <w:numFmt w:val="lowerLetter"/>
      <w:lvlText w:val="%8."/>
      <w:lvlJc w:val="left"/>
      <w:pPr>
        <w:ind w:left="5760" w:hanging="360"/>
      </w:pPr>
    </w:lvl>
    <w:lvl w:ilvl="8" w:tplc="67201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1">
    <w:multiLevelType w:val="hybridMultilevel"/>
    <w:lvl w:ilvl="0" w:tplc="41531352">
      <w:start w:val="1"/>
      <w:numFmt w:val="decimal"/>
      <w:lvlText w:val="%1."/>
      <w:lvlJc w:val="left"/>
      <w:pPr>
        <w:ind w:left="720" w:hanging="360"/>
      </w:pPr>
    </w:lvl>
    <w:lvl w:ilvl="1" w:tplc="41531352" w:tentative="1">
      <w:start w:val="1"/>
      <w:numFmt w:val="lowerLetter"/>
      <w:lvlText w:val="%2."/>
      <w:lvlJc w:val="left"/>
      <w:pPr>
        <w:ind w:left="1440" w:hanging="360"/>
      </w:pPr>
    </w:lvl>
    <w:lvl w:ilvl="2" w:tplc="41531352" w:tentative="1">
      <w:start w:val="1"/>
      <w:numFmt w:val="lowerRoman"/>
      <w:lvlText w:val="%3."/>
      <w:lvlJc w:val="right"/>
      <w:pPr>
        <w:ind w:left="2160" w:hanging="180"/>
      </w:pPr>
    </w:lvl>
    <w:lvl w:ilvl="3" w:tplc="41531352" w:tentative="1">
      <w:start w:val="1"/>
      <w:numFmt w:val="decimal"/>
      <w:lvlText w:val="%4."/>
      <w:lvlJc w:val="left"/>
      <w:pPr>
        <w:ind w:left="2880" w:hanging="360"/>
      </w:pPr>
    </w:lvl>
    <w:lvl w:ilvl="4" w:tplc="41531352" w:tentative="1">
      <w:start w:val="1"/>
      <w:numFmt w:val="lowerLetter"/>
      <w:lvlText w:val="%5."/>
      <w:lvlJc w:val="left"/>
      <w:pPr>
        <w:ind w:left="3600" w:hanging="360"/>
      </w:pPr>
    </w:lvl>
    <w:lvl w:ilvl="5" w:tplc="41531352" w:tentative="1">
      <w:start w:val="1"/>
      <w:numFmt w:val="lowerRoman"/>
      <w:lvlText w:val="%6."/>
      <w:lvlJc w:val="right"/>
      <w:pPr>
        <w:ind w:left="4320" w:hanging="180"/>
      </w:pPr>
    </w:lvl>
    <w:lvl w:ilvl="6" w:tplc="41531352" w:tentative="1">
      <w:start w:val="1"/>
      <w:numFmt w:val="decimal"/>
      <w:lvlText w:val="%7."/>
      <w:lvlJc w:val="left"/>
      <w:pPr>
        <w:ind w:left="5040" w:hanging="360"/>
      </w:pPr>
    </w:lvl>
    <w:lvl w:ilvl="7" w:tplc="41531352" w:tentative="1">
      <w:start w:val="1"/>
      <w:numFmt w:val="lowerLetter"/>
      <w:lvlText w:val="%8."/>
      <w:lvlJc w:val="left"/>
      <w:pPr>
        <w:ind w:left="5760" w:hanging="360"/>
      </w:pPr>
    </w:lvl>
    <w:lvl w:ilvl="8" w:tplc="41531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0">
    <w:multiLevelType w:val="hybridMultilevel"/>
    <w:lvl w:ilvl="0" w:tplc="80760044">
      <w:start w:val="1"/>
      <w:numFmt w:val="decimal"/>
      <w:lvlText w:val="%1."/>
      <w:lvlJc w:val="left"/>
      <w:pPr>
        <w:ind w:left="720" w:hanging="360"/>
      </w:pPr>
    </w:lvl>
    <w:lvl w:ilvl="1" w:tplc="80760044" w:tentative="1">
      <w:start w:val="1"/>
      <w:numFmt w:val="lowerLetter"/>
      <w:lvlText w:val="%2."/>
      <w:lvlJc w:val="left"/>
      <w:pPr>
        <w:ind w:left="1440" w:hanging="360"/>
      </w:pPr>
    </w:lvl>
    <w:lvl w:ilvl="2" w:tplc="80760044" w:tentative="1">
      <w:start w:val="1"/>
      <w:numFmt w:val="lowerRoman"/>
      <w:lvlText w:val="%3."/>
      <w:lvlJc w:val="right"/>
      <w:pPr>
        <w:ind w:left="2160" w:hanging="180"/>
      </w:pPr>
    </w:lvl>
    <w:lvl w:ilvl="3" w:tplc="80760044" w:tentative="1">
      <w:start w:val="1"/>
      <w:numFmt w:val="decimal"/>
      <w:lvlText w:val="%4."/>
      <w:lvlJc w:val="left"/>
      <w:pPr>
        <w:ind w:left="2880" w:hanging="360"/>
      </w:pPr>
    </w:lvl>
    <w:lvl w:ilvl="4" w:tplc="80760044" w:tentative="1">
      <w:start w:val="1"/>
      <w:numFmt w:val="lowerLetter"/>
      <w:lvlText w:val="%5."/>
      <w:lvlJc w:val="left"/>
      <w:pPr>
        <w:ind w:left="3600" w:hanging="360"/>
      </w:pPr>
    </w:lvl>
    <w:lvl w:ilvl="5" w:tplc="80760044" w:tentative="1">
      <w:start w:val="1"/>
      <w:numFmt w:val="lowerRoman"/>
      <w:lvlText w:val="%6."/>
      <w:lvlJc w:val="right"/>
      <w:pPr>
        <w:ind w:left="4320" w:hanging="180"/>
      </w:pPr>
    </w:lvl>
    <w:lvl w:ilvl="6" w:tplc="80760044" w:tentative="1">
      <w:start w:val="1"/>
      <w:numFmt w:val="decimal"/>
      <w:lvlText w:val="%7."/>
      <w:lvlJc w:val="left"/>
      <w:pPr>
        <w:ind w:left="5040" w:hanging="360"/>
      </w:pPr>
    </w:lvl>
    <w:lvl w:ilvl="7" w:tplc="80760044" w:tentative="1">
      <w:start w:val="1"/>
      <w:numFmt w:val="lowerLetter"/>
      <w:lvlText w:val="%8."/>
      <w:lvlJc w:val="left"/>
      <w:pPr>
        <w:ind w:left="5760" w:hanging="360"/>
      </w:pPr>
    </w:lvl>
    <w:lvl w:ilvl="8" w:tplc="80760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9">
    <w:multiLevelType w:val="hybridMultilevel"/>
    <w:lvl w:ilvl="0" w:tplc="96098406">
      <w:start w:val="1"/>
      <w:numFmt w:val="decimal"/>
      <w:lvlText w:val="%1."/>
      <w:lvlJc w:val="left"/>
      <w:pPr>
        <w:ind w:left="720" w:hanging="360"/>
      </w:pPr>
    </w:lvl>
    <w:lvl w:ilvl="1" w:tplc="96098406" w:tentative="1">
      <w:start w:val="1"/>
      <w:numFmt w:val="lowerLetter"/>
      <w:lvlText w:val="%2."/>
      <w:lvlJc w:val="left"/>
      <w:pPr>
        <w:ind w:left="1440" w:hanging="360"/>
      </w:pPr>
    </w:lvl>
    <w:lvl w:ilvl="2" w:tplc="96098406" w:tentative="1">
      <w:start w:val="1"/>
      <w:numFmt w:val="lowerRoman"/>
      <w:lvlText w:val="%3."/>
      <w:lvlJc w:val="right"/>
      <w:pPr>
        <w:ind w:left="2160" w:hanging="180"/>
      </w:pPr>
    </w:lvl>
    <w:lvl w:ilvl="3" w:tplc="96098406" w:tentative="1">
      <w:start w:val="1"/>
      <w:numFmt w:val="decimal"/>
      <w:lvlText w:val="%4."/>
      <w:lvlJc w:val="left"/>
      <w:pPr>
        <w:ind w:left="2880" w:hanging="360"/>
      </w:pPr>
    </w:lvl>
    <w:lvl w:ilvl="4" w:tplc="96098406" w:tentative="1">
      <w:start w:val="1"/>
      <w:numFmt w:val="lowerLetter"/>
      <w:lvlText w:val="%5."/>
      <w:lvlJc w:val="left"/>
      <w:pPr>
        <w:ind w:left="3600" w:hanging="360"/>
      </w:pPr>
    </w:lvl>
    <w:lvl w:ilvl="5" w:tplc="96098406" w:tentative="1">
      <w:start w:val="1"/>
      <w:numFmt w:val="lowerRoman"/>
      <w:lvlText w:val="%6."/>
      <w:lvlJc w:val="right"/>
      <w:pPr>
        <w:ind w:left="4320" w:hanging="180"/>
      </w:pPr>
    </w:lvl>
    <w:lvl w:ilvl="6" w:tplc="96098406" w:tentative="1">
      <w:start w:val="1"/>
      <w:numFmt w:val="decimal"/>
      <w:lvlText w:val="%7."/>
      <w:lvlJc w:val="left"/>
      <w:pPr>
        <w:ind w:left="5040" w:hanging="360"/>
      </w:pPr>
    </w:lvl>
    <w:lvl w:ilvl="7" w:tplc="96098406" w:tentative="1">
      <w:start w:val="1"/>
      <w:numFmt w:val="lowerLetter"/>
      <w:lvlText w:val="%8."/>
      <w:lvlJc w:val="left"/>
      <w:pPr>
        <w:ind w:left="5760" w:hanging="360"/>
      </w:pPr>
    </w:lvl>
    <w:lvl w:ilvl="8" w:tplc="96098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8">
    <w:multiLevelType w:val="hybridMultilevel"/>
    <w:lvl w:ilvl="0" w:tplc="10297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908">
    <w:abstractNumId w:val="4908"/>
  </w:num>
  <w:num w:numId="4909">
    <w:abstractNumId w:val="4909"/>
  </w:num>
  <w:num w:numId="4910">
    <w:abstractNumId w:val="4910"/>
  </w:num>
  <w:num w:numId="4911">
    <w:abstractNumId w:val="4911"/>
  </w:num>
  <w:num w:numId="4912">
    <w:abstractNumId w:val="4912"/>
  </w:num>
  <w:num w:numId="4913">
    <w:abstractNumId w:val="4913"/>
  </w:num>
  <w:num w:numId="4914">
    <w:abstractNumId w:val="4914"/>
  </w:num>
  <w:num w:numId="4915">
    <w:abstractNumId w:val="4915"/>
  </w:num>
  <w:num w:numId="4916">
    <w:abstractNumId w:val="4916"/>
  </w:num>
  <w:num w:numId="4917">
    <w:abstractNumId w:val="4917"/>
  </w:num>
  <w:num w:numId="4918">
    <w:abstractNumId w:val="49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3924011" Type="http://schemas.openxmlformats.org/officeDocument/2006/relationships/comments" Target="comments.xml"/><Relationship Id="rId454065304" Type="http://schemas.microsoft.com/office/2011/relationships/commentsExtended" Target="commentsExtended.xml"/><Relationship Id="rId18766051" Type="http://schemas.openxmlformats.org/officeDocument/2006/relationships/image" Target="media/imgrId18766051.jpg"/><Relationship Id="rId2520698a1a7af2b08" Type="http://schemas.openxmlformats.org/officeDocument/2006/relationships/hyperlink" Target="https://iservice.lombardini.it/jsp/Template2/manuale.jsp?id=60&amp;parent=962" TargetMode="External"/><Relationship Id="rId2309698a1a7af31ad" Type="http://schemas.openxmlformats.org/officeDocument/2006/relationships/hyperlink" Target="https://iservice.lombardini.it/jsp/Template2/manuale.jsp?id=84&amp;parent=962" TargetMode="External"/><Relationship Id="rId7030698a1a7b006f0" Type="http://schemas.openxmlformats.org/officeDocument/2006/relationships/hyperlink" Target="https://iservice.lombardini.it/jsp/Template2/manuale.jsp?id=88&amp;parent=962" TargetMode="External"/><Relationship Id="rId9871698a1a7b0156a" Type="http://schemas.openxmlformats.org/officeDocument/2006/relationships/hyperlink" Target="https://iservice.lombardini.it/jsp/Template2/manuale.jsp?id=84&amp;parent=962" TargetMode="External"/><Relationship Id="rId9966698a1a7b019cf" Type="http://schemas.openxmlformats.org/officeDocument/2006/relationships/hyperlink" Target="https://iservice.lombardini.it/jsp/Template2/manuale.jsp?id=53&amp;parent=962" TargetMode="External"/><Relationship Id="rId4199698a1a7b01beb" Type="http://schemas.openxmlformats.org/officeDocument/2006/relationships/hyperlink" Target="https://iservice.lombardini.it/jsp/Template2/manuale.jsp?id=55&amp;parent=962" TargetMode="External"/><Relationship Id="rId2952698a1a7b2e6c0" Type="http://schemas.openxmlformats.org/officeDocument/2006/relationships/hyperlink" Target="https://www.youtube.com/embed/IBL-IEYm16U?rel=0" TargetMode="External"/><Relationship Id="rId4396698a1a7b37319" Type="http://schemas.openxmlformats.org/officeDocument/2006/relationships/hyperlink" Target="https://iservice.lombardini.it/jsp/Template2/manuale.jsp?id=60&amp;parent=962" TargetMode="External"/><Relationship Id="rId7804698a1a7b3fd35" Type="http://schemas.openxmlformats.org/officeDocument/2006/relationships/hyperlink" Target="https://iservice.lombardini.it/jsp/Template2/manuale.jsp?id=88&amp;parent=962" TargetMode="External"/><Relationship Id="rId6033698a1a7b57afd" Type="http://schemas.openxmlformats.org/officeDocument/2006/relationships/hyperlink" Target="https://www.youtube.com/embed/jr0sXe8Cdro?rel=0" TargetMode="External"/><Relationship Id="rId8624698a1a7b5d644" Type="http://schemas.openxmlformats.org/officeDocument/2006/relationships/hyperlink" Target="https://iservice.lombardini.it/jsp/Template2/manuale.jsp?id=60&amp;parent=962" TargetMode="External"/><Relationship Id="rId6175698a1a7b6c9a8" Type="http://schemas.openxmlformats.org/officeDocument/2006/relationships/hyperlink" Target="https://iservice.lombardini.it/jsp/Template2/manuale.jsp?id=60&amp;parent=962" TargetMode="External"/><Relationship Id="rId8696698a1a7b719b7" Type="http://schemas.openxmlformats.org/officeDocument/2006/relationships/hyperlink" Target="https://iservice.lombardini.it/jsp/Template2/manuale.jsp?id=88&amp;parent=962" TargetMode="External"/><Relationship Id="rId5370698a1a7b8cc2a" Type="http://schemas.openxmlformats.org/officeDocument/2006/relationships/hyperlink" Target="https://www.youtube.com/embed/MXs9IUimUi4?rel=0" TargetMode="External"/><Relationship Id="rId5304698a1a7b92055" Type="http://schemas.openxmlformats.org/officeDocument/2006/relationships/hyperlink" Target="https://iservice.lombardini.it/jsp/Template2/manuale.jsp?id=60&amp;parent=962" TargetMode="External"/><Relationship Id="rId5140698a1a7aeafac" Type="http://schemas.openxmlformats.org/officeDocument/2006/relationships/image" Target="media/imgrId5140698a1a7aeafac.jpg"/><Relationship Id="rId2756698a1a7af21b4" Type="http://schemas.openxmlformats.org/officeDocument/2006/relationships/image" Target="media/imgrId2756698a1a7af21b4.jpg"/><Relationship Id="rId3891698a1a7b094ca" Type="http://schemas.openxmlformats.org/officeDocument/2006/relationships/image" Target="media/imgrId3891698a1a7b094ca.jpg"/><Relationship Id="rId8684698a1a7b13b02" Type="http://schemas.openxmlformats.org/officeDocument/2006/relationships/image" Target="media/imgrId8684698a1a7b13b02.jpg"/><Relationship Id="rId6007698a1a7b1ea2a" Type="http://schemas.openxmlformats.org/officeDocument/2006/relationships/image" Target="media/imgrId6007698a1a7b1ea2a.jpg"/><Relationship Id="rId2581698a1a7b267e2" Type="http://schemas.openxmlformats.org/officeDocument/2006/relationships/image" Target="media/imgrId2581698a1a7b267e2.jpg"/><Relationship Id="rId1035698a1a7b2dfd6" Type="http://schemas.openxmlformats.org/officeDocument/2006/relationships/image" Target="media/imgrId1035698a1a7b2dfd6.jpg"/><Relationship Id="rId2903698a1a7b368cd" Type="http://schemas.openxmlformats.org/officeDocument/2006/relationships/image" Target="media/imgrId2903698a1a7b368cd.jpg"/><Relationship Id="rId1919698a1a7b3ebbb" Type="http://schemas.openxmlformats.org/officeDocument/2006/relationships/image" Target="media/imgrId1919698a1a7b3ebbb.jpg"/><Relationship Id="rId1550698a1a7b47a03" Type="http://schemas.openxmlformats.org/officeDocument/2006/relationships/image" Target="media/imgrId1550698a1a7b47a03.jpg"/><Relationship Id="rId7610698a1a7b4e159" Type="http://schemas.openxmlformats.org/officeDocument/2006/relationships/image" Target="media/imgrId7610698a1a7b4e159.jpg"/><Relationship Id="rId8727698a1a7b57375" Type="http://schemas.openxmlformats.org/officeDocument/2006/relationships/image" Target="media/imgrId8727698a1a7b57375.jpg"/><Relationship Id="rId1813698a1a7b5cc73" Type="http://schemas.openxmlformats.org/officeDocument/2006/relationships/image" Target="media/imgrId1813698a1a7b5cc73.jpg"/><Relationship Id="rId3328698a1a7b65fd1" Type="http://schemas.openxmlformats.org/officeDocument/2006/relationships/image" Target="media/imgrId3328698a1a7b65fd1.jpg"/><Relationship Id="rId5677698a1a7b6c04c" Type="http://schemas.openxmlformats.org/officeDocument/2006/relationships/image" Target="media/imgrId5677698a1a7b6c04c.jpg"/><Relationship Id="rId5538698a1a7b70ee0" Type="http://schemas.openxmlformats.org/officeDocument/2006/relationships/image" Target="media/imgrId5538698a1a7b70ee0.jpg"/><Relationship Id="rId1110698a1a7b7b363" Type="http://schemas.openxmlformats.org/officeDocument/2006/relationships/image" Target="media/imgrId1110698a1a7b7b363.jpg"/><Relationship Id="rId7247698a1a7b8360c" Type="http://schemas.openxmlformats.org/officeDocument/2006/relationships/image" Target="media/imgrId7247698a1a7b8360c.jpg"/><Relationship Id="rId4939698a1a7b8c39a" Type="http://schemas.openxmlformats.org/officeDocument/2006/relationships/image" Target="media/imgrId4939698a1a7b8c39a.jpg"/><Relationship Id="rId7115698a1a7b916b8" Type="http://schemas.openxmlformats.org/officeDocument/2006/relationships/image" Target="media/imgrId7115698a1a7b916b8.jpg"/><Relationship Id="rId8207698a1a7b9cc6f" Type="http://schemas.openxmlformats.org/officeDocument/2006/relationships/image" Target="media/imgrId8207698a1a7b9cc6f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8766051" Type="http://schemas.openxmlformats.org/officeDocument/2006/relationships/image" Target="media/imgrId1876605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8766051" Type="http://schemas.openxmlformats.org/officeDocument/2006/relationships/image" Target="media/imgrId1876605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8766051" Type="http://schemas.openxmlformats.org/officeDocument/2006/relationships/image" Target="media/imgrId1876605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8766051" Type="http://schemas.openxmlformats.org/officeDocument/2006/relationships/image" Target="media/imgrId1876605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8766051" Type="http://schemas.openxmlformats.org/officeDocument/2006/relationships/image" Target="media/imgrId1876605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8766051" Type="http://schemas.openxmlformats.org/officeDocument/2006/relationships/image" Target="media/imgrId1876605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