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sulle sostituzioni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uso e manutenzione KDI 1903TCR - TCRE5 - TC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4741659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95625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9187431" w:name="ctxt"/>
    <w:bookmarkEnd w:id="9918743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sulle sostituzioni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Sostituzione olio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5745118" name="name4670698a1a871375a" descr="Z_Pericolo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Pericolo.jpg"/>
                          <pic:cNvPicPr/>
                        </pic:nvPicPr>
                        <pic:blipFill>
                          <a:blip r:embed="rId9765698a1a87137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Pericolo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Scollegare il cavo negativo (-) della batteria per evitare avviamenti accidentali del motore.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6471487" name="name2227698a1a871b3b6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951698a1a871b3b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7130698a1a871bd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 sostituzione dell'olio, deve essere effettuata con il motore in posizione orizzontale.</w:t>
            </w:r>
          </w:p>
          <w:p>
            <w:pPr>
              <w:numPr>
                <w:ilvl w:val="0"/>
                <w:numId w:val="18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procedere, eseguire le operazioni indicate al </w:t>
            </w:r>
            <w:hyperlink r:id="rId4993698a1a871c4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6.2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Punto 1.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Eseguire questa operazione a motore caldo, per avere una migliore fluidità dell'olio ed ottenere uno scarico completo delle impurità in esso contenute.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7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il tappo rifornimento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(Fig. 6.1)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7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Estrarre l'asta livello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7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Rimuovere il tappo scarico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(il tappo scarico olio è presente su entrambi i lati della coppa olio).</w:t>
            </w:r>
          </w:p>
          <w:p>
            <w:pPr>
              <w:numPr>
                <w:ilvl w:val="0"/>
                <w:numId w:val="187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Scaricare l'olio in un contenitore appropriato.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(Per lo smaltimento dell'olio esausto fare riferimento al </w:t>
            </w:r>
            <w:hyperlink r:id="rId5056698a1a871de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6.6 DISMISSIONE e ROTTAMAZIONE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87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7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il tappo scarico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87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operazioni descritte al </w:t>
            </w:r>
            <w:hyperlink r:id="rId1062698a1a871ee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6.2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dal punto 2 al punto 5.</w:t>
            </w:r>
          </w:p>
          <w:p>
            <w:pPr>
              <w:numPr>
                <w:ilvl w:val="0"/>
                <w:numId w:val="187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Rifornire con olio del tipo prescritto ( </w:t>
            </w:r>
            <w:hyperlink r:id="rId5473698a1a871f2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hyperlink r:id="rId7631698a1a871f5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87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 il tappo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non risultasse accessibile, utilizzare il tappo di rifornimento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5036195" name="name1572698a1a8726681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073698a1a872667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18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Non superare il livello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nell'asta livello olio.</w:t>
            </w:r>
          </w:p>
          <w:p/>
          <w:p/>
          <w:p/>
          <w:p/>
          <w:p>
            <w:pPr>
              <w:numPr>
                <w:ilvl w:val="0"/>
                <w:numId w:val="1870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e rimuovere l'asta livello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controllare il livello.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Rabboccare se il livello non è prossimo 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70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 operazione conclusa, reinserire in modo corretto l'asta livello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70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il tappo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o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7600"/>
                  <wp:effectExtent b="0" l="0" r="0" t="0"/>
                  <wp:docPr id="58330738" name="name1501698a1a872f74a" descr="Fig._6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6.1.jpg"/>
                          <pic:cNvPicPr/>
                        </pic:nvPicPr>
                        <pic:blipFill>
                          <a:blip r:embed="rId3673698a1a872f7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6.1</w:t>
            </w:r>
            <w:r>
              <w:rPr>
                <w:position w:val="-224"/>
              </w:rPr>
              <w:drawing>
                <wp:inline distT="0" distB="0" distL="0" distR="0">
                  <wp:extent cx="2232000" cy="1476000"/>
                  <wp:effectExtent b="0" l="0" r="0" t="0"/>
                  <wp:docPr id="97510041" name="name1096698a1a873854a" descr="Fig._6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6.2.jpg"/>
                          <pic:cNvPicPr/>
                        </pic:nvPicPr>
                        <pic:blipFill>
                          <a:blip r:embed="rId5443698a1a87385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Fig. 6.2</w:t>
            </w: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65520229" name="name7816698a1a8740aff" descr="Fig._6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6.3.jpg"/>
                          <pic:cNvPicPr/>
                        </pic:nvPicPr>
                        <pic:blipFill>
                          <a:blip r:embed="rId1680698a1a8740af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Fig. 6.3</w:t>
            </w:r>
            <w:r>
              <w:rPr>
                <w:position w:val="-224"/>
              </w:rPr>
              <w:drawing>
                <wp:inline distT="0" distB="0" distL="0" distR="0">
                  <wp:extent cx="2232000" cy="1468800"/>
                  <wp:effectExtent b="0" l="0" r="0" t="0"/>
                  <wp:docPr id="73979221" name="name1643698a1a874c2f3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5385698a1a874c2e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68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Fig. 6.4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Cliccare a fianco per riprodurre la procedura.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7974698a1a874ca34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https://www.youtube.com/embed/IBL-IEYm16U?rel=0</w:t>
              </w:r>
            </w:hyperlink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Sostituzione cartuccia filtro olio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5356113" name="name9627698a1a875195c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077698a1a87519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Prima di eseguire l'operazione vedere il  </w:t>
            </w:r>
            <w:hyperlink r:id="rId6530698a1a875235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
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00FF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7063126" name="name9343698a1a875827b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2915698a1a87582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Avvertenza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E' vietato l'uso di avvitatori.</w:t>
            </w:r>
          </w:p>
          <w:p>
            <w:pPr>
              <w:numPr>
                <w:ilvl w:val="0"/>
                <w:numId w:val="18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caso di scarso utilizzo sostituire ogni 12 mesi.</w:t>
            </w:r>
          </w:p>
          <w:p>
            <w:pPr>
              <w:numPr>
                <w:ilvl w:val="0"/>
                <w:numId w:val="18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lo smaltimento della cartuccia filtro olio fare riferimento al </w:t>
            </w:r>
            <w:hyperlink r:id="rId4857698a1a87590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6.6 DISMISSIONE e ROTTAMAZIONE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870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il coperchio porta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effettuando tre giri completi e attendere 1 minuto.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questa operazione consentirà all'olio contenuto nel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di defluire verso la coppa olio nel modo corretto.</w:t>
            </w:r>
          </w:p>
          <w:p/>
          <w:p/>
          <w:p/>
          <w:p/>
          <w:p>
            <w:pPr>
              <w:numPr>
                <w:ilvl w:val="0"/>
                <w:numId w:val="187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il coperchio porta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controllare che l'olio contenuto nel supporto filtro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 defluito verso la coppa olio.</w:t>
            </w:r>
          </w:p>
          <w:p>
            <w:pPr>
              <w:numPr>
                <w:ilvl w:val="0"/>
                <w:numId w:val="187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Estrarre il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assieme alla cartuccia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 supporto filtro olio.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24133619" name="name6295698a1a87601fe" descr="Fig_5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5.jpg"/>
                          <pic:cNvPicPr/>
                        </pic:nvPicPr>
                        <pic:blipFill>
                          <a:blip r:embed="rId4316698a1a87601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6.5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87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Sfilare e sostituire la cartuccia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una nuova.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Sfilare e sostituire le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C, D ed 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delle nuove.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76065455" name="name3409698a1a876646d" descr="Fig_5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6.jpg"/>
                          <pic:cNvPicPr/>
                        </pic:nvPicPr>
                        <pic:blipFill>
                          <a:blip r:embed="rId1754698a1a87664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6.6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87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e avvitare il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supporto filtro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serrandolo con chiave dinamometrica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76759092" name="name5531698a1a87716b8" descr="Fig_5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7.jpg"/>
                          <pic:cNvPicPr/>
                        </pic:nvPicPr>
                        <pic:blipFill>
                          <a:blip r:embed="rId9807698a1a87716b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6.7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Cliccare a fianco per riprodurre la procedura.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7866698a1a8771d57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https://www.youtube.com/embed/jr0sXe8Cdro?rel=0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Sostituzione cartuccia filtro olio a distanza (opzionale)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6466126" name="name4972698a1a877ab31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1977698a1a877ab2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Prima di eseguire l'operazione vedere il  </w:t>
            </w:r>
            <w:hyperlink r:id="rId4170698a1a877b4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3.2.2.</w:t>
              </w:r>
            </w:hyperlink>
          </w:p>
          <w:p>
            <w:pPr>
              <w:numPr>
                <w:ilvl w:val="0"/>
                <w:numId w:val="187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e rimuovere la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l'apposita chiave.</w:t>
            </w:r>
          </w:p>
          <w:p>
            <w:pPr>
              <w:numPr>
                <w:ilvl w:val="0"/>
                <w:numId w:val="187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la guarnizione e avvitare la nuova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l'apposita chiave.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232000" cy="1476000"/>
                  <wp:effectExtent b="0" l="0" r="0" t="0"/>
                  <wp:docPr id="95233565" name="name7168698a1a87836aa" descr="Fig_5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8.jpg"/>
                          <pic:cNvPicPr/>
                        </pic:nvPicPr>
                        <pic:blipFill>
                          <a:blip r:embed="rId3427698a1a87836a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6.8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Sostituzione cartuccia e prefiltro carburante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372745" name="name5821698a1a878983c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086698a1a87898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Prima di eseguire l'operazione vedere il  </w:t>
            </w:r>
            <w:hyperlink r:id="rId6152698a1a878a1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3.2.2.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3552450" name="name7306698a1a87915b3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7423698a1a87915a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Avvertenza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caso di scarso utilizzo sostituire ogni 12 mesi.</w:t>
            </w:r>
          </w:p>
          <w:p>
            <w:pPr>
              <w:numPr>
                <w:ilvl w:val="0"/>
                <w:numId w:val="18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lo smaltimento della cartuccia filtro carburante fare riferimento al </w:t>
            </w:r>
            <w:hyperlink r:id="rId2600698a1a87921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6.6 DISMISSIONE e ROTTAMAZIONE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7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Scollegare il cavo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rilevatore presenza acqua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7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il rilevatore presenza acqua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dalla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7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l'apposita chiave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 (Fig. 6.10)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7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Oliare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della nuova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0294539" name="name5232698a1a8798dad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449698a1a8798da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• Non riempire la cartuccia nuova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il carburante.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7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la nuova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6.10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sul supporto filtro gasolio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l'apposita chiave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17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87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il rilevatore presenza acqua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nuova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87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Ricollegare il cavo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rilevatore presenza acqua.</w:t>
            </w:r>
          </w:p>
          <w:p>
            <w:pPr>
              <w:numPr>
                <w:ilvl w:val="0"/>
                <w:numId w:val="187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Premere più volte il pulsante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riempire il circuito.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28619580" name="name3516698a1a87a1eac" descr="Fig_5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9.jpg"/>
                          <pic:cNvPicPr/>
                        </pic:nvPicPr>
                        <pic:blipFill>
                          <a:blip r:embed="rId1074698a1a87a1ea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6.9</w:t>
            </w: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24160260" name="name2482698a1a87a97d5" descr="Fig_5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10.jpg"/>
                          <pic:cNvPicPr/>
                        </pic:nvPicPr>
                        <pic:blipFill>
                          <a:blip r:embed="rId7783698a1a87a97c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6.10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Cliccare a fianco per riprodurre la procedura.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3375698a1a87aa26c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https://www.youtube.com/embed/MXs9IUimUi4?rel=0</w:t>
              </w:r>
            </w:hyperlink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Sostituzione cartuccia filtro aria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9191506" name="name4727698a1a87afd0a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080698a1a87afd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Prima di eseguire l'operazione vedere il  </w:t>
            </w:r>
            <w:hyperlink r:id="rId9825698a1a87b10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3.2.2.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Componente non necessariamente fornito da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87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Sganciare i due ganci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87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Estrarre le cartucce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 e G.</w:t>
            </w:r>
          </w:p>
          <w:p>
            <w:pPr>
              <w:numPr>
                <w:ilvl w:val="0"/>
                <w:numId w:val="187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Rimontare: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le nuove cartucce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 e 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il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verificando la corretta tenuta dei ganci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232000" cy="1476000"/>
                  <wp:effectExtent b="0" l="0" r="0" t="0"/>
                  <wp:docPr id="23054169" name="name2889698a1a87ba749" descr="6.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11.png"/>
                          <pic:cNvPicPr/>
                        </pic:nvPicPr>
                        <pic:blipFill>
                          <a:blip r:embed="rId8135698a1a87ba7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6.11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Dismissione e Rottamazione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8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caso di rottamazione, il motore dovrà essere smaltito in discariche adeguate, attenendosi alla legislazione vigente.</w:t>
            </w:r>
          </w:p>
          <w:p>
            <w:pPr>
              <w:numPr>
                <w:ilvl w:val="0"/>
                <w:numId w:val="18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procedere alla rottamazione è necessario separare le parti di plastica o gomma dal resto dei componenti.</w:t>
            </w:r>
          </w:p>
          <w:p>
            <w:pPr>
              <w:numPr>
                <w:ilvl w:val="0"/>
                <w:numId w:val="18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parti costituite unicamente da materiale plastico, da alluminio e da acciaio potranno essere riciclate se raccolte dagli appositi centri.</w:t>
            </w:r>
          </w:p>
          <w:p>
            <w:pPr>
              <w:numPr>
                <w:ilvl w:val="0"/>
                <w:numId w:val="18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la raccolta degli oli esausti e dei filtri è obbligatorio rivolgersi al "Consorzio Obbligatorio Oli Usati".</w:t>
            </w:r>
          </w:p>
          <w:p>
            <w:pPr>
              <w:numPr>
                <w:ilvl w:val="0"/>
                <w:numId w:val="18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L'olio usato deve essere opportunamente recuperato e non deve essere disperso nell'ambiente, in quanto, secondo le vigenti normative di legge, è classificato come rifiuto pericoloso e come tale va conferito agli appositi centri di raccolta.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8708">
    <w:multiLevelType w:val="hybridMultilevel"/>
    <w:lvl w:ilvl="0" w:tplc="92993343">
      <w:start w:val="1"/>
      <w:numFmt w:val="decimal"/>
      <w:lvlText w:val="%1."/>
      <w:lvlJc w:val="left"/>
      <w:pPr>
        <w:ind w:left="720" w:hanging="360"/>
      </w:pPr>
    </w:lvl>
    <w:lvl w:ilvl="1" w:tplc="92993343" w:tentative="1">
      <w:start w:val="1"/>
      <w:numFmt w:val="lowerLetter"/>
      <w:lvlText w:val="%2."/>
      <w:lvlJc w:val="left"/>
      <w:pPr>
        <w:ind w:left="1440" w:hanging="360"/>
      </w:pPr>
    </w:lvl>
    <w:lvl w:ilvl="2" w:tplc="92993343" w:tentative="1">
      <w:start w:val="1"/>
      <w:numFmt w:val="lowerRoman"/>
      <w:lvlText w:val="%3."/>
      <w:lvlJc w:val="right"/>
      <w:pPr>
        <w:ind w:left="2160" w:hanging="180"/>
      </w:pPr>
    </w:lvl>
    <w:lvl w:ilvl="3" w:tplc="92993343" w:tentative="1">
      <w:start w:val="1"/>
      <w:numFmt w:val="decimal"/>
      <w:lvlText w:val="%4."/>
      <w:lvlJc w:val="left"/>
      <w:pPr>
        <w:ind w:left="2880" w:hanging="360"/>
      </w:pPr>
    </w:lvl>
    <w:lvl w:ilvl="4" w:tplc="92993343" w:tentative="1">
      <w:start w:val="1"/>
      <w:numFmt w:val="lowerLetter"/>
      <w:lvlText w:val="%5."/>
      <w:lvlJc w:val="left"/>
      <w:pPr>
        <w:ind w:left="3600" w:hanging="360"/>
      </w:pPr>
    </w:lvl>
    <w:lvl w:ilvl="5" w:tplc="92993343" w:tentative="1">
      <w:start w:val="1"/>
      <w:numFmt w:val="lowerRoman"/>
      <w:lvlText w:val="%6."/>
      <w:lvlJc w:val="right"/>
      <w:pPr>
        <w:ind w:left="4320" w:hanging="180"/>
      </w:pPr>
    </w:lvl>
    <w:lvl w:ilvl="6" w:tplc="92993343" w:tentative="1">
      <w:start w:val="1"/>
      <w:numFmt w:val="decimal"/>
      <w:lvlText w:val="%7."/>
      <w:lvlJc w:val="left"/>
      <w:pPr>
        <w:ind w:left="5040" w:hanging="360"/>
      </w:pPr>
    </w:lvl>
    <w:lvl w:ilvl="7" w:tplc="92993343" w:tentative="1">
      <w:start w:val="1"/>
      <w:numFmt w:val="lowerLetter"/>
      <w:lvlText w:val="%8."/>
      <w:lvlJc w:val="left"/>
      <w:pPr>
        <w:ind w:left="5760" w:hanging="360"/>
      </w:pPr>
    </w:lvl>
    <w:lvl w:ilvl="8" w:tplc="929933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07">
    <w:multiLevelType w:val="hybridMultilevel"/>
    <w:lvl w:ilvl="0" w:tplc="14533066">
      <w:start w:val="1"/>
      <w:numFmt w:val="decimal"/>
      <w:lvlText w:val="%1."/>
      <w:lvlJc w:val="left"/>
      <w:pPr>
        <w:ind w:left="720" w:hanging="360"/>
      </w:pPr>
    </w:lvl>
    <w:lvl w:ilvl="1" w:tplc="14533066" w:tentative="1">
      <w:start w:val="1"/>
      <w:numFmt w:val="lowerLetter"/>
      <w:lvlText w:val="%2."/>
      <w:lvlJc w:val="left"/>
      <w:pPr>
        <w:ind w:left="1440" w:hanging="360"/>
      </w:pPr>
    </w:lvl>
    <w:lvl w:ilvl="2" w:tplc="14533066" w:tentative="1">
      <w:start w:val="1"/>
      <w:numFmt w:val="lowerRoman"/>
      <w:lvlText w:val="%3."/>
      <w:lvlJc w:val="right"/>
      <w:pPr>
        <w:ind w:left="2160" w:hanging="180"/>
      </w:pPr>
    </w:lvl>
    <w:lvl w:ilvl="3" w:tplc="14533066" w:tentative="1">
      <w:start w:val="1"/>
      <w:numFmt w:val="decimal"/>
      <w:lvlText w:val="%4."/>
      <w:lvlJc w:val="left"/>
      <w:pPr>
        <w:ind w:left="2880" w:hanging="360"/>
      </w:pPr>
    </w:lvl>
    <w:lvl w:ilvl="4" w:tplc="14533066" w:tentative="1">
      <w:start w:val="1"/>
      <w:numFmt w:val="lowerLetter"/>
      <w:lvlText w:val="%5."/>
      <w:lvlJc w:val="left"/>
      <w:pPr>
        <w:ind w:left="3600" w:hanging="360"/>
      </w:pPr>
    </w:lvl>
    <w:lvl w:ilvl="5" w:tplc="14533066" w:tentative="1">
      <w:start w:val="1"/>
      <w:numFmt w:val="lowerRoman"/>
      <w:lvlText w:val="%6."/>
      <w:lvlJc w:val="right"/>
      <w:pPr>
        <w:ind w:left="4320" w:hanging="180"/>
      </w:pPr>
    </w:lvl>
    <w:lvl w:ilvl="6" w:tplc="14533066" w:tentative="1">
      <w:start w:val="1"/>
      <w:numFmt w:val="decimal"/>
      <w:lvlText w:val="%7."/>
      <w:lvlJc w:val="left"/>
      <w:pPr>
        <w:ind w:left="5040" w:hanging="360"/>
      </w:pPr>
    </w:lvl>
    <w:lvl w:ilvl="7" w:tplc="14533066" w:tentative="1">
      <w:start w:val="1"/>
      <w:numFmt w:val="lowerLetter"/>
      <w:lvlText w:val="%8."/>
      <w:lvlJc w:val="left"/>
      <w:pPr>
        <w:ind w:left="5760" w:hanging="360"/>
      </w:pPr>
    </w:lvl>
    <w:lvl w:ilvl="8" w:tplc="14533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06">
    <w:multiLevelType w:val="hybridMultilevel"/>
    <w:lvl w:ilvl="0" w:tplc="87133108">
      <w:start w:val="1"/>
      <w:numFmt w:val="decimal"/>
      <w:lvlText w:val="%1."/>
      <w:lvlJc w:val="left"/>
      <w:pPr>
        <w:ind w:left="720" w:hanging="360"/>
      </w:pPr>
    </w:lvl>
    <w:lvl w:ilvl="1" w:tplc="87133108" w:tentative="1">
      <w:start w:val="1"/>
      <w:numFmt w:val="lowerLetter"/>
      <w:lvlText w:val="%2."/>
      <w:lvlJc w:val="left"/>
      <w:pPr>
        <w:ind w:left="1440" w:hanging="360"/>
      </w:pPr>
    </w:lvl>
    <w:lvl w:ilvl="2" w:tplc="87133108" w:tentative="1">
      <w:start w:val="1"/>
      <w:numFmt w:val="lowerRoman"/>
      <w:lvlText w:val="%3."/>
      <w:lvlJc w:val="right"/>
      <w:pPr>
        <w:ind w:left="2160" w:hanging="180"/>
      </w:pPr>
    </w:lvl>
    <w:lvl w:ilvl="3" w:tplc="87133108" w:tentative="1">
      <w:start w:val="1"/>
      <w:numFmt w:val="decimal"/>
      <w:lvlText w:val="%4."/>
      <w:lvlJc w:val="left"/>
      <w:pPr>
        <w:ind w:left="2880" w:hanging="360"/>
      </w:pPr>
    </w:lvl>
    <w:lvl w:ilvl="4" w:tplc="87133108" w:tentative="1">
      <w:start w:val="1"/>
      <w:numFmt w:val="lowerLetter"/>
      <w:lvlText w:val="%5."/>
      <w:lvlJc w:val="left"/>
      <w:pPr>
        <w:ind w:left="3600" w:hanging="360"/>
      </w:pPr>
    </w:lvl>
    <w:lvl w:ilvl="5" w:tplc="87133108" w:tentative="1">
      <w:start w:val="1"/>
      <w:numFmt w:val="lowerRoman"/>
      <w:lvlText w:val="%6."/>
      <w:lvlJc w:val="right"/>
      <w:pPr>
        <w:ind w:left="4320" w:hanging="180"/>
      </w:pPr>
    </w:lvl>
    <w:lvl w:ilvl="6" w:tplc="87133108" w:tentative="1">
      <w:start w:val="1"/>
      <w:numFmt w:val="decimal"/>
      <w:lvlText w:val="%7."/>
      <w:lvlJc w:val="left"/>
      <w:pPr>
        <w:ind w:left="5040" w:hanging="360"/>
      </w:pPr>
    </w:lvl>
    <w:lvl w:ilvl="7" w:tplc="87133108" w:tentative="1">
      <w:start w:val="1"/>
      <w:numFmt w:val="lowerLetter"/>
      <w:lvlText w:val="%8."/>
      <w:lvlJc w:val="left"/>
      <w:pPr>
        <w:ind w:left="5760" w:hanging="360"/>
      </w:pPr>
    </w:lvl>
    <w:lvl w:ilvl="8" w:tplc="87133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05">
    <w:multiLevelType w:val="hybridMultilevel"/>
    <w:lvl w:ilvl="0" w:tplc="27747069">
      <w:start w:val="1"/>
      <w:numFmt w:val="decimal"/>
      <w:lvlText w:val="%1."/>
      <w:lvlJc w:val="left"/>
      <w:pPr>
        <w:ind w:left="720" w:hanging="360"/>
      </w:pPr>
    </w:lvl>
    <w:lvl w:ilvl="1" w:tplc="27747069" w:tentative="1">
      <w:start w:val="1"/>
      <w:numFmt w:val="lowerLetter"/>
      <w:lvlText w:val="%2."/>
      <w:lvlJc w:val="left"/>
      <w:pPr>
        <w:ind w:left="1440" w:hanging="360"/>
      </w:pPr>
    </w:lvl>
    <w:lvl w:ilvl="2" w:tplc="27747069" w:tentative="1">
      <w:start w:val="1"/>
      <w:numFmt w:val="lowerRoman"/>
      <w:lvlText w:val="%3."/>
      <w:lvlJc w:val="right"/>
      <w:pPr>
        <w:ind w:left="2160" w:hanging="180"/>
      </w:pPr>
    </w:lvl>
    <w:lvl w:ilvl="3" w:tplc="27747069" w:tentative="1">
      <w:start w:val="1"/>
      <w:numFmt w:val="decimal"/>
      <w:lvlText w:val="%4."/>
      <w:lvlJc w:val="left"/>
      <w:pPr>
        <w:ind w:left="2880" w:hanging="360"/>
      </w:pPr>
    </w:lvl>
    <w:lvl w:ilvl="4" w:tplc="27747069" w:tentative="1">
      <w:start w:val="1"/>
      <w:numFmt w:val="lowerLetter"/>
      <w:lvlText w:val="%5."/>
      <w:lvlJc w:val="left"/>
      <w:pPr>
        <w:ind w:left="3600" w:hanging="360"/>
      </w:pPr>
    </w:lvl>
    <w:lvl w:ilvl="5" w:tplc="27747069" w:tentative="1">
      <w:start w:val="1"/>
      <w:numFmt w:val="lowerRoman"/>
      <w:lvlText w:val="%6."/>
      <w:lvlJc w:val="right"/>
      <w:pPr>
        <w:ind w:left="4320" w:hanging="180"/>
      </w:pPr>
    </w:lvl>
    <w:lvl w:ilvl="6" w:tplc="27747069" w:tentative="1">
      <w:start w:val="1"/>
      <w:numFmt w:val="decimal"/>
      <w:lvlText w:val="%7."/>
      <w:lvlJc w:val="left"/>
      <w:pPr>
        <w:ind w:left="5040" w:hanging="360"/>
      </w:pPr>
    </w:lvl>
    <w:lvl w:ilvl="7" w:tplc="27747069" w:tentative="1">
      <w:start w:val="1"/>
      <w:numFmt w:val="lowerLetter"/>
      <w:lvlText w:val="%8."/>
      <w:lvlJc w:val="left"/>
      <w:pPr>
        <w:ind w:left="5760" w:hanging="360"/>
      </w:pPr>
    </w:lvl>
    <w:lvl w:ilvl="8" w:tplc="277470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04">
    <w:multiLevelType w:val="hybridMultilevel"/>
    <w:lvl w:ilvl="0" w:tplc="33244201">
      <w:start w:val="1"/>
      <w:numFmt w:val="decimal"/>
      <w:lvlText w:val="%1."/>
      <w:lvlJc w:val="left"/>
      <w:pPr>
        <w:ind w:left="720" w:hanging="360"/>
      </w:pPr>
    </w:lvl>
    <w:lvl w:ilvl="1" w:tplc="33244201" w:tentative="1">
      <w:start w:val="1"/>
      <w:numFmt w:val="lowerLetter"/>
      <w:lvlText w:val="%2."/>
      <w:lvlJc w:val="left"/>
      <w:pPr>
        <w:ind w:left="1440" w:hanging="360"/>
      </w:pPr>
    </w:lvl>
    <w:lvl w:ilvl="2" w:tplc="33244201" w:tentative="1">
      <w:start w:val="1"/>
      <w:numFmt w:val="lowerRoman"/>
      <w:lvlText w:val="%3."/>
      <w:lvlJc w:val="right"/>
      <w:pPr>
        <w:ind w:left="2160" w:hanging="180"/>
      </w:pPr>
    </w:lvl>
    <w:lvl w:ilvl="3" w:tplc="33244201" w:tentative="1">
      <w:start w:val="1"/>
      <w:numFmt w:val="decimal"/>
      <w:lvlText w:val="%4."/>
      <w:lvlJc w:val="left"/>
      <w:pPr>
        <w:ind w:left="2880" w:hanging="360"/>
      </w:pPr>
    </w:lvl>
    <w:lvl w:ilvl="4" w:tplc="33244201" w:tentative="1">
      <w:start w:val="1"/>
      <w:numFmt w:val="lowerLetter"/>
      <w:lvlText w:val="%5."/>
      <w:lvlJc w:val="left"/>
      <w:pPr>
        <w:ind w:left="3600" w:hanging="360"/>
      </w:pPr>
    </w:lvl>
    <w:lvl w:ilvl="5" w:tplc="33244201" w:tentative="1">
      <w:start w:val="1"/>
      <w:numFmt w:val="lowerRoman"/>
      <w:lvlText w:val="%6."/>
      <w:lvlJc w:val="right"/>
      <w:pPr>
        <w:ind w:left="4320" w:hanging="180"/>
      </w:pPr>
    </w:lvl>
    <w:lvl w:ilvl="6" w:tplc="33244201" w:tentative="1">
      <w:start w:val="1"/>
      <w:numFmt w:val="decimal"/>
      <w:lvlText w:val="%7."/>
      <w:lvlJc w:val="left"/>
      <w:pPr>
        <w:ind w:left="5040" w:hanging="360"/>
      </w:pPr>
    </w:lvl>
    <w:lvl w:ilvl="7" w:tplc="33244201" w:tentative="1">
      <w:start w:val="1"/>
      <w:numFmt w:val="lowerLetter"/>
      <w:lvlText w:val="%8."/>
      <w:lvlJc w:val="left"/>
      <w:pPr>
        <w:ind w:left="5760" w:hanging="360"/>
      </w:pPr>
    </w:lvl>
    <w:lvl w:ilvl="8" w:tplc="332442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03">
    <w:multiLevelType w:val="hybridMultilevel"/>
    <w:lvl w:ilvl="0" w:tplc="42269395">
      <w:start w:val="1"/>
      <w:numFmt w:val="decimal"/>
      <w:lvlText w:val="%1."/>
      <w:lvlJc w:val="left"/>
      <w:pPr>
        <w:ind w:left="720" w:hanging="360"/>
      </w:pPr>
    </w:lvl>
    <w:lvl w:ilvl="1" w:tplc="42269395" w:tentative="1">
      <w:start w:val="1"/>
      <w:numFmt w:val="lowerLetter"/>
      <w:lvlText w:val="%2."/>
      <w:lvlJc w:val="left"/>
      <w:pPr>
        <w:ind w:left="1440" w:hanging="360"/>
      </w:pPr>
    </w:lvl>
    <w:lvl w:ilvl="2" w:tplc="42269395" w:tentative="1">
      <w:start w:val="1"/>
      <w:numFmt w:val="lowerRoman"/>
      <w:lvlText w:val="%3."/>
      <w:lvlJc w:val="right"/>
      <w:pPr>
        <w:ind w:left="2160" w:hanging="180"/>
      </w:pPr>
    </w:lvl>
    <w:lvl w:ilvl="3" w:tplc="42269395" w:tentative="1">
      <w:start w:val="1"/>
      <w:numFmt w:val="decimal"/>
      <w:lvlText w:val="%4."/>
      <w:lvlJc w:val="left"/>
      <w:pPr>
        <w:ind w:left="2880" w:hanging="360"/>
      </w:pPr>
    </w:lvl>
    <w:lvl w:ilvl="4" w:tplc="42269395" w:tentative="1">
      <w:start w:val="1"/>
      <w:numFmt w:val="lowerLetter"/>
      <w:lvlText w:val="%5."/>
      <w:lvlJc w:val="left"/>
      <w:pPr>
        <w:ind w:left="3600" w:hanging="360"/>
      </w:pPr>
    </w:lvl>
    <w:lvl w:ilvl="5" w:tplc="42269395" w:tentative="1">
      <w:start w:val="1"/>
      <w:numFmt w:val="lowerRoman"/>
      <w:lvlText w:val="%6."/>
      <w:lvlJc w:val="right"/>
      <w:pPr>
        <w:ind w:left="4320" w:hanging="180"/>
      </w:pPr>
    </w:lvl>
    <w:lvl w:ilvl="6" w:tplc="42269395" w:tentative="1">
      <w:start w:val="1"/>
      <w:numFmt w:val="decimal"/>
      <w:lvlText w:val="%7."/>
      <w:lvlJc w:val="left"/>
      <w:pPr>
        <w:ind w:left="5040" w:hanging="360"/>
      </w:pPr>
    </w:lvl>
    <w:lvl w:ilvl="7" w:tplc="42269395" w:tentative="1">
      <w:start w:val="1"/>
      <w:numFmt w:val="lowerLetter"/>
      <w:lvlText w:val="%8."/>
      <w:lvlJc w:val="left"/>
      <w:pPr>
        <w:ind w:left="5760" w:hanging="360"/>
      </w:pPr>
    </w:lvl>
    <w:lvl w:ilvl="8" w:tplc="422693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02">
    <w:multiLevelType w:val="hybridMultilevel"/>
    <w:lvl w:ilvl="0" w:tplc="50149131">
      <w:start w:val="1"/>
      <w:numFmt w:val="decimal"/>
      <w:lvlText w:val="%1."/>
      <w:lvlJc w:val="left"/>
      <w:pPr>
        <w:ind w:left="720" w:hanging="360"/>
      </w:pPr>
    </w:lvl>
    <w:lvl w:ilvl="1" w:tplc="50149131" w:tentative="1">
      <w:start w:val="1"/>
      <w:numFmt w:val="lowerLetter"/>
      <w:lvlText w:val="%2."/>
      <w:lvlJc w:val="left"/>
      <w:pPr>
        <w:ind w:left="1440" w:hanging="360"/>
      </w:pPr>
    </w:lvl>
    <w:lvl w:ilvl="2" w:tplc="50149131" w:tentative="1">
      <w:start w:val="1"/>
      <w:numFmt w:val="lowerRoman"/>
      <w:lvlText w:val="%3."/>
      <w:lvlJc w:val="right"/>
      <w:pPr>
        <w:ind w:left="2160" w:hanging="180"/>
      </w:pPr>
    </w:lvl>
    <w:lvl w:ilvl="3" w:tplc="50149131" w:tentative="1">
      <w:start w:val="1"/>
      <w:numFmt w:val="decimal"/>
      <w:lvlText w:val="%4."/>
      <w:lvlJc w:val="left"/>
      <w:pPr>
        <w:ind w:left="2880" w:hanging="360"/>
      </w:pPr>
    </w:lvl>
    <w:lvl w:ilvl="4" w:tplc="50149131" w:tentative="1">
      <w:start w:val="1"/>
      <w:numFmt w:val="lowerLetter"/>
      <w:lvlText w:val="%5."/>
      <w:lvlJc w:val="left"/>
      <w:pPr>
        <w:ind w:left="3600" w:hanging="360"/>
      </w:pPr>
    </w:lvl>
    <w:lvl w:ilvl="5" w:tplc="50149131" w:tentative="1">
      <w:start w:val="1"/>
      <w:numFmt w:val="lowerRoman"/>
      <w:lvlText w:val="%6."/>
      <w:lvlJc w:val="right"/>
      <w:pPr>
        <w:ind w:left="4320" w:hanging="180"/>
      </w:pPr>
    </w:lvl>
    <w:lvl w:ilvl="6" w:tplc="50149131" w:tentative="1">
      <w:start w:val="1"/>
      <w:numFmt w:val="decimal"/>
      <w:lvlText w:val="%7."/>
      <w:lvlJc w:val="left"/>
      <w:pPr>
        <w:ind w:left="5040" w:hanging="360"/>
      </w:pPr>
    </w:lvl>
    <w:lvl w:ilvl="7" w:tplc="50149131" w:tentative="1">
      <w:start w:val="1"/>
      <w:numFmt w:val="lowerLetter"/>
      <w:lvlText w:val="%8."/>
      <w:lvlJc w:val="left"/>
      <w:pPr>
        <w:ind w:left="5760" w:hanging="360"/>
      </w:pPr>
    </w:lvl>
    <w:lvl w:ilvl="8" w:tplc="501491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01">
    <w:multiLevelType w:val="hybridMultilevel"/>
    <w:lvl w:ilvl="0" w:tplc="59040607">
      <w:start w:val="1"/>
      <w:numFmt w:val="decimal"/>
      <w:lvlText w:val="%1."/>
      <w:lvlJc w:val="left"/>
      <w:pPr>
        <w:ind w:left="720" w:hanging="360"/>
      </w:pPr>
    </w:lvl>
    <w:lvl w:ilvl="1" w:tplc="59040607" w:tentative="1">
      <w:start w:val="1"/>
      <w:numFmt w:val="lowerLetter"/>
      <w:lvlText w:val="%2."/>
      <w:lvlJc w:val="left"/>
      <w:pPr>
        <w:ind w:left="1440" w:hanging="360"/>
      </w:pPr>
    </w:lvl>
    <w:lvl w:ilvl="2" w:tplc="59040607" w:tentative="1">
      <w:start w:val="1"/>
      <w:numFmt w:val="lowerRoman"/>
      <w:lvlText w:val="%3."/>
      <w:lvlJc w:val="right"/>
      <w:pPr>
        <w:ind w:left="2160" w:hanging="180"/>
      </w:pPr>
    </w:lvl>
    <w:lvl w:ilvl="3" w:tplc="59040607" w:tentative="1">
      <w:start w:val="1"/>
      <w:numFmt w:val="decimal"/>
      <w:lvlText w:val="%4."/>
      <w:lvlJc w:val="left"/>
      <w:pPr>
        <w:ind w:left="2880" w:hanging="360"/>
      </w:pPr>
    </w:lvl>
    <w:lvl w:ilvl="4" w:tplc="59040607" w:tentative="1">
      <w:start w:val="1"/>
      <w:numFmt w:val="lowerLetter"/>
      <w:lvlText w:val="%5."/>
      <w:lvlJc w:val="left"/>
      <w:pPr>
        <w:ind w:left="3600" w:hanging="360"/>
      </w:pPr>
    </w:lvl>
    <w:lvl w:ilvl="5" w:tplc="59040607" w:tentative="1">
      <w:start w:val="1"/>
      <w:numFmt w:val="lowerRoman"/>
      <w:lvlText w:val="%6."/>
      <w:lvlJc w:val="right"/>
      <w:pPr>
        <w:ind w:left="4320" w:hanging="180"/>
      </w:pPr>
    </w:lvl>
    <w:lvl w:ilvl="6" w:tplc="59040607" w:tentative="1">
      <w:start w:val="1"/>
      <w:numFmt w:val="decimal"/>
      <w:lvlText w:val="%7."/>
      <w:lvlJc w:val="left"/>
      <w:pPr>
        <w:ind w:left="5040" w:hanging="360"/>
      </w:pPr>
    </w:lvl>
    <w:lvl w:ilvl="7" w:tplc="59040607" w:tentative="1">
      <w:start w:val="1"/>
      <w:numFmt w:val="lowerLetter"/>
      <w:lvlText w:val="%8."/>
      <w:lvlJc w:val="left"/>
      <w:pPr>
        <w:ind w:left="5760" w:hanging="360"/>
      </w:pPr>
    </w:lvl>
    <w:lvl w:ilvl="8" w:tplc="590406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00">
    <w:multiLevelType w:val="hybridMultilevel"/>
    <w:lvl w:ilvl="0" w:tplc="16958304">
      <w:start w:val="1"/>
      <w:numFmt w:val="decimal"/>
      <w:lvlText w:val="%1."/>
      <w:lvlJc w:val="left"/>
      <w:pPr>
        <w:ind w:left="720" w:hanging="360"/>
      </w:pPr>
    </w:lvl>
    <w:lvl w:ilvl="1" w:tplc="16958304" w:tentative="1">
      <w:start w:val="1"/>
      <w:numFmt w:val="lowerLetter"/>
      <w:lvlText w:val="%2."/>
      <w:lvlJc w:val="left"/>
      <w:pPr>
        <w:ind w:left="1440" w:hanging="360"/>
      </w:pPr>
    </w:lvl>
    <w:lvl w:ilvl="2" w:tplc="16958304" w:tentative="1">
      <w:start w:val="1"/>
      <w:numFmt w:val="lowerRoman"/>
      <w:lvlText w:val="%3."/>
      <w:lvlJc w:val="right"/>
      <w:pPr>
        <w:ind w:left="2160" w:hanging="180"/>
      </w:pPr>
    </w:lvl>
    <w:lvl w:ilvl="3" w:tplc="16958304" w:tentative="1">
      <w:start w:val="1"/>
      <w:numFmt w:val="decimal"/>
      <w:lvlText w:val="%4."/>
      <w:lvlJc w:val="left"/>
      <w:pPr>
        <w:ind w:left="2880" w:hanging="360"/>
      </w:pPr>
    </w:lvl>
    <w:lvl w:ilvl="4" w:tplc="16958304" w:tentative="1">
      <w:start w:val="1"/>
      <w:numFmt w:val="lowerLetter"/>
      <w:lvlText w:val="%5."/>
      <w:lvlJc w:val="left"/>
      <w:pPr>
        <w:ind w:left="3600" w:hanging="360"/>
      </w:pPr>
    </w:lvl>
    <w:lvl w:ilvl="5" w:tplc="16958304" w:tentative="1">
      <w:start w:val="1"/>
      <w:numFmt w:val="lowerRoman"/>
      <w:lvlText w:val="%6."/>
      <w:lvlJc w:val="right"/>
      <w:pPr>
        <w:ind w:left="4320" w:hanging="180"/>
      </w:pPr>
    </w:lvl>
    <w:lvl w:ilvl="6" w:tplc="16958304" w:tentative="1">
      <w:start w:val="1"/>
      <w:numFmt w:val="decimal"/>
      <w:lvlText w:val="%7."/>
      <w:lvlJc w:val="left"/>
      <w:pPr>
        <w:ind w:left="5040" w:hanging="360"/>
      </w:pPr>
    </w:lvl>
    <w:lvl w:ilvl="7" w:tplc="16958304" w:tentative="1">
      <w:start w:val="1"/>
      <w:numFmt w:val="lowerLetter"/>
      <w:lvlText w:val="%8."/>
      <w:lvlJc w:val="left"/>
      <w:pPr>
        <w:ind w:left="5760" w:hanging="360"/>
      </w:pPr>
    </w:lvl>
    <w:lvl w:ilvl="8" w:tplc="16958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99">
    <w:multiLevelType w:val="hybridMultilevel"/>
    <w:lvl w:ilvl="0" w:tplc="16250966">
      <w:start w:val="1"/>
      <w:numFmt w:val="decimal"/>
      <w:lvlText w:val="%1."/>
      <w:lvlJc w:val="left"/>
      <w:pPr>
        <w:ind w:left="720" w:hanging="360"/>
      </w:pPr>
    </w:lvl>
    <w:lvl w:ilvl="1" w:tplc="16250966" w:tentative="1">
      <w:start w:val="1"/>
      <w:numFmt w:val="lowerLetter"/>
      <w:lvlText w:val="%2."/>
      <w:lvlJc w:val="left"/>
      <w:pPr>
        <w:ind w:left="1440" w:hanging="360"/>
      </w:pPr>
    </w:lvl>
    <w:lvl w:ilvl="2" w:tplc="16250966" w:tentative="1">
      <w:start w:val="1"/>
      <w:numFmt w:val="lowerRoman"/>
      <w:lvlText w:val="%3."/>
      <w:lvlJc w:val="right"/>
      <w:pPr>
        <w:ind w:left="2160" w:hanging="180"/>
      </w:pPr>
    </w:lvl>
    <w:lvl w:ilvl="3" w:tplc="16250966" w:tentative="1">
      <w:start w:val="1"/>
      <w:numFmt w:val="decimal"/>
      <w:lvlText w:val="%4."/>
      <w:lvlJc w:val="left"/>
      <w:pPr>
        <w:ind w:left="2880" w:hanging="360"/>
      </w:pPr>
    </w:lvl>
    <w:lvl w:ilvl="4" w:tplc="16250966" w:tentative="1">
      <w:start w:val="1"/>
      <w:numFmt w:val="lowerLetter"/>
      <w:lvlText w:val="%5."/>
      <w:lvlJc w:val="left"/>
      <w:pPr>
        <w:ind w:left="3600" w:hanging="360"/>
      </w:pPr>
    </w:lvl>
    <w:lvl w:ilvl="5" w:tplc="16250966" w:tentative="1">
      <w:start w:val="1"/>
      <w:numFmt w:val="lowerRoman"/>
      <w:lvlText w:val="%6."/>
      <w:lvlJc w:val="right"/>
      <w:pPr>
        <w:ind w:left="4320" w:hanging="180"/>
      </w:pPr>
    </w:lvl>
    <w:lvl w:ilvl="6" w:tplc="16250966" w:tentative="1">
      <w:start w:val="1"/>
      <w:numFmt w:val="decimal"/>
      <w:lvlText w:val="%7."/>
      <w:lvlJc w:val="left"/>
      <w:pPr>
        <w:ind w:left="5040" w:hanging="360"/>
      </w:pPr>
    </w:lvl>
    <w:lvl w:ilvl="7" w:tplc="16250966" w:tentative="1">
      <w:start w:val="1"/>
      <w:numFmt w:val="lowerLetter"/>
      <w:lvlText w:val="%8."/>
      <w:lvlJc w:val="left"/>
      <w:pPr>
        <w:ind w:left="5760" w:hanging="360"/>
      </w:pPr>
    </w:lvl>
    <w:lvl w:ilvl="8" w:tplc="16250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98">
    <w:multiLevelType w:val="hybridMultilevel"/>
    <w:lvl w:ilvl="0" w:tplc="27268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698">
    <w:abstractNumId w:val="18698"/>
  </w:num>
  <w:num w:numId="18699">
    <w:abstractNumId w:val="18699"/>
  </w:num>
  <w:num w:numId="18700">
    <w:abstractNumId w:val="18700"/>
  </w:num>
  <w:num w:numId="18701">
    <w:abstractNumId w:val="18701"/>
  </w:num>
  <w:num w:numId="18702">
    <w:abstractNumId w:val="18702"/>
  </w:num>
  <w:num w:numId="18703">
    <w:abstractNumId w:val="18703"/>
  </w:num>
  <w:num w:numId="18704">
    <w:abstractNumId w:val="18704"/>
  </w:num>
  <w:num w:numId="18705">
    <w:abstractNumId w:val="18705"/>
  </w:num>
  <w:num w:numId="18706">
    <w:abstractNumId w:val="18706"/>
  </w:num>
  <w:num w:numId="18707">
    <w:abstractNumId w:val="18707"/>
  </w:num>
  <w:num w:numId="18708">
    <w:abstractNumId w:val="187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24964115" Type="http://schemas.openxmlformats.org/officeDocument/2006/relationships/comments" Target="comments.xml"/><Relationship Id="rId228997241" Type="http://schemas.microsoft.com/office/2011/relationships/commentsExtended" Target="commentsExtended.xml"/><Relationship Id="rId69562541" Type="http://schemas.openxmlformats.org/officeDocument/2006/relationships/image" Target="media/imgrId69562541.jpg"/><Relationship Id="rId7130698a1a871bd5b" Type="http://schemas.openxmlformats.org/officeDocument/2006/relationships/hyperlink" Target="https://iservice.lombardini.it/jsp/Template2/manuale.jsp?id=60&amp;parent=962" TargetMode="External"/><Relationship Id="rId4993698a1a871c44f" Type="http://schemas.openxmlformats.org/officeDocument/2006/relationships/hyperlink" Target="https://iservice.lombardini.it/jsp/Template2/manuale.jsp?id=84&amp;parent=962" TargetMode="External"/><Relationship Id="rId5056698a1a871deb5" Type="http://schemas.openxmlformats.org/officeDocument/2006/relationships/hyperlink" Target="https://iservice.lombardini.it/jsp/Template2/manuale.jsp?id=88&amp;parent=962" TargetMode="External"/><Relationship Id="rId1062698a1a871eeb1" Type="http://schemas.openxmlformats.org/officeDocument/2006/relationships/hyperlink" Target="https://iservice.lombardini.it/jsp/Template2/manuale.jsp?id=84&amp;parent=962" TargetMode="External"/><Relationship Id="rId5473698a1a871f2f7" Type="http://schemas.openxmlformats.org/officeDocument/2006/relationships/hyperlink" Target="https://iservice.lombardini.it/jsp/Template2/manuale.jsp?id=53&amp;parent=962" TargetMode="External"/><Relationship Id="rId7631698a1a871f512" Type="http://schemas.openxmlformats.org/officeDocument/2006/relationships/hyperlink" Target="https://iservice.lombardini.it/jsp/Template2/manuale.jsp?id=55&amp;parent=962" TargetMode="External"/><Relationship Id="rId7974698a1a874ca34" Type="http://schemas.openxmlformats.org/officeDocument/2006/relationships/hyperlink" Target="https://www.youtube.com/embed/IBL-IEYm16U?rel=0" TargetMode="External"/><Relationship Id="rId6530698a1a875235d" Type="http://schemas.openxmlformats.org/officeDocument/2006/relationships/hyperlink" Target="https://iservice.lombardini.it/jsp/Template2/manuale.jsp?id=60&amp;parent=962" TargetMode="External"/><Relationship Id="rId4857698a1a875907e" Type="http://schemas.openxmlformats.org/officeDocument/2006/relationships/hyperlink" Target="https://iservice.lombardini.it/jsp/Template2/manuale.jsp?id=88&amp;parent=962" TargetMode="External"/><Relationship Id="rId7866698a1a8771d57" Type="http://schemas.openxmlformats.org/officeDocument/2006/relationships/hyperlink" Target="https://www.youtube.com/embed/jr0sXe8Cdro?rel=0" TargetMode="External"/><Relationship Id="rId4170698a1a877b4aa" Type="http://schemas.openxmlformats.org/officeDocument/2006/relationships/hyperlink" Target="https://iservice.lombardini.it/jsp/Template2/manuale.jsp?id=60&amp;parent=962" TargetMode="External"/><Relationship Id="rId6152698a1a878a192" Type="http://schemas.openxmlformats.org/officeDocument/2006/relationships/hyperlink" Target="https://iservice.lombardini.it/jsp/Template2/manuale.jsp?id=60&amp;parent=962" TargetMode="External"/><Relationship Id="rId2600698a1a87921b5" Type="http://schemas.openxmlformats.org/officeDocument/2006/relationships/hyperlink" Target="https://iservice.lombardini.it/jsp/Template2/manuale.jsp?id=88&amp;parent=962" TargetMode="External"/><Relationship Id="rId3375698a1a87aa26c" Type="http://schemas.openxmlformats.org/officeDocument/2006/relationships/hyperlink" Target="https://www.youtube.com/embed/MXs9IUimUi4?rel=0" TargetMode="External"/><Relationship Id="rId9825698a1a87b1037" Type="http://schemas.openxmlformats.org/officeDocument/2006/relationships/hyperlink" Target="https://iservice.lombardini.it/jsp/Template2/manuale.jsp?id=60&amp;parent=962" TargetMode="External"/><Relationship Id="rId9765698a1a8713755" Type="http://schemas.openxmlformats.org/officeDocument/2006/relationships/image" Target="media/imgrId9765698a1a8713755.jpg"/><Relationship Id="rId3951698a1a871b3b1" Type="http://schemas.openxmlformats.org/officeDocument/2006/relationships/image" Target="media/imgrId3951698a1a871b3b1.jpg"/><Relationship Id="rId9073698a1a872667c" Type="http://schemas.openxmlformats.org/officeDocument/2006/relationships/image" Target="media/imgrId9073698a1a872667c.jpg"/><Relationship Id="rId3673698a1a872f744" Type="http://schemas.openxmlformats.org/officeDocument/2006/relationships/image" Target="media/imgrId3673698a1a872f744.jpg"/><Relationship Id="rId5443698a1a8738542" Type="http://schemas.openxmlformats.org/officeDocument/2006/relationships/image" Target="media/imgrId5443698a1a8738542.jpg"/><Relationship Id="rId1680698a1a8740af8" Type="http://schemas.openxmlformats.org/officeDocument/2006/relationships/image" Target="media/imgrId1680698a1a8740af8.jpg"/><Relationship Id="rId5385698a1a874c2ed" Type="http://schemas.openxmlformats.org/officeDocument/2006/relationships/image" Target="media/imgrId5385698a1a874c2ed.jpg"/><Relationship Id="rId2077698a1a8751956" Type="http://schemas.openxmlformats.org/officeDocument/2006/relationships/image" Target="media/imgrId2077698a1a8751956.jpg"/><Relationship Id="rId2915698a1a8758275" Type="http://schemas.openxmlformats.org/officeDocument/2006/relationships/image" Target="media/imgrId2915698a1a8758275.jpg"/><Relationship Id="rId4316698a1a87601f9" Type="http://schemas.openxmlformats.org/officeDocument/2006/relationships/image" Target="media/imgrId4316698a1a87601f9.jpg"/><Relationship Id="rId1754698a1a8766467" Type="http://schemas.openxmlformats.org/officeDocument/2006/relationships/image" Target="media/imgrId1754698a1a8766467.jpg"/><Relationship Id="rId9807698a1a87716b3" Type="http://schemas.openxmlformats.org/officeDocument/2006/relationships/image" Target="media/imgrId9807698a1a87716b3.jpg"/><Relationship Id="rId1977698a1a877ab2b" Type="http://schemas.openxmlformats.org/officeDocument/2006/relationships/image" Target="media/imgrId1977698a1a877ab2b.jpg"/><Relationship Id="rId3427698a1a87836a4" Type="http://schemas.openxmlformats.org/officeDocument/2006/relationships/image" Target="media/imgrId3427698a1a87836a4.jpg"/><Relationship Id="rId9086698a1a8789836" Type="http://schemas.openxmlformats.org/officeDocument/2006/relationships/image" Target="media/imgrId9086698a1a8789836.jpg"/><Relationship Id="rId7423698a1a87915ae" Type="http://schemas.openxmlformats.org/officeDocument/2006/relationships/image" Target="media/imgrId7423698a1a87915ae.jpg"/><Relationship Id="rId9449698a1a8798da7" Type="http://schemas.openxmlformats.org/officeDocument/2006/relationships/image" Target="media/imgrId9449698a1a8798da7.jpg"/><Relationship Id="rId1074698a1a87a1ea7" Type="http://schemas.openxmlformats.org/officeDocument/2006/relationships/image" Target="media/imgrId1074698a1a87a1ea7.jpg"/><Relationship Id="rId7783698a1a87a97ce" Type="http://schemas.openxmlformats.org/officeDocument/2006/relationships/image" Target="media/imgrId7783698a1a87a97ce.jpg"/><Relationship Id="rId7080698a1a87afd02" Type="http://schemas.openxmlformats.org/officeDocument/2006/relationships/image" Target="media/imgrId7080698a1a87afd02.jpg"/><Relationship Id="rId8135698a1a87ba741" Type="http://schemas.openxmlformats.org/officeDocument/2006/relationships/image" Target="media/imgrId8135698a1a87ba741.pn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9562541" Type="http://schemas.openxmlformats.org/officeDocument/2006/relationships/image" Target="media/imgrId6956254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9562541" Type="http://schemas.openxmlformats.org/officeDocument/2006/relationships/image" Target="media/imgrId6956254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9562541" Type="http://schemas.openxmlformats.org/officeDocument/2006/relationships/image" Target="media/imgrId6956254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9562541" Type="http://schemas.openxmlformats.org/officeDocument/2006/relationships/image" Target="media/imgrId6956254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9562541" Type="http://schemas.openxmlformats.org/officeDocument/2006/relationships/image" Target="media/imgrId6956254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9562541" Type="http://schemas.openxmlformats.org/officeDocument/2006/relationships/image" Target="media/imgrId6956254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