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6353138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518839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5475564" w:name="ctxt"/>
    <w:bookmarkEnd w:id="65475564"/>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13760"/>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2812699a592787e02"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13760"/>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13760"/>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13760"/>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97818" name="name3161699a59278d2f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767699a59278d2f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3760"/>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13760"/>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13760"/>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564022" name="name7341699a59279448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720699a59279448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3760"/>
        </w:numPr>
        <w:spacing w:before="0" w:after="0" w:line="240" w:lineRule="auto"/>
        <w:jc w:val="left"/>
        <w:rPr>
          <w:color w:val="00274C"/>
          <w:sz w:val="20"/>
          <w:szCs w:val="20"/>
        </w:rPr>
      </w:pPr>
      <w:r>
        <w:rPr>
          <w:color w:val="00274C"/>
          <w:sz w:val="20"/>
          <w:szCs w:val="20"/>
          <w:u w:val="none"/>
        </w:rPr>
        <w:t xml:space="preserve">Before proceeding with operation, read  </w:t>
      </w:r>
      <w:hyperlink r:id="rId3131699a592794cae"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487679" name="name6942699a59279c0d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544699a59279c0d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3760"/>
        </w:numPr>
        <w:spacing w:before="0" w:after="0" w:line="240" w:lineRule="auto"/>
        <w:jc w:val="left"/>
        <w:rPr>
          <w:color w:val="00274C"/>
          <w:sz w:val="20"/>
          <w:szCs w:val="20"/>
        </w:rPr>
      </w:pPr>
      <w:r>
        <w:rPr>
          <w:color w:val="00274C"/>
          <w:sz w:val="20"/>
          <w:szCs w:val="20"/>
          <w:u w:val="none"/>
        </w:rPr>
        <w:t xml:space="preserve">For safety precautions see </w:t>
      </w:r>
      <w:hyperlink r:id="rId3187699a59279c9f2"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894699a59279e41f"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175699a59279ee5b"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820699a59279f6bf"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980699a59279fa9a"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263699a59279fecb"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639699a5927a65a5"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647699a5927a6dee"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773699a5927a8124"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3134699a5927a83c5"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4969699a5927aa2dd"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9340699a5927abd84"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423663" name="name1894699a5927b369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589699a5927b369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509699a5927b40a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13762"/>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13762"/>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3762"/>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3762"/>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14982745" name="name1759699a5927bc24f"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1652699a5927bc249"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53396321" name="name2197699a5927c401c"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6091699a5927c4014"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834500" name="name8738699a5927c9e4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429699a5927c9e4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196699a5927ca9ea"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350995" name="name5327699a5927d13a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866699a5927d13a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378699a5927d1bdf"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98204693" name="name5521699a5927dabb5"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6915699a5927dabb0"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13763"/>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37731815" name="name1959699a5927e20a7"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2008699a5927e20a0"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29821" name="name3393699a5927e821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827699a5927e821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966699a5927e8a5c"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740317" name="name5150699a5927efab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639699a5927efaa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For safety precautions see </w:t>
            </w:r>
            <w:hyperlink r:id="rId5354699a5927f03b4"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9961909" name="name2961699a5928039d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492699a5928039d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4"/>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13764"/>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13764"/>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13764"/>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13764"/>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13764"/>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3043699a592805c47"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423849" name="name7949699a59280b27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862699a59280b27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48355355" name="name5436699a592814e06"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1388699a592814e01"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63507926" name="name3587699a59281cb1e"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7474699a59281cb18"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523496" name="name5125699a592821e1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979699a592821e0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070699a5928226c6"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901308" name="name5764699a59282999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566699a59282998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424699a59282a27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5"/>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5"/>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89004460" name="name4893699a5928334e2"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8490699a5928334dd"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41375576" name="name2696699a59283bae9"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9761699a59283bae4"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187313" name="name2291699a5928404f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377699a5928404e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964699a592840e1f"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4774165" name="name1233699a59284814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70699a59284813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For safety precautions see </w:t>
            </w:r>
            <w:hyperlink r:id="rId1569699a5928489eb"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13766"/>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13766"/>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13766"/>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91788624" name="name5322699a5928518e2"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8954699a5928518de"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531226" name="name9855699a59285741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797699a59285741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3760"/>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6921699a592857f2b"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13760"/>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2696699a59285857d"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13760"/>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13760"/>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5873699a592859f54"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13767"/>
        </w:numPr>
        <w:spacing w:before="0" w:after="0" w:line="240" w:lineRule="auto"/>
        <w:jc w:val="left"/>
        <w:rPr>
          <w:color w:val="00274C"/>
          <w:sz w:val="20"/>
          <w:szCs w:val="20"/>
        </w:rPr>
      </w:pPr>
      <w:r>
        <w:rPr>
          <w:color w:val="00274C"/>
          <w:sz w:val="20"/>
          <w:szCs w:val="20"/>
          <w:u w:val="none"/>
        </w:rPr>
        <w:t xml:space="preserve">Engine oil replacement </w:t>
      </w:r>
      <w:hyperlink r:id="rId2362699a59285a35b"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13767"/>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13767"/>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13767"/>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13767"/>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13767"/>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13767"/>
        </w:numPr>
        <w:spacing w:before="0" w:after="0" w:line="240" w:lineRule="auto"/>
        <w:jc w:val="left"/>
        <w:rPr>
          <w:color w:val="00274C"/>
          <w:sz w:val="20"/>
          <w:szCs w:val="20"/>
        </w:rPr>
      </w:pPr>
      <w:r>
        <w:rPr>
          <w:color w:val="00274C"/>
          <w:sz w:val="20"/>
          <w:szCs w:val="20"/>
          <w:u w:val="none"/>
        </w:rPr>
        <w:t xml:space="preserve">Turn off the engine.</w:t>
      </w:r>
    </w:p>
    <w:p>
      <w:pPr>
        <w:numPr>
          <w:ilvl w:val="0"/>
          <w:numId w:val="13767"/>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13767"/>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13767"/>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13767"/>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13767"/>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13768"/>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13768"/>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13768"/>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13768"/>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13768"/>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13768"/>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13768"/>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13768"/>
        </w:numPr>
        <w:spacing w:before="0" w:after="0" w:line="240" w:lineRule="auto"/>
        <w:jc w:val="left"/>
        <w:rPr>
          <w:color w:val="00274C"/>
          <w:sz w:val="20"/>
          <w:szCs w:val="20"/>
        </w:rPr>
      </w:pPr>
      <w:r>
        <w:rPr>
          <w:color w:val="00274C"/>
          <w:sz w:val="20"/>
          <w:szCs w:val="20"/>
          <w:u w:val="none"/>
        </w:rPr>
        <w:t xml:space="preserve">Stop the engine while the oil is still hot </w:t>
      </w:r>
      <w:hyperlink r:id="rId6383699a59285d9f7" w:history="1">
        <w:r>
          <w:rPr>
            <w:rStyle w:val="DefaultParagraphFontPHPDOCX"/>
            <w:color w:val="0000FF"/>
            <w:sz w:val="20"/>
            <w:szCs w:val="20"/>
            <w:u w:val="single" w:color=""/>
          </w:rPr>
          <w:t xml:space="preserve">(</w:t>
        </w:r>
      </w:hyperlink>
      <w:r>
        <w:rPr>
          <w:color w:val="00274C"/>
          <w:sz w:val="20"/>
          <w:szCs w:val="20"/>
          <w:u w:val="none"/>
        </w:rPr>
        <w:t xml:space="preserve"> </w:t>
      </w:r>
      <w:hyperlink r:id="rId5796699a59285db8c" w:history="1">
        <w:r>
          <w:rPr>
            <w:rStyle w:val="DefaultParagraphFontPHPDOCX"/>
            <w:b/>
            <w:bCs/>
            <w:color w:val="0000FF"/>
            <w:sz w:val="20"/>
            <w:szCs w:val="20"/>
            <w:u w:val="none"/>
          </w:rPr>
          <w:t xml:space="preserve">Par. 6.1</w:t>
        </w:r>
      </w:hyperlink>
      <w:r>
        <w:rPr>
          <w:color w:val="00274C"/>
          <w:sz w:val="20"/>
          <w:szCs w:val="20"/>
          <w:u w:val="none"/>
        </w:rPr>
        <w:t xml:space="preserve"> </w:t>
      </w:r>
      <w:hyperlink r:id="rId9190699a59285dd52"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3923963" name="name8457699a592862fb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712699a592862fb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13760"/>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4981699a592863a7b"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13768"/>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13768"/>
        </w:numPr>
        <w:spacing w:before="0" w:after="0" w:line="240" w:lineRule="auto"/>
        <w:jc w:val="left"/>
        <w:rPr>
          <w:color w:val="00274C"/>
          <w:sz w:val="20"/>
          <w:szCs w:val="20"/>
        </w:rPr>
      </w:pPr>
      <w:r>
        <w:rPr>
          <w:color w:val="00274C"/>
          <w:sz w:val="20"/>
          <w:szCs w:val="20"/>
          <w:u w:val="none"/>
        </w:rPr>
        <w:t xml:space="preserve">Pour new oil </w:t>
      </w:r>
      <w:hyperlink r:id="rId6418699a59286428b"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9134699a592864459"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5381699a5928645ff"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13768"/>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4163699a592864e07" w:history="1">
        <w:r>
          <w:rPr>
            <w:rStyle w:val="DefaultParagraphFontPHPDOCX"/>
            <w:color w:val="0000FF"/>
            <w:sz w:val="20"/>
            <w:szCs w:val="20"/>
            <w:u w:val="single" w:color=""/>
          </w:rPr>
          <w:t xml:space="preserve">(</w:t>
        </w:r>
      </w:hyperlink>
      <w:r>
        <w:rPr>
          <w:color w:val="00274C"/>
          <w:sz w:val="20"/>
          <w:szCs w:val="20"/>
          <w:u w:val="none"/>
        </w:rPr>
        <w:t xml:space="preserve"> </w:t>
      </w:r>
      <w:hyperlink r:id="rId3039699a592864f9f" w:history="1">
        <w:r>
          <w:rPr>
            <w:rStyle w:val="DefaultParagraphFontPHPDOCX"/>
            <w:b/>
            <w:bCs/>
            <w:color w:val="0000FF"/>
            <w:sz w:val="20"/>
            <w:szCs w:val="20"/>
            <w:u w:val="none"/>
          </w:rPr>
          <w:t xml:space="preserve">Par. 4.6</w:t>
        </w:r>
      </w:hyperlink>
      <w:r>
        <w:rPr>
          <w:color w:val="00274C"/>
          <w:sz w:val="20"/>
          <w:szCs w:val="20"/>
          <w:u w:val="none"/>
        </w:rPr>
        <w:t xml:space="preserve"> </w:t>
      </w:r>
      <w:hyperlink r:id="rId4122699a5928651b6"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3768">
    <w:multiLevelType w:val="hybridMultilevel"/>
    <w:lvl w:ilvl="0" w:tplc="17184234">
      <w:start w:val="1"/>
      <w:numFmt w:val="decimal"/>
      <w:lvlText w:val="%1."/>
      <w:lvlJc w:val="left"/>
      <w:pPr>
        <w:ind w:left="720" w:hanging="360"/>
      </w:pPr>
    </w:lvl>
    <w:lvl w:ilvl="1" w:tplc="17184234" w:tentative="1">
      <w:start w:val="1"/>
      <w:numFmt w:val="lowerLetter"/>
      <w:lvlText w:val="%2."/>
      <w:lvlJc w:val="left"/>
      <w:pPr>
        <w:ind w:left="1440" w:hanging="360"/>
      </w:pPr>
    </w:lvl>
    <w:lvl w:ilvl="2" w:tplc="17184234" w:tentative="1">
      <w:start w:val="1"/>
      <w:numFmt w:val="lowerRoman"/>
      <w:lvlText w:val="%3."/>
      <w:lvlJc w:val="right"/>
      <w:pPr>
        <w:ind w:left="2160" w:hanging="180"/>
      </w:pPr>
    </w:lvl>
    <w:lvl w:ilvl="3" w:tplc="17184234" w:tentative="1">
      <w:start w:val="1"/>
      <w:numFmt w:val="decimal"/>
      <w:lvlText w:val="%4."/>
      <w:lvlJc w:val="left"/>
      <w:pPr>
        <w:ind w:left="2880" w:hanging="360"/>
      </w:pPr>
    </w:lvl>
    <w:lvl w:ilvl="4" w:tplc="17184234" w:tentative="1">
      <w:start w:val="1"/>
      <w:numFmt w:val="lowerLetter"/>
      <w:lvlText w:val="%5."/>
      <w:lvlJc w:val="left"/>
      <w:pPr>
        <w:ind w:left="3600" w:hanging="360"/>
      </w:pPr>
    </w:lvl>
    <w:lvl w:ilvl="5" w:tplc="17184234" w:tentative="1">
      <w:start w:val="1"/>
      <w:numFmt w:val="lowerRoman"/>
      <w:lvlText w:val="%6."/>
      <w:lvlJc w:val="right"/>
      <w:pPr>
        <w:ind w:left="4320" w:hanging="180"/>
      </w:pPr>
    </w:lvl>
    <w:lvl w:ilvl="6" w:tplc="17184234" w:tentative="1">
      <w:start w:val="1"/>
      <w:numFmt w:val="decimal"/>
      <w:lvlText w:val="%7."/>
      <w:lvlJc w:val="left"/>
      <w:pPr>
        <w:ind w:left="5040" w:hanging="360"/>
      </w:pPr>
    </w:lvl>
    <w:lvl w:ilvl="7" w:tplc="17184234" w:tentative="1">
      <w:start w:val="1"/>
      <w:numFmt w:val="lowerLetter"/>
      <w:lvlText w:val="%8."/>
      <w:lvlJc w:val="left"/>
      <w:pPr>
        <w:ind w:left="5760" w:hanging="360"/>
      </w:pPr>
    </w:lvl>
    <w:lvl w:ilvl="8" w:tplc="17184234" w:tentative="1">
      <w:start w:val="1"/>
      <w:numFmt w:val="lowerRoman"/>
      <w:lvlText w:val="%9."/>
      <w:lvlJc w:val="right"/>
      <w:pPr>
        <w:ind w:left="6480" w:hanging="180"/>
      </w:pPr>
    </w:lvl>
  </w:abstractNum>
  <w:abstractNum w:abstractNumId="13767">
    <w:multiLevelType w:val="hybridMultilevel"/>
    <w:lvl w:ilvl="0" w:tplc="26648749">
      <w:start w:val="1"/>
      <w:numFmt w:val="decimal"/>
      <w:lvlText w:val="%1."/>
      <w:lvlJc w:val="left"/>
      <w:pPr>
        <w:ind w:left="720" w:hanging="360"/>
      </w:pPr>
    </w:lvl>
    <w:lvl w:ilvl="1" w:tplc="26648749" w:tentative="1">
      <w:start w:val="1"/>
      <w:numFmt w:val="lowerLetter"/>
      <w:lvlText w:val="%2."/>
      <w:lvlJc w:val="left"/>
      <w:pPr>
        <w:ind w:left="1440" w:hanging="360"/>
      </w:pPr>
    </w:lvl>
    <w:lvl w:ilvl="2" w:tplc="26648749" w:tentative="1">
      <w:start w:val="1"/>
      <w:numFmt w:val="lowerRoman"/>
      <w:lvlText w:val="%3."/>
      <w:lvlJc w:val="right"/>
      <w:pPr>
        <w:ind w:left="2160" w:hanging="180"/>
      </w:pPr>
    </w:lvl>
    <w:lvl w:ilvl="3" w:tplc="26648749" w:tentative="1">
      <w:start w:val="1"/>
      <w:numFmt w:val="decimal"/>
      <w:lvlText w:val="%4."/>
      <w:lvlJc w:val="left"/>
      <w:pPr>
        <w:ind w:left="2880" w:hanging="360"/>
      </w:pPr>
    </w:lvl>
    <w:lvl w:ilvl="4" w:tplc="26648749" w:tentative="1">
      <w:start w:val="1"/>
      <w:numFmt w:val="lowerLetter"/>
      <w:lvlText w:val="%5."/>
      <w:lvlJc w:val="left"/>
      <w:pPr>
        <w:ind w:left="3600" w:hanging="360"/>
      </w:pPr>
    </w:lvl>
    <w:lvl w:ilvl="5" w:tplc="26648749" w:tentative="1">
      <w:start w:val="1"/>
      <w:numFmt w:val="lowerRoman"/>
      <w:lvlText w:val="%6."/>
      <w:lvlJc w:val="right"/>
      <w:pPr>
        <w:ind w:left="4320" w:hanging="180"/>
      </w:pPr>
    </w:lvl>
    <w:lvl w:ilvl="6" w:tplc="26648749" w:tentative="1">
      <w:start w:val="1"/>
      <w:numFmt w:val="decimal"/>
      <w:lvlText w:val="%7."/>
      <w:lvlJc w:val="left"/>
      <w:pPr>
        <w:ind w:left="5040" w:hanging="360"/>
      </w:pPr>
    </w:lvl>
    <w:lvl w:ilvl="7" w:tplc="26648749" w:tentative="1">
      <w:start w:val="1"/>
      <w:numFmt w:val="lowerLetter"/>
      <w:lvlText w:val="%8."/>
      <w:lvlJc w:val="left"/>
      <w:pPr>
        <w:ind w:left="5760" w:hanging="360"/>
      </w:pPr>
    </w:lvl>
    <w:lvl w:ilvl="8" w:tplc="26648749" w:tentative="1">
      <w:start w:val="1"/>
      <w:numFmt w:val="lowerRoman"/>
      <w:lvlText w:val="%9."/>
      <w:lvlJc w:val="right"/>
      <w:pPr>
        <w:ind w:left="6480" w:hanging="180"/>
      </w:pPr>
    </w:lvl>
  </w:abstractNum>
  <w:abstractNum w:abstractNumId="13766">
    <w:multiLevelType w:val="hybridMultilevel"/>
    <w:lvl w:ilvl="0" w:tplc="56843706">
      <w:start w:val="1"/>
      <w:numFmt w:val="decimal"/>
      <w:lvlText w:val="%1."/>
      <w:lvlJc w:val="left"/>
      <w:pPr>
        <w:ind w:left="720" w:hanging="360"/>
      </w:pPr>
    </w:lvl>
    <w:lvl w:ilvl="1" w:tplc="56843706" w:tentative="1">
      <w:start w:val="1"/>
      <w:numFmt w:val="lowerLetter"/>
      <w:lvlText w:val="%2."/>
      <w:lvlJc w:val="left"/>
      <w:pPr>
        <w:ind w:left="1440" w:hanging="360"/>
      </w:pPr>
    </w:lvl>
    <w:lvl w:ilvl="2" w:tplc="56843706" w:tentative="1">
      <w:start w:val="1"/>
      <w:numFmt w:val="lowerRoman"/>
      <w:lvlText w:val="%3."/>
      <w:lvlJc w:val="right"/>
      <w:pPr>
        <w:ind w:left="2160" w:hanging="180"/>
      </w:pPr>
    </w:lvl>
    <w:lvl w:ilvl="3" w:tplc="56843706" w:tentative="1">
      <w:start w:val="1"/>
      <w:numFmt w:val="decimal"/>
      <w:lvlText w:val="%4."/>
      <w:lvlJc w:val="left"/>
      <w:pPr>
        <w:ind w:left="2880" w:hanging="360"/>
      </w:pPr>
    </w:lvl>
    <w:lvl w:ilvl="4" w:tplc="56843706" w:tentative="1">
      <w:start w:val="1"/>
      <w:numFmt w:val="lowerLetter"/>
      <w:lvlText w:val="%5."/>
      <w:lvlJc w:val="left"/>
      <w:pPr>
        <w:ind w:left="3600" w:hanging="360"/>
      </w:pPr>
    </w:lvl>
    <w:lvl w:ilvl="5" w:tplc="56843706" w:tentative="1">
      <w:start w:val="1"/>
      <w:numFmt w:val="lowerRoman"/>
      <w:lvlText w:val="%6."/>
      <w:lvlJc w:val="right"/>
      <w:pPr>
        <w:ind w:left="4320" w:hanging="180"/>
      </w:pPr>
    </w:lvl>
    <w:lvl w:ilvl="6" w:tplc="56843706" w:tentative="1">
      <w:start w:val="1"/>
      <w:numFmt w:val="decimal"/>
      <w:lvlText w:val="%7."/>
      <w:lvlJc w:val="left"/>
      <w:pPr>
        <w:ind w:left="5040" w:hanging="360"/>
      </w:pPr>
    </w:lvl>
    <w:lvl w:ilvl="7" w:tplc="56843706" w:tentative="1">
      <w:start w:val="1"/>
      <w:numFmt w:val="lowerLetter"/>
      <w:lvlText w:val="%8."/>
      <w:lvlJc w:val="left"/>
      <w:pPr>
        <w:ind w:left="5760" w:hanging="360"/>
      </w:pPr>
    </w:lvl>
    <w:lvl w:ilvl="8" w:tplc="56843706" w:tentative="1">
      <w:start w:val="1"/>
      <w:numFmt w:val="lowerRoman"/>
      <w:lvlText w:val="%9."/>
      <w:lvlJc w:val="right"/>
      <w:pPr>
        <w:ind w:left="6480" w:hanging="180"/>
      </w:pPr>
    </w:lvl>
  </w:abstractNum>
  <w:abstractNum w:abstractNumId="13765">
    <w:multiLevelType w:val="hybridMultilevel"/>
    <w:lvl w:ilvl="0" w:tplc="25804162">
      <w:start w:val="1"/>
      <w:numFmt w:val="decimal"/>
      <w:lvlText w:val="%1."/>
      <w:lvlJc w:val="left"/>
      <w:pPr>
        <w:ind w:left="720" w:hanging="360"/>
      </w:pPr>
    </w:lvl>
    <w:lvl w:ilvl="1" w:tplc="25804162" w:tentative="1">
      <w:start w:val="1"/>
      <w:numFmt w:val="lowerLetter"/>
      <w:lvlText w:val="%2."/>
      <w:lvlJc w:val="left"/>
      <w:pPr>
        <w:ind w:left="1440" w:hanging="360"/>
      </w:pPr>
    </w:lvl>
    <w:lvl w:ilvl="2" w:tplc="25804162" w:tentative="1">
      <w:start w:val="1"/>
      <w:numFmt w:val="lowerRoman"/>
      <w:lvlText w:val="%3."/>
      <w:lvlJc w:val="right"/>
      <w:pPr>
        <w:ind w:left="2160" w:hanging="180"/>
      </w:pPr>
    </w:lvl>
    <w:lvl w:ilvl="3" w:tplc="25804162" w:tentative="1">
      <w:start w:val="1"/>
      <w:numFmt w:val="decimal"/>
      <w:lvlText w:val="%4."/>
      <w:lvlJc w:val="left"/>
      <w:pPr>
        <w:ind w:left="2880" w:hanging="360"/>
      </w:pPr>
    </w:lvl>
    <w:lvl w:ilvl="4" w:tplc="25804162" w:tentative="1">
      <w:start w:val="1"/>
      <w:numFmt w:val="lowerLetter"/>
      <w:lvlText w:val="%5."/>
      <w:lvlJc w:val="left"/>
      <w:pPr>
        <w:ind w:left="3600" w:hanging="360"/>
      </w:pPr>
    </w:lvl>
    <w:lvl w:ilvl="5" w:tplc="25804162" w:tentative="1">
      <w:start w:val="1"/>
      <w:numFmt w:val="lowerRoman"/>
      <w:lvlText w:val="%6."/>
      <w:lvlJc w:val="right"/>
      <w:pPr>
        <w:ind w:left="4320" w:hanging="180"/>
      </w:pPr>
    </w:lvl>
    <w:lvl w:ilvl="6" w:tplc="25804162" w:tentative="1">
      <w:start w:val="1"/>
      <w:numFmt w:val="decimal"/>
      <w:lvlText w:val="%7."/>
      <w:lvlJc w:val="left"/>
      <w:pPr>
        <w:ind w:left="5040" w:hanging="360"/>
      </w:pPr>
    </w:lvl>
    <w:lvl w:ilvl="7" w:tplc="25804162" w:tentative="1">
      <w:start w:val="1"/>
      <w:numFmt w:val="lowerLetter"/>
      <w:lvlText w:val="%8."/>
      <w:lvlJc w:val="left"/>
      <w:pPr>
        <w:ind w:left="5760" w:hanging="360"/>
      </w:pPr>
    </w:lvl>
    <w:lvl w:ilvl="8" w:tplc="25804162" w:tentative="1">
      <w:start w:val="1"/>
      <w:numFmt w:val="lowerRoman"/>
      <w:lvlText w:val="%9."/>
      <w:lvlJc w:val="right"/>
      <w:pPr>
        <w:ind w:left="6480" w:hanging="180"/>
      </w:pPr>
    </w:lvl>
  </w:abstractNum>
  <w:abstractNum w:abstractNumId="13764">
    <w:multiLevelType w:val="hybridMultilevel"/>
    <w:lvl w:ilvl="0" w:tplc="48342355">
      <w:start w:val="1"/>
      <w:numFmt w:val="decimal"/>
      <w:lvlText w:val="%1."/>
      <w:lvlJc w:val="left"/>
      <w:pPr>
        <w:ind w:left="720" w:hanging="360"/>
      </w:pPr>
    </w:lvl>
    <w:lvl w:ilvl="1" w:tplc="48342355" w:tentative="1">
      <w:start w:val="1"/>
      <w:numFmt w:val="lowerLetter"/>
      <w:lvlText w:val="%2."/>
      <w:lvlJc w:val="left"/>
      <w:pPr>
        <w:ind w:left="1440" w:hanging="360"/>
      </w:pPr>
    </w:lvl>
    <w:lvl w:ilvl="2" w:tplc="48342355" w:tentative="1">
      <w:start w:val="1"/>
      <w:numFmt w:val="lowerRoman"/>
      <w:lvlText w:val="%3."/>
      <w:lvlJc w:val="right"/>
      <w:pPr>
        <w:ind w:left="2160" w:hanging="180"/>
      </w:pPr>
    </w:lvl>
    <w:lvl w:ilvl="3" w:tplc="48342355" w:tentative="1">
      <w:start w:val="1"/>
      <w:numFmt w:val="decimal"/>
      <w:lvlText w:val="%4."/>
      <w:lvlJc w:val="left"/>
      <w:pPr>
        <w:ind w:left="2880" w:hanging="360"/>
      </w:pPr>
    </w:lvl>
    <w:lvl w:ilvl="4" w:tplc="48342355" w:tentative="1">
      <w:start w:val="1"/>
      <w:numFmt w:val="lowerLetter"/>
      <w:lvlText w:val="%5."/>
      <w:lvlJc w:val="left"/>
      <w:pPr>
        <w:ind w:left="3600" w:hanging="360"/>
      </w:pPr>
    </w:lvl>
    <w:lvl w:ilvl="5" w:tplc="48342355" w:tentative="1">
      <w:start w:val="1"/>
      <w:numFmt w:val="lowerRoman"/>
      <w:lvlText w:val="%6."/>
      <w:lvlJc w:val="right"/>
      <w:pPr>
        <w:ind w:left="4320" w:hanging="180"/>
      </w:pPr>
    </w:lvl>
    <w:lvl w:ilvl="6" w:tplc="48342355" w:tentative="1">
      <w:start w:val="1"/>
      <w:numFmt w:val="decimal"/>
      <w:lvlText w:val="%7."/>
      <w:lvlJc w:val="left"/>
      <w:pPr>
        <w:ind w:left="5040" w:hanging="360"/>
      </w:pPr>
    </w:lvl>
    <w:lvl w:ilvl="7" w:tplc="48342355" w:tentative="1">
      <w:start w:val="1"/>
      <w:numFmt w:val="lowerLetter"/>
      <w:lvlText w:val="%8."/>
      <w:lvlJc w:val="left"/>
      <w:pPr>
        <w:ind w:left="5760" w:hanging="360"/>
      </w:pPr>
    </w:lvl>
    <w:lvl w:ilvl="8" w:tplc="48342355" w:tentative="1">
      <w:start w:val="1"/>
      <w:numFmt w:val="lowerRoman"/>
      <w:lvlText w:val="%9."/>
      <w:lvlJc w:val="right"/>
      <w:pPr>
        <w:ind w:left="6480" w:hanging="180"/>
      </w:pPr>
    </w:lvl>
  </w:abstractNum>
  <w:abstractNum w:abstractNumId="13763">
    <w:multiLevelType w:val="hybridMultilevel"/>
    <w:lvl w:ilvl="0" w:tplc="95348008">
      <w:start w:val="1"/>
      <w:numFmt w:val="decimal"/>
      <w:lvlText w:val="%1."/>
      <w:lvlJc w:val="left"/>
      <w:pPr>
        <w:ind w:left="720" w:hanging="360"/>
      </w:pPr>
    </w:lvl>
    <w:lvl w:ilvl="1" w:tplc="95348008" w:tentative="1">
      <w:start w:val="1"/>
      <w:numFmt w:val="lowerLetter"/>
      <w:lvlText w:val="%2."/>
      <w:lvlJc w:val="left"/>
      <w:pPr>
        <w:ind w:left="1440" w:hanging="360"/>
      </w:pPr>
    </w:lvl>
    <w:lvl w:ilvl="2" w:tplc="95348008" w:tentative="1">
      <w:start w:val="1"/>
      <w:numFmt w:val="lowerRoman"/>
      <w:lvlText w:val="%3."/>
      <w:lvlJc w:val="right"/>
      <w:pPr>
        <w:ind w:left="2160" w:hanging="180"/>
      </w:pPr>
    </w:lvl>
    <w:lvl w:ilvl="3" w:tplc="95348008" w:tentative="1">
      <w:start w:val="1"/>
      <w:numFmt w:val="decimal"/>
      <w:lvlText w:val="%4."/>
      <w:lvlJc w:val="left"/>
      <w:pPr>
        <w:ind w:left="2880" w:hanging="360"/>
      </w:pPr>
    </w:lvl>
    <w:lvl w:ilvl="4" w:tplc="95348008" w:tentative="1">
      <w:start w:val="1"/>
      <w:numFmt w:val="lowerLetter"/>
      <w:lvlText w:val="%5."/>
      <w:lvlJc w:val="left"/>
      <w:pPr>
        <w:ind w:left="3600" w:hanging="360"/>
      </w:pPr>
    </w:lvl>
    <w:lvl w:ilvl="5" w:tplc="95348008" w:tentative="1">
      <w:start w:val="1"/>
      <w:numFmt w:val="lowerRoman"/>
      <w:lvlText w:val="%6."/>
      <w:lvlJc w:val="right"/>
      <w:pPr>
        <w:ind w:left="4320" w:hanging="180"/>
      </w:pPr>
    </w:lvl>
    <w:lvl w:ilvl="6" w:tplc="95348008" w:tentative="1">
      <w:start w:val="1"/>
      <w:numFmt w:val="decimal"/>
      <w:lvlText w:val="%7."/>
      <w:lvlJc w:val="left"/>
      <w:pPr>
        <w:ind w:left="5040" w:hanging="360"/>
      </w:pPr>
    </w:lvl>
    <w:lvl w:ilvl="7" w:tplc="95348008" w:tentative="1">
      <w:start w:val="1"/>
      <w:numFmt w:val="lowerLetter"/>
      <w:lvlText w:val="%8."/>
      <w:lvlJc w:val="left"/>
      <w:pPr>
        <w:ind w:left="5760" w:hanging="360"/>
      </w:pPr>
    </w:lvl>
    <w:lvl w:ilvl="8" w:tplc="95348008" w:tentative="1">
      <w:start w:val="1"/>
      <w:numFmt w:val="lowerRoman"/>
      <w:lvlText w:val="%9."/>
      <w:lvlJc w:val="right"/>
      <w:pPr>
        <w:ind w:left="6480" w:hanging="180"/>
      </w:pPr>
    </w:lvl>
  </w:abstractNum>
  <w:abstractNum w:abstractNumId="13762">
    <w:multiLevelType w:val="hybridMultilevel"/>
    <w:lvl w:ilvl="0" w:tplc="16886915">
      <w:start w:val="1"/>
      <w:numFmt w:val="decimal"/>
      <w:lvlText w:val="%1."/>
      <w:lvlJc w:val="left"/>
      <w:pPr>
        <w:ind w:left="720" w:hanging="360"/>
      </w:pPr>
    </w:lvl>
    <w:lvl w:ilvl="1" w:tplc="16886915" w:tentative="1">
      <w:start w:val="1"/>
      <w:numFmt w:val="lowerLetter"/>
      <w:lvlText w:val="%2."/>
      <w:lvlJc w:val="left"/>
      <w:pPr>
        <w:ind w:left="1440" w:hanging="360"/>
      </w:pPr>
    </w:lvl>
    <w:lvl w:ilvl="2" w:tplc="16886915" w:tentative="1">
      <w:start w:val="1"/>
      <w:numFmt w:val="lowerRoman"/>
      <w:lvlText w:val="%3."/>
      <w:lvlJc w:val="right"/>
      <w:pPr>
        <w:ind w:left="2160" w:hanging="180"/>
      </w:pPr>
    </w:lvl>
    <w:lvl w:ilvl="3" w:tplc="16886915" w:tentative="1">
      <w:start w:val="1"/>
      <w:numFmt w:val="decimal"/>
      <w:lvlText w:val="%4."/>
      <w:lvlJc w:val="left"/>
      <w:pPr>
        <w:ind w:left="2880" w:hanging="360"/>
      </w:pPr>
    </w:lvl>
    <w:lvl w:ilvl="4" w:tplc="16886915" w:tentative="1">
      <w:start w:val="1"/>
      <w:numFmt w:val="lowerLetter"/>
      <w:lvlText w:val="%5."/>
      <w:lvlJc w:val="left"/>
      <w:pPr>
        <w:ind w:left="3600" w:hanging="360"/>
      </w:pPr>
    </w:lvl>
    <w:lvl w:ilvl="5" w:tplc="16886915" w:tentative="1">
      <w:start w:val="1"/>
      <w:numFmt w:val="lowerRoman"/>
      <w:lvlText w:val="%6."/>
      <w:lvlJc w:val="right"/>
      <w:pPr>
        <w:ind w:left="4320" w:hanging="180"/>
      </w:pPr>
    </w:lvl>
    <w:lvl w:ilvl="6" w:tplc="16886915" w:tentative="1">
      <w:start w:val="1"/>
      <w:numFmt w:val="decimal"/>
      <w:lvlText w:val="%7."/>
      <w:lvlJc w:val="left"/>
      <w:pPr>
        <w:ind w:left="5040" w:hanging="360"/>
      </w:pPr>
    </w:lvl>
    <w:lvl w:ilvl="7" w:tplc="16886915" w:tentative="1">
      <w:start w:val="1"/>
      <w:numFmt w:val="lowerLetter"/>
      <w:lvlText w:val="%8."/>
      <w:lvlJc w:val="left"/>
      <w:pPr>
        <w:ind w:left="5760" w:hanging="360"/>
      </w:pPr>
    </w:lvl>
    <w:lvl w:ilvl="8" w:tplc="16886915" w:tentative="1">
      <w:start w:val="1"/>
      <w:numFmt w:val="lowerRoman"/>
      <w:lvlText w:val="%9."/>
      <w:lvlJc w:val="right"/>
      <w:pPr>
        <w:ind w:left="6480" w:hanging="180"/>
      </w:pPr>
    </w:lvl>
  </w:abstractNum>
  <w:abstractNum w:abstractNumId="13761">
    <w:multiLevelType w:val="hybridMultilevel"/>
    <w:lvl w:ilvl="0" w:tplc="42189494">
      <w:start w:val="1"/>
      <w:numFmt w:val="decimal"/>
      <w:lvlText w:val="%1."/>
      <w:lvlJc w:val="left"/>
      <w:pPr>
        <w:ind w:left="720" w:hanging="360"/>
      </w:pPr>
    </w:lvl>
    <w:lvl w:ilvl="1" w:tplc="42189494" w:tentative="1">
      <w:start w:val="1"/>
      <w:numFmt w:val="lowerLetter"/>
      <w:lvlText w:val="%2."/>
      <w:lvlJc w:val="left"/>
      <w:pPr>
        <w:ind w:left="1440" w:hanging="360"/>
      </w:pPr>
    </w:lvl>
    <w:lvl w:ilvl="2" w:tplc="42189494" w:tentative="1">
      <w:start w:val="1"/>
      <w:numFmt w:val="lowerRoman"/>
      <w:lvlText w:val="%3."/>
      <w:lvlJc w:val="right"/>
      <w:pPr>
        <w:ind w:left="2160" w:hanging="180"/>
      </w:pPr>
    </w:lvl>
    <w:lvl w:ilvl="3" w:tplc="42189494" w:tentative="1">
      <w:start w:val="1"/>
      <w:numFmt w:val="decimal"/>
      <w:lvlText w:val="%4."/>
      <w:lvlJc w:val="left"/>
      <w:pPr>
        <w:ind w:left="2880" w:hanging="360"/>
      </w:pPr>
    </w:lvl>
    <w:lvl w:ilvl="4" w:tplc="42189494" w:tentative="1">
      <w:start w:val="1"/>
      <w:numFmt w:val="lowerLetter"/>
      <w:lvlText w:val="%5."/>
      <w:lvlJc w:val="left"/>
      <w:pPr>
        <w:ind w:left="3600" w:hanging="360"/>
      </w:pPr>
    </w:lvl>
    <w:lvl w:ilvl="5" w:tplc="42189494" w:tentative="1">
      <w:start w:val="1"/>
      <w:numFmt w:val="lowerRoman"/>
      <w:lvlText w:val="%6."/>
      <w:lvlJc w:val="right"/>
      <w:pPr>
        <w:ind w:left="4320" w:hanging="180"/>
      </w:pPr>
    </w:lvl>
    <w:lvl w:ilvl="6" w:tplc="42189494" w:tentative="1">
      <w:start w:val="1"/>
      <w:numFmt w:val="decimal"/>
      <w:lvlText w:val="%7."/>
      <w:lvlJc w:val="left"/>
      <w:pPr>
        <w:ind w:left="5040" w:hanging="360"/>
      </w:pPr>
    </w:lvl>
    <w:lvl w:ilvl="7" w:tplc="42189494" w:tentative="1">
      <w:start w:val="1"/>
      <w:numFmt w:val="lowerLetter"/>
      <w:lvlText w:val="%8."/>
      <w:lvlJc w:val="left"/>
      <w:pPr>
        <w:ind w:left="5760" w:hanging="360"/>
      </w:pPr>
    </w:lvl>
    <w:lvl w:ilvl="8" w:tplc="42189494" w:tentative="1">
      <w:start w:val="1"/>
      <w:numFmt w:val="lowerRoman"/>
      <w:lvlText w:val="%9."/>
      <w:lvlJc w:val="right"/>
      <w:pPr>
        <w:ind w:left="6480" w:hanging="180"/>
      </w:pPr>
    </w:lvl>
  </w:abstractNum>
  <w:abstractNum w:abstractNumId="13760">
    <w:multiLevelType w:val="hybridMultilevel"/>
    <w:lvl w:ilvl="0" w:tplc="48666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760">
    <w:abstractNumId w:val="13760"/>
  </w:num>
  <w:num w:numId="13761">
    <w:abstractNumId w:val="13761"/>
  </w:num>
  <w:num w:numId="13762">
    <w:abstractNumId w:val="13762"/>
  </w:num>
  <w:num w:numId="13763">
    <w:abstractNumId w:val="13763"/>
  </w:num>
  <w:num w:numId="13764">
    <w:abstractNumId w:val="13764"/>
  </w:num>
  <w:num w:numId="13765">
    <w:abstractNumId w:val="13765"/>
  </w:num>
  <w:num w:numId="13766">
    <w:abstractNumId w:val="13766"/>
  </w:num>
  <w:num w:numId="13767">
    <w:abstractNumId w:val="13767"/>
  </w:num>
  <w:num w:numId="13768">
    <w:abstractNumId w:val="137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95171939" Type="http://schemas.openxmlformats.org/officeDocument/2006/relationships/comments" Target="comments.xml"/><Relationship Id="rId507443204" Type="http://schemas.microsoft.com/office/2011/relationships/commentsExtended" Target="commentsExtended.xml"/><Relationship Id="rId45188396" Type="http://schemas.openxmlformats.org/officeDocument/2006/relationships/image" Target="media/imgrId45188396.jpg"/><Relationship Id="rId2812699a592787e02" Type="http://schemas.openxmlformats.org/officeDocument/2006/relationships/hyperlink" Target="https://iservice.lombardini.it/jsp/Template2/manuale.jsp?id=390&amp;parent=1263" TargetMode="External"/><Relationship Id="rId3131699a592794cae" Type="http://schemas.openxmlformats.org/officeDocument/2006/relationships/hyperlink" Target="https://iservice.lombardini.it/jsp/Template2/manuale.jsp?id=372&amp;parent=1263" TargetMode="External"/><Relationship Id="rId3187699a59279c9f2" Type="http://schemas.openxmlformats.org/officeDocument/2006/relationships/hyperlink" Target="https://iservice.lombardini.it/jsp/Template2/manuale.jsp?id=59&amp;parent=1263" TargetMode="External"/><Relationship Id="rId4894699a59279e41f" Type="http://schemas.openxmlformats.org/officeDocument/2006/relationships/hyperlink" Target="https://iservice.lombardini.it/jsp/Template4/manuale.jsp?id=376&amp;parent=1263" TargetMode="External"/><Relationship Id="rId5175699a59279ee5b" Type="http://schemas.openxmlformats.org/officeDocument/2006/relationships/hyperlink" Target="https://iservice.lombardini.it/jsp/Template4/manuale.jsp?id=381&amp;parent=1263" TargetMode="External"/><Relationship Id="rId2820699a59279f6bf" Type="http://schemas.openxmlformats.org/officeDocument/2006/relationships/hyperlink" Target="https://iservice.lombardini.it/jsp/Template4/manuale.jsp?id=378&amp;parent=1263" TargetMode="External"/><Relationship Id="rId5980699a59279fa9a" Type="http://schemas.openxmlformats.org/officeDocument/2006/relationships/hyperlink" Target="https://iservice.lombardini.it/jsp/Template4/manuale.jsp?id=379&amp;parent=1263" TargetMode="External"/><Relationship Id="rId3263699a59279fecb" Type="http://schemas.openxmlformats.org/officeDocument/2006/relationships/hyperlink" Target="https://iservice.lombardini.it/jsp/Template4/manuale.jsp?id=383&amp;parent=1263" TargetMode="External"/><Relationship Id="rId8639699a5927a65a5" Type="http://schemas.openxmlformats.org/officeDocument/2006/relationships/hyperlink" Target="https://iservice.lombardini.it/jsp/Template4/manuale.jsp?id=389&amp;parent=1263" TargetMode="External"/><Relationship Id="rId1647699a5927a6dee" Type="http://schemas.openxmlformats.org/officeDocument/2006/relationships/hyperlink" Target="https://iservice.lombardini.it/jsp/Template4/manuale.jsp?id=2678&amp;parent=1263" TargetMode="External"/><Relationship Id="rId6773699a5927a8124" Type="http://schemas.openxmlformats.org/officeDocument/2006/relationships/hyperlink" Target="https://iservice.lombardini.it/jsp/Template2/manuale.jsp?id=385&amp;parent=1263" TargetMode="External"/><Relationship Id="rId3134699a5927a83c5" Type="http://schemas.openxmlformats.org/officeDocument/2006/relationships/hyperlink" Target="https://iservice.lombardini.it/jsp/Template2/manuale.jsp?id=386&amp;parent=1263" TargetMode="External"/><Relationship Id="rId4969699a5927aa2dd" Type="http://schemas.openxmlformats.org/officeDocument/2006/relationships/hyperlink" Target="https://iservice.lombardini.it/jsp/Template2/manuale.jsp?id=388&amp;parent=1263" TargetMode="External"/><Relationship Id="rId9340699a5927abd84" Type="http://schemas.openxmlformats.org/officeDocument/2006/relationships/hyperlink" Target="https://iservice.lombardini.it/jsp/Template4/manuale.jsp?id=2676&amp;parent=1263" TargetMode="External"/><Relationship Id="rId4509699a5927b40ae" Type="http://schemas.openxmlformats.org/officeDocument/2006/relationships/hyperlink" Target="https://iservice.lombardini.it/jsp/Template2/manuale.jsp?id=372&amp;parent=1263" TargetMode="External"/><Relationship Id="rId9196699a5927ca9ea" Type="http://schemas.openxmlformats.org/officeDocument/2006/relationships/hyperlink" Target="https://iservice.lombardini.it/jsp/Template2/manuale.jsp?id=59&amp;parent=962" TargetMode="External"/><Relationship Id="rId7378699a5927d1bdf" Type="http://schemas.openxmlformats.org/officeDocument/2006/relationships/hyperlink" Target="https://iservice.lombardini.it/jsp/Template2/manuale.jsp?id=372&amp;parent=1263" TargetMode="External"/><Relationship Id="rId4966699a5927e8a5c" Type="http://schemas.openxmlformats.org/officeDocument/2006/relationships/hyperlink" Target="https://iservice.lombardini.it/jsp/Template2/manuale.jsp?id=404&amp;parent=1369" TargetMode="External"/><Relationship Id="rId5354699a5927f03b4" Type="http://schemas.openxmlformats.org/officeDocument/2006/relationships/hyperlink" Target="https://iservice.lombardini.it/jsp/Template2/manuale.jsp?id=59&amp;parent=1369" TargetMode="External"/><Relationship Id="rId3043699a592805c47" Type="http://schemas.openxmlformats.org/officeDocument/2006/relationships/hyperlink" Target="https://iservice.lombardini.it/jsp/Template2/manuale.jsp?id=410&amp;parent=1369" TargetMode="External"/><Relationship Id="rId9070699a5928226c6" Type="http://schemas.openxmlformats.org/officeDocument/2006/relationships/hyperlink" Target="https://iservice.lombardini.it/jsp/Template2/manuale.jsp?id=372&amp;parent=1263" TargetMode="External"/><Relationship Id="rId8424699a59282a278" Type="http://schemas.openxmlformats.org/officeDocument/2006/relationships/hyperlink" Target="https://iservice.lombardini.it/jsp/Template2/manuale.jsp?id=59&amp;parent=1263" TargetMode="External"/><Relationship Id="rId2964699a592840e1f" Type="http://schemas.openxmlformats.org/officeDocument/2006/relationships/hyperlink" Target="https://iservice.lombardini.it/jsp/Template2/manuale.jsp?id=372&amp;parent=1263" TargetMode="External"/><Relationship Id="rId1569699a5928489eb" Type="http://schemas.openxmlformats.org/officeDocument/2006/relationships/hyperlink" Target="https://iservice.lombardini.it/jsp/Template2/manuale.jsp?id=59&amp;parent=1263" TargetMode="External"/><Relationship Id="rId6921699a592857f2b" Type="http://schemas.openxmlformats.org/officeDocument/2006/relationships/hyperlink" Target="https://iservice.lombardini.it/jsp/Template2/manuale.jsp?id=80&amp;parent=1263" TargetMode="External"/><Relationship Id="rId2696699a59285857d" Type="http://schemas.openxmlformats.org/officeDocument/2006/relationships/hyperlink" Target="https://iservice.lombardini.it/jsp/Template2/manuale.jsp?id=396&amp;parent=1263" TargetMode="External"/><Relationship Id="rId5873699a592859f54" Type="http://schemas.openxmlformats.org/officeDocument/2006/relationships/hyperlink" Target="https://iservice.lombardini.it/jsp/Template2/manuale.jsp?id=80&amp;parent=962" TargetMode="External"/><Relationship Id="rId2362699a59285a35b" Type="http://schemas.openxmlformats.org/officeDocument/2006/relationships/hyperlink" Target="https://iservice.lombardini.it/jsp/Template2/manuale.jsp?id=385&amp;parent=1263" TargetMode="External"/><Relationship Id="rId6383699a59285d9f7" Type="http://schemas.openxmlformats.org/officeDocument/2006/relationships/hyperlink" Target="https://iservice.lombardini.it/jsp/Template2/manuale.jsp?id=83&amp;parent=962" TargetMode="External"/><Relationship Id="rId5796699a59285db8c" Type="http://schemas.openxmlformats.org/officeDocument/2006/relationships/hyperlink" Target="https://iservice.lombardini.it/jsp/Template2/manuale.jsp?id=385&amp;parent=1263" TargetMode="External"/><Relationship Id="rId9190699a59285dd52" Type="http://schemas.openxmlformats.org/officeDocument/2006/relationships/hyperlink" Target="https://iservice.lombardini.it/jsp/Template2/manuale.jsp?id=83&amp;parent=962" TargetMode="External"/><Relationship Id="rId4981699a592863a7b" Type="http://schemas.openxmlformats.org/officeDocument/2006/relationships/hyperlink" Target="https://iservice.lombardini.it/jsp/Template2/manuale.jsp?id=390&amp;parent=1263" TargetMode="External"/><Relationship Id="rId6418699a59286428b" Type="http://schemas.openxmlformats.org/officeDocument/2006/relationships/hyperlink" Target="https://iservice.lombardini.it/jsp/Template2/manuale.jsp?id=71&amp;parent=962" TargetMode="External"/><Relationship Id="rId9134699a592864459" Type="http://schemas.openxmlformats.org/officeDocument/2006/relationships/hyperlink" Target="https://iservice.lombardini.it/jsp/Template2/manuale.jsp?id=374&amp;parent=1263" TargetMode="External"/><Relationship Id="rId5381699a5928645ff" Type="http://schemas.openxmlformats.org/officeDocument/2006/relationships/hyperlink" Target="https://iservice.lombardini.it/jsp/Template2/manuale.jsp?id=71&amp;parent=962" TargetMode="External"/><Relationship Id="rId4163699a592864e07" Type="http://schemas.openxmlformats.org/officeDocument/2006/relationships/hyperlink" Target="https://iservice.lombardini.it/jsp/Template2/manuale.jsp?id=70&amp;parent=962" TargetMode="External"/><Relationship Id="rId3039699a592864f9f" Type="http://schemas.openxmlformats.org/officeDocument/2006/relationships/hyperlink" Target="https://iservice.lombardini.it/jsp/Template2/manuale.jsp?id=375&amp;parent=1263" TargetMode="External"/><Relationship Id="rId4122699a5928651b6" Type="http://schemas.openxmlformats.org/officeDocument/2006/relationships/hyperlink" Target="https://iservice.lombardini.it/jsp/Template2/manuale.jsp?id=70&amp;parent=962" TargetMode="External"/><Relationship Id="rId4767699a59278d2f3" Type="http://schemas.openxmlformats.org/officeDocument/2006/relationships/image" Target="media/imgrId4767699a59278d2f3.jpg"/><Relationship Id="rId5720699a592794485" Type="http://schemas.openxmlformats.org/officeDocument/2006/relationships/image" Target="media/imgrId5720699a592794485.jpg"/><Relationship Id="rId5544699a59279c0d8" Type="http://schemas.openxmlformats.org/officeDocument/2006/relationships/image" Target="media/imgrId5544699a59279c0d8.jpg"/><Relationship Id="rId9589699a5927b3690" Type="http://schemas.openxmlformats.org/officeDocument/2006/relationships/image" Target="media/imgrId9589699a5927b3690.jpg"/><Relationship Id="rId1652699a5927bc249" Type="http://schemas.openxmlformats.org/officeDocument/2006/relationships/image" Target="media/imgrId1652699a5927bc249.jpg"/><Relationship Id="rId6091699a5927c4014" Type="http://schemas.openxmlformats.org/officeDocument/2006/relationships/image" Target="media/imgrId6091699a5927c4014.jpg"/><Relationship Id="rId9429699a5927c9e45" Type="http://schemas.openxmlformats.org/officeDocument/2006/relationships/image" Target="media/imgrId9429699a5927c9e45.jpg"/><Relationship Id="rId9866699a5927d13aa" Type="http://schemas.openxmlformats.org/officeDocument/2006/relationships/image" Target="media/imgrId9866699a5927d13aa.jpg"/><Relationship Id="rId6915699a5927dabb0" Type="http://schemas.openxmlformats.org/officeDocument/2006/relationships/image" Target="media/imgrId6915699a5927dabb0.jpg"/><Relationship Id="rId2008699a5927e20a0" Type="http://schemas.openxmlformats.org/officeDocument/2006/relationships/image" Target="media/imgrId2008699a5927e20a0.jpg"/><Relationship Id="rId3827699a5927e8218" Type="http://schemas.openxmlformats.org/officeDocument/2006/relationships/image" Target="media/imgrId3827699a5927e8218.jpg"/><Relationship Id="rId9639699a5927efaab" Type="http://schemas.openxmlformats.org/officeDocument/2006/relationships/image" Target="media/imgrId9639699a5927efaab.jpg"/><Relationship Id="rId5492699a5928039da" Type="http://schemas.openxmlformats.org/officeDocument/2006/relationships/image" Target="media/imgrId5492699a5928039da.jpg"/><Relationship Id="rId4862699a59280b272" Type="http://schemas.openxmlformats.org/officeDocument/2006/relationships/image" Target="media/imgrId4862699a59280b272.jpg"/><Relationship Id="rId1388699a592814e01" Type="http://schemas.openxmlformats.org/officeDocument/2006/relationships/image" Target="media/imgrId1388699a592814e01.png"/><Relationship Id="rId7474699a59281cb18" Type="http://schemas.openxmlformats.org/officeDocument/2006/relationships/image" Target="media/imgrId7474699a59281cb18.png"/><Relationship Id="rId4979699a592821e0e" Type="http://schemas.openxmlformats.org/officeDocument/2006/relationships/image" Target="media/imgrId4979699a592821e0e.jpg"/><Relationship Id="rId2566699a59282998c" Type="http://schemas.openxmlformats.org/officeDocument/2006/relationships/image" Target="media/imgrId2566699a59282998c.jpg"/><Relationship Id="rId8490699a5928334dd" Type="http://schemas.openxmlformats.org/officeDocument/2006/relationships/image" Target="media/imgrId8490699a5928334dd.jpg"/><Relationship Id="rId9761699a59283bae4" Type="http://schemas.openxmlformats.org/officeDocument/2006/relationships/image" Target="media/imgrId9761699a59283bae4.jpg"/><Relationship Id="rId4377699a5928404ef" Type="http://schemas.openxmlformats.org/officeDocument/2006/relationships/image" Target="media/imgrId4377699a5928404ef.jpg"/><Relationship Id="rId7070699a59284813b" Type="http://schemas.openxmlformats.org/officeDocument/2006/relationships/image" Target="media/imgrId7070699a59284813b.jpg"/><Relationship Id="rId8954699a5928518de" Type="http://schemas.openxmlformats.org/officeDocument/2006/relationships/image" Target="media/imgrId8954699a5928518de.jpg"/><Relationship Id="rId4797699a592857413" Type="http://schemas.openxmlformats.org/officeDocument/2006/relationships/image" Target="media/imgrId4797699a592857413.jpg"/><Relationship Id="rId2712699a592862fb0" Type="http://schemas.openxmlformats.org/officeDocument/2006/relationships/image" Target="media/imgrId2712699a592862fb0.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5188396" Type="http://schemas.openxmlformats.org/officeDocument/2006/relationships/image" Target="media/imgrId45188396.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5188396" Type="http://schemas.openxmlformats.org/officeDocument/2006/relationships/image" Target="media/imgrId45188396.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5188396" Type="http://schemas.openxmlformats.org/officeDocument/2006/relationships/image" Target="media/imgrId45188396.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5188396" Type="http://schemas.openxmlformats.org/officeDocument/2006/relationships/image" Target="media/imgrId45188396.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5188396" Type="http://schemas.openxmlformats.org/officeDocument/2006/relationships/image" Target="media/imgrId45188396.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5188396" Type="http://schemas.openxmlformats.org/officeDocument/2006/relationships/image" Target="media/imgrId4518839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