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502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4506368" w:name="ctxt"/>
    <w:bookmarkEnd w:id="4450636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502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84699a5877aefd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32699a5877af63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65699a5877afc7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00699a5877b02c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Basamento_Flangia Lato Volano_Piedi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79699a5877b08f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38699a5877b0f3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55699a5877b15a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47699a5877b1c1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67699a5877b224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96699a5877b288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64699a5877b2ed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24699a5877b354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Parti Specifiche prt LDW502 Pressofuso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49699a5877b3bb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Protezione Ventola e Alternatore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38699a5877b425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10699a5877b48b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8299">
    <w:multiLevelType w:val="hybridMultilevel"/>
    <w:lvl w:ilvl="0" w:tplc="76554836">
      <w:start w:val="1"/>
      <w:numFmt w:val="decimal"/>
      <w:lvlText w:val="%1."/>
      <w:lvlJc w:val="left"/>
      <w:pPr>
        <w:ind w:left="720" w:hanging="360"/>
      </w:pPr>
    </w:lvl>
    <w:lvl w:ilvl="1" w:tplc="76554836" w:tentative="1">
      <w:start w:val="1"/>
      <w:numFmt w:val="lowerLetter"/>
      <w:lvlText w:val="%2."/>
      <w:lvlJc w:val="left"/>
      <w:pPr>
        <w:ind w:left="1440" w:hanging="360"/>
      </w:pPr>
    </w:lvl>
    <w:lvl w:ilvl="2" w:tplc="76554836" w:tentative="1">
      <w:start w:val="1"/>
      <w:numFmt w:val="lowerRoman"/>
      <w:lvlText w:val="%3."/>
      <w:lvlJc w:val="right"/>
      <w:pPr>
        <w:ind w:left="2160" w:hanging="180"/>
      </w:pPr>
    </w:lvl>
    <w:lvl w:ilvl="3" w:tplc="76554836" w:tentative="1">
      <w:start w:val="1"/>
      <w:numFmt w:val="decimal"/>
      <w:lvlText w:val="%4."/>
      <w:lvlJc w:val="left"/>
      <w:pPr>
        <w:ind w:left="2880" w:hanging="360"/>
      </w:pPr>
    </w:lvl>
    <w:lvl w:ilvl="4" w:tplc="76554836" w:tentative="1">
      <w:start w:val="1"/>
      <w:numFmt w:val="lowerLetter"/>
      <w:lvlText w:val="%5."/>
      <w:lvlJc w:val="left"/>
      <w:pPr>
        <w:ind w:left="3600" w:hanging="360"/>
      </w:pPr>
    </w:lvl>
    <w:lvl w:ilvl="5" w:tplc="76554836" w:tentative="1">
      <w:start w:val="1"/>
      <w:numFmt w:val="lowerRoman"/>
      <w:lvlText w:val="%6."/>
      <w:lvlJc w:val="right"/>
      <w:pPr>
        <w:ind w:left="4320" w:hanging="180"/>
      </w:pPr>
    </w:lvl>
    <w:lvl w:ilvl="6" w:tplc="76554836" w:tentative="1">
      <w:start w:val="1"/>
      <w:numFmt w:val="decimal"/>
      <w:lvlText w:val="%7."/>
      <w:lvlJc w:val="left"/>
      <w:pPr>
        <w:ind w:left="5040" w:hanging="360"/>
      </w:pPr>
    </w:lvl>
    <w:lvl w:ilvl="7" w:tplc="76554836" w:tentative="1">
      <w:start w:val="1"/>
      <w:numFmt w:val="lowerLetter"/>
      <w:lvlText w:val="%8."/>
      <w:lvlJc w:val="left"/>
      <w:pPr>
        <w:ind w:left="5760" w:hanging="360"/>
      </w:pPr>
    </w:lvl>
    <w:lvl w:ilvl="8" w:tplc="76554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98">
    <w:multiLevelType w:val="hybridMultilevel"/>
    <w:lvl w:ilvl="0" w:tplc="731991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8298">
    <w:abstractNumId w:val="28298"/>
  </w:num>
  <w:num w:numId="28299">
    <w:abstractNumId w:val="2829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03006120" Type="http://schemas.openxmlformats.org/officeDocument/2006/relationships/comments" Target="comments.xml"/><Relationship Id="rId636564240" Type="http://schemas.microsoft.com/office/2011/relationships/commentsExtended" Target="commentsExtended.xml"/><Relationship Id="rId6284699a5877aefdf" Type="http://schemas.openxmlformats.org/officeDocument/2006/relationships/hyperlink" Target="https://iservice.lombardini.it/documents/Manuals/9568/a_-_aspirazione_e_scarico.pdf" TargetMode="External"/><Relationship Id="rId3932699a5877af639" Type="http://schemas.openxmlformats.org/officeDocument/2006/relationships/hyperlink" Target="https://iservice.lombardini.it/documents/Manuals/9569/b_-_biella-pistone.pdf" TargetMode="External"/><Relationship Id="rId5465699a5877afc75" Type="http://schemas.openxmlformats.org/officeDocument/2006/relationships/hyperlink" Target="https://iservice.lombardini.it/documents/Manuals/9570/c_-_albero_gom-volano.pdf" TargetMode="External"/><Relationship Id="rId3500699a5877b02ce" Type="http://schemas.openxmlformats.org/officeDocument/2006/relationships/hyperlink" Target="https://iservice.lombardini.it/documents/Manuals/9571/d_-_distribuzione-regolatore_giri.pdf" TargetMode="External"/><Relationship Id="rId8079699a5877b08ff" Type="http://schemas.openxmlformats.org/officeDocument/2006/relationships/hyperlink" Target="https://iservice.lombardini.it/documents/Manuals/9572/e_-_basamento-flangia_lato_volano-piedi.pdf" TargetMode="External"/><Relationship Id="rId6738699a5877b0f36" Type="http://schemas.openxmlformats.org/officeDocument/2006/relationships/hyperlink" Target="https://iservice.lombardini.it/documents/Manuals/9558/f_-_circuito_combustibile.pdf" TargetMode="External"/><Relationship Id="rId3655699a5877b15a5" Type="http://schemas.openxmlformats.org/officeDocument/2006/relationships/hyperlink" Target="https://iservice.lombardini.it/documents/Manuals/9559/g_-_raffreddamento.pdf" TargetMode="External"/><Relationship Id="rId1947699a5877b1c10" Type="http://schemas.openxmlformats.org/officeDocument/2006/relationships/hyperlink" Target="https://iservice.lombardini.it/documents/Manuals/9560/h_-_circuito_di_lubrificazione.pdf" TargetMode="External"/><Relationship Id="rId4667699a5877b2243" Type="http://schemas.openxmlformats.org/officeDocument/2006/relationships/hyperlink" Target="https://iservice.lombardini.it/documents/Manuals/9561/i_-_comandi.pdf" TargetMode="External"/><Relationship Id="rId9196699a5877b288d" Type="http://schemas.openxmlformats.org/officeDocument/2006/relationships/hyperlink" Target="https://iservice.lombardini.it/documents/Manuals/9562/l_-_testa-capello_bilanceri.pdf" TargetMode="External"/><Relationship Id="rId6864699a5877b2ed7" Type="http://schemas.openxmlformats.org/officeDocument/2006/relationships/hyperlink" Target="https://iservice.lombardini.it/documents/Manuals/9563/m_-_avviamento.pdf" TargetMode="External"/><Relationship Id="rId5924699a5877b3543" Type="http://schemas.openxmlformats.org/officeDocument/2006/relationships/hyperlink" Target="https://iservice.lombardini.it/documents/Manuals/9564/n_-_serie_guarnizioni.pdf" TargetMode="External"/><Relationship Id="rId3749699a5877b3bbb" Type="http://schemas.openxmlformats.org/officeDocument/2006/relationships/hyperlink" Target="https://iservice.lombardini.it/documents/Manuals/9565/s_-_parti_spec_per_lwd_502_prossofuso.pdf" TargetMode="External"/><Relationship Id="rId4738699a5877b4251" Type="http://schemas.openxmlformats.org/officeDocument/2006/relationships/hyperlink" Target="https://iservice.lombardini.it/documents/Manuals/9566/v_-_protezione_ventola_e_alternatore.pdf" TargetMode="External"/><Relationship Id="rId2010699a5877b48bb" Type="http://schemas.openxmlformats.org/officeDocument/2006/relationships/hyperlink" Target="https://iservice.lombardini.it/documents/Manuals/9567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