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TM Workshop manual (Rev. 07.6)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6096000" cy="6096000"/>
            <wp:effectExtent l="0" t="127000" r="0" b="0"/>
            <wp:docPr id="60400301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63294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null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9182655" w:name="ctxt"/>
    <w:bookmarkEnd w:id="6918265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3257494" name="name478669bd5309d708a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18969bd5309d70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5810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77697678" name="name553969bd5309e4ccc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686269bd5309e4cc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9"/>
              </w:rPr>
              <w:drawing>
                <wp:inline distT="0" distB="0" distL="0" distR="0">
                  <wp:extent cx="1080000" cy="813600"/>
                  <wp:effectExtent b="0" l="0" r="0" t="0"/>
                  <wp:docPr id="30740733" name="name567969bd5309ecb0e" descr="immst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4.jpg"/>
                          <pic:cNvPicPr/>
                        </pic:nvPicPr>
                        <pic:blipFill>
                          <a:blip r:embed="rId919769bd5309ecb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1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5292975" name="name291269bd530a00ad5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623569bd530a00ad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57873024" name="name359169bd530a0ae74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867769bd530a0ae6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82494764" name="name854169bd530a12667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372469bd530a1265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55094221" name="name585369bd530a1df3d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450969bd530a1df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0"/>
              </w:rPr>
              <w:drawing>
                <wp:inline distT="0" distB="0" distL="0" distR="0">
                  <wp:extent cx="1080000" cy="453600"/>
                  <wp:effectExtent b="0" l="0" r="0" t="0"/>
                  <wp:docPr id="73024486" name="name277069bd530a2944e" descr="immst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9.jpg"/>
                          <pic:cNvPicPr/>
                        </pic:nvPicPr>
                        <pic:blipFill>
                          <a:blip r:embed="rId957269bd530a294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53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flywheel assembling / disassembling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3"/>
              </w:rPr>
              <w:drawing>
                <wp:inline distT="0" distB="0" distL="0" distR="0">
                  <wp:extent cx="1080000" cy="612000"/>
                  <wp:effectExtent b="0" l="0" r="0" t="0"/>
                  <wp:docPr id="87715730" name="name251669bd530a34ef8" descr="immst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0.jpg"/>
                          <pic:cNvPicPr/>
                        </pic:nvPicPr>
                        <pic:blipFill>
                          <a:blip r:embed="rId804169bd530a34ef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1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gasket assembling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2400"/>
                  <wp:effectExtent b="0" l="0" r="0" t="0"/>
                  <wp:docPr id="38373138" name="name243169bd530a3ffdd" descr="imms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4.jpg"/>
                          <pic:cNvPicPr/>
                        </pic:nvPicPr>
                        <pic:blipFill>
                          <a:blip r:embed="rId570369bd530a3ff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2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Buffer insertion of a crankshaft gasket onto a timing system carter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080000" cy="374400"/>
                  <wp:effectExtent b="0" l="0" r="0" t="0"/>
                  <wp:docPr id="57128314" name="name448169bd530a4b9dd" descr="immst_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5.jpg"/>
                          <pic:cNvPicPr/>
                        </pic:nvPicPr>
                        <pic:blipFill>
                          <a:blip r:embed="rId302369bd530a4b9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Locking screw balance shafts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ED0097301980-S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9392370" name="name126869bd530a577fb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354669bd530a577f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15757365" name="name459269bd530a6269f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753169bd530a626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2"/>
              </w:rPr>
              <w:drawing>
                <wp:inline distT="0" distB="0" distL="0" distR="0">
                  <wp:extent cx="1605600" cy="360000"/>
                  <wp:effectExtent b="0" l="0" r="0" t="0"/>
                  <wp:docPr id="44040077" name="name810869bd530a6e614" descr="ST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0.jpg"/>
                          <pic:cNvPicPr/>
                        </pic:nvPicPr>
                        <pic:blipFill>
                          <a:blip r:embed="rId366069bd530a6e60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600" cy="360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n°1 tool positioning prior to injection pump assembly.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ED0014603940-S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64712798" name="name176069bd530a7ff5b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167169bd530a7ff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173600" cy="511200"/>
                  <wp:effectExtent b="0" l="0" r="0" t="0"/>
                  <wp:docPr id="67139956" name="name333669bd530a886b5" descr="ST_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36.jpg"/>
                          <pic:cNvPicPr/>
                        </pic:nvPicPr>
                        <pic:blipFill>
                          <a:blip r:embed="rId139069bd530a886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Assembling tool for a gasket on a rocker arm cover (injector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ED0014603830-S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18"/>
              </w:rPr>
              <w:drawing>
                <wp:inline distT="0" distB="0" distL="0" distR="0">
                  <wp:extent cx="1440000" cy="309600"/>
                  <wp:effectExtent b="0" l="0" r="0" t="0"/>
                  <wp:docPr id="75608699" name="name469169bd530a95921" descr="Attrezzo_posizionamento_inietto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rezzo_posizionamento_iniettori.png"/>
                          <pic:cNvPicPr/>
                        </pic:nvPicPr>
                        <pic:blipFill>
                          <a:blip r:embed="rId560469bd530a9591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Injectors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ED0014604310-S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29880506" name="name814569bd530aa1b44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462269bd530aa1b3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90618525" name="name361469bd530aac081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732469bd530aac07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5811">
    <w:multiLevelType w:val="hybridMultilevel"/>
    <w:lvl w:ilvl="0" w:tplc="63126118">
      <w:start w:val="1"/>
      <w:numFmt w:val="decimal"/>
      <w:lvlText w:val="%1."/>
      <w:lvlJc w:val="left"/>
      <w:pPr>
        <w:ind w:left="720" w:hanging="360"/>
      </w:pPr>
    </w:lvl>
    <w:lvl w:ilvl="1" w:tplc="63126118" w:tentative="1">
      <w:start w:val="1"/>
      <w:numFmt w:val="lowerLetter"/>
      <w:lvlText w:val="%2."/>
      <w:lvlJc w:val="left"/>
      <w:pPr>
        <w:ind w:left="1440" w:hanging="360"/>
      </w:pPr>
    </w:lvl>
    <w:lvl w:ilvl="2" w:tplc="63126118" w:tentative="1">
      <w:start w:val="1"/>
      <w:numFmt w:val="lowerRoman"/>
      <w:lvlText w:val="%3."/>
      <w:lvlJc w:val="right"/>
      <w:pPr>
        <w:ind w:left="2160" w:hanging="180"/>
      </w:pPr>
    </w:lvl>
    <w:lvl w:ilvl="3" w:tplc="63126118" w:tentative="1">
      <w:start w:val="1"/>
      <w:numFmt w:val="decimal"/>
      <w:lvlText w:val="%4."/>
      <w:lvlJc w:val="left"/>
      <w:pPr>
        <w:ind w:left="2880" w:hanging="360"/>
      </w:pPr>
    </w:lvl>
    <w:lvl w:ilvl="4" w:tplc="63126118" w:tentative="1">
      <w:start w:val="1"/>
      <w:numFmt w:val="lowerLetter"/>
      <w:lvlText w:val="%5."/>
      <w:lvlJc w:val="left"/>
      <w:pPr>
        <w:ind w:left="3600" w:hanging="360"/>
      </w:pPr>
    </w:lvl>
    <w:lvl w:ilvl="5" w:tplc="63126118" w:tentative="1">
      <w:start w:val="1"/>
      <w:numFmt w:val="lowerRoman"/>
      <w:lvlText w:val="%6."/>
      <w:lvlJc w:val="right"/>
      <w:pPr>
        <w:ind w:left="4320" w:hanging="180"/>
      </w:pPr>
    </w:lvl>
    <w:lvl w:ilvl="6" w:tplc="63126118" w:tentative="1">
      <w:start w:val="1"/>
      <w:numFmt w:val="decimal"/>
      <w:lvlText w:val="%7."/>
      <w:lvlJc w:val="left"/>
      <w:pPr>
        <w:ind w:left="5040" w:hanging="360"/>
      </w:pPr>
    </w:lvl>
    <w:lvl w:ilvl="7" w:tplc="63126118" w:tentative="1">
      <w:start w:val="1"/>
      <w:numFmt w:val="lowerLetter"/>
      <w:lvlText w:val="%8."/>
      <w:lvlJc w:val="left"/>
      <w:pPr>
        <w:ind w:left="5760" w:hanging="360"/>
      </w:pPr>
    </w:lvl>
    <w:lvl w:ilvl="8" w:tplc="63126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10">
    <w:multiLevelType w:val="hybridMultilevel"/>
    <w:lvl w:ilvl="0" w:tplc="649385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810">
    <w:abstractNumId w:val="5810"/>
  </w:num>
  <w:num w:numId="5811">
    <w:abstractNumId w:val="58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99304279" Type="http://schemas.openxmlformats.org/officeDocument/2006/relationships/comments" Target="comments.xml"/><Relationship Id="rId280066867" Type="http://schemas.microsoft.com/office/2011/relationships/commentsExtended" Target="commentsExtended.xml"/><Relationship Id="rId96329448" Type="http://schemas.openxmlformats.org/officeDocument/2006/relationships/image" Target="media/imgrId96329448.jpg"/><Relationship Id="rId618969bd5309d7085" Type="http://schemas.openxmlformats.org/officeDocument/2006/relationships/image" Target="media/imgrId618969bd5309d7085.jpg"/><Relationship Id="rId686269bd5309e4cc7" Type="http://schemas.openxmlformats.org/officeDocument/2006/relationships/image" Target="media/imgrId686269bd5309e4cc7.jpg"/><Relationship Id="rId919769bd5309ecb09" Type="http://schemas.openxmlformats.org/officeDocument/2006/relationships/image" Target="media/imgrId919769bd5309ecb09.jpg"/><Relationship Id="rId623569bd530a00ad0" Type="http://schemas.openxmlformats.org/officeDocument/2006/relationships/image" Target="media/imgrId623569bd530a00ad0.jpg"/><Relationship Id="rId867769bd530a0ae6e" Type="http://schemas.openxmlformats.org/officeDocument/2006/relationships/image" Target="media/imgrId867769bd530a0ae6e.jpg"/><Relationship Id="rId372469bd530a1265f" Type="http://schemas.openxmlformats.org/officeDocument/2006/relationships/image" Target="media/imgrId372469bd530a1265f.jpg"/><Relationship Id="rId450969bd530a1df38" Type="http://schemas.openxmlformats.org/officeDocument/2006/relationships/image" Target="media/imgrId450969bd530a1df38.jpg"/><Relationship Id="rId957269bd530a29449" Type="http://schemas.openxmlformats.org/officeDocument/2006/relationships/image" Target="media/imgrId957269bd530a29449.jpg"/><Relationship Id="rId804169bd530a34ef3" Type="http://schemas.openxmlformats.org/officeDocument/2006/relationships/image" Target="media/imgrId804169bd530a34ef3.jpg"/><Relationship Id="rId570369bd530a3ffd7" Type="http://schemas.openxmlformats.org/officeDocument/2006/relationships/image" Target="media/imgrId570369bd530a3ffd7.jpg"/><Relationship Id="rId302369bd530a4b9d8" Type="http://schemas.openxmlformats.org/officeDocument/2006/relationships/image" Target="media/imgrId302369bd530a4b9d8.jpg"/><Relationship Id="rId354669bd530a577f3" Type="http://schemas.openxmlformats.org/officeDocument/2006/relationships/image" Target="media/imgrId354669bd530a577f3.jpg"/><Relationship Id="rId753169bd530a62699" Type="http://schemas.openxmlformats.org/officeDocument/2006/relationships/image" Target="media/imgrId753169bd530a62699.jpg"/><Relationship Id="rId366069bd530a6e60f" Type="http://schemas.openxmlformats.org/officeDocument/2006/relationships/image" Target="media/imgrId366069bd530a6e60f.jpg"/><Relationship Id="rId167169bd530a7ff56" Type="http://schemas.openxmlformats.org/officeDocument/2006/relationships/image" Target="media/imgrId167169bd530a7ff56.png"/><Relationship Id="rId139069bd530a886b0" Type="http://schemas.openxmlformats.org/officeDocument/2006/relationships/image" Target="media/imgrId139069bd530a886b0.jpg"/><Relationship Id="rId560469bd530a9591c" Type="http://schemas.openxmlformats.org/officeDocument/2006/relationships/image" Target="media/imgrId560469bd530a9591c.png"/><Relationship Id="rId462269bd530aa1b3e" Type="http://schemas.openxmlformats.org/officeDocument/2006/relationships/image" Target="media/imgrId462269bd530aa1b3e.jpg"/><Relationship Id="rId732469bd530aac07c" Type="http://schemas.openxmlformats.org/officeDocument/2006/relationships/image" Target="media/imgrId732469bd530aac07c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6329448" Type="http://schemas.openxmlformats.org/officeDocument/2006/relationships/image" Target="media/imgrId9632944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6329448" Type="http://schemas.openxmlformats.org/officeDocument/2006/relationships/image" Target="media/imgrId9632944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6329448" Type="http://schemas.openxmlformats.org/officeDocument/2006/relationships/image" Target="media/imgrId9632944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6329448" Type="http://schemas.openxmlformats.org/officeDocument/2006/relationships/image" Target="media/imgrId9632944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6329448" Type="http://schemas.openxmlformats.org/officeDocument/2006/relationships/image" Target="media/imgrId9632944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96329448" Type="http://schemas.openxmlformats.org/officeDocument/2006/relationships/image" Target="media/imgrId9632944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