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TCR-SCR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9906300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77947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515009" w:name="ctxt"/>
    <w:bookmarkEnd w:id="805150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6020400" name="name580169bd513c1751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52169bd513c175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1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946669bd513c17f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1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1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832969bd513c18b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71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3332775" name="name967469bd513c1f81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56469bd513c1f8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1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17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171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7365231" name="name874269bd513c29639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862269bd513c296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96917935" name="name483469bd513c30d16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761369bd513c30d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10769bd513c3152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182">
    <w:multiLevelType w:val="hybridMultilevel"/>
    <w:lvl w:ilvl="0" w:tplc="16931701">
      <w:start w:val="1"/>
      <w:numFmt w:val="decimal"/>
      <w:lvlText w:val="%1."/>
      <w:lvlJc w:val="left"/>
      <w:pPr>
        <w:ind w:left="720" w:hanging="360"/>
      </w:pPr>
    </w:lvl>
    <w:lvl w:ilvl="1" w:tplc="16931701" w:tentative="1">
      <w:start w:val="1"/>
      <w:numFmt w:val="lowerLetter"/>
      <w:lvlText w:val="%2."/>
      <w:lvlJc w:val="left"/>
      <w:pPr>
        <w:ind w:left="1440" w:hanging="360"/>
      </w:pPr>
    </w:lvl>
    <w:lvl w:ilvl="2" w:tplc="16931701" w:tentative="1">
      <w:start w:val="1"/>
      <w:numFmt w:val="lowerRoman"/>
      <w:lvlText w:val="%3."/>
      <w:lvlJc w:val="right"/>
      <w:pPr>
        <w:ind w:left="2160" w:hanging="180"/>
      </w:pPr>
    </w:lvl>
    <w:lvl w:ilvl="3" w:tplc="16931701" w:tentative="1">
      <w:start w:val="1"/>
      <w:numFmt w:val="decimal"/>
      <w:lvlText w:val="%4."/>
      <w:lvlJc w:val="left"/>
      <w:pPr>
        <w:ind w:left="2880" w:hanging="360"/>
      </w:pPr>
    </w:lvl>
    <w:lvl w:ilvl="4" w:tplc="16931701" w:tentative="1">
      <w:start w:val="1"/>
      <w:numFmt w:val="lowerLetter"/>
      <w:lvlText w:val="%5."/>
      <w:lvlJc w:val="left"/>
      <w:pPr>
        <w:ind w:left="3600" w:hanging="360"/>
      </w:pPr>
    </w:lvl>
    <w:lvl w:ilvl="5" w:tplc="16931701" w:tentative="1">
      <w:start w:val="1"/>
      <w:numFmt w:val="lowerRoman"/>
      <w:lvlText w:val="%6."/>
      <w:lvlJc w:val="right"/>
      <w:pPr>
        <w:ind w:left="4320" w:hanging="180"/>
      </w:pPr>
    </w:lvl>
    <w:lvl w:ilvl="6" w:tplc="16931701" w:tentative="1">
      <w:start w:val="1"/>
      <w:numFmt w:val="decimal"/>
      <w:lvlText w:val="%7."/>
      <w:lvlJc w:val="left"/>
      <w:pPr>
        <w:ind w:left="5040" w:hanging="360"/>
      </w:pPr>
    </w:lvl>
    <w:lvl w:ilvl="7" w:tplc="16931701" w:tentative="1">
      <w:start w:val="1"/>
      <w:numFmt w:val="lowerLetter"/>
      <w:lvlText w:val="%8."/>
      <w:lvlJc w:val="left"/>
      <w:pPr>
        <w:ind w:left="5760" w:hanging="360"/>
      </w:pPr>
    </w:lvl>
    <w:lvl w:ilvl="8" w:tplc="16931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81">
    <w:multiLevelType w:val="hybridMultilevel"/>
    <w:lvl w:ilvl="0" w:tplc="41046834">
      <w:start w:val="1"/>
      <w:numFmt w:val="decimal"/>
      <w:lvlText w:val="%1."/>
      <w:lvlJc w:val="left"/>
      <w:pPr>
        <w:ind w:left="720" w:hanging="360"/>
      </w:pPr>
    </w:lvl>
    <w:lvl w:ilvl="1" w:tplc="41046834" w:tentative="1">
      <w:start w:val="1"/>
      <w:numFmt w:val="lowerLetter"/>
      <w:lvlText w:val="%2."/>
      <w:lvlJc w:val="left"/>
      <w:pPr>
        <w:ind w:left="1440" w:hanging="360"/>
      </w:pPr>
    </w:lvl>
    <w:lvl w:ilvl="2" w:tplc="41046834" w:tentative="1">
      <w:start w:val="1"/>
      <w:numFmt w:val="lowerRoman"/>
      <w:lvlText w:val="%3."/>
      <w:lvlJc w:val="right"/>
      <w:pPr>
        <w:ind w:left="2160" w:hanging="180"/>
      </w:pPr>
    </w:lvl>
    <w:lvl w:ilvl="3" w:tplc="41046834" w:tentative="1">
      <w:start w:val="1"/>
      <w:numFmt w:val="decimal"/>
      <w:lvlText w:val="%4."/>
      <w:lvlJc w:val="left"/>
      <w:pPr>
        <w:ind w:left="2880" w:hanging="360"/>
      </w:pPr>
    </w:lvl>
    <w:lvl w:ilvl="4" w:tplc="41046834" w:tentative="1">
      <w:start w:val="1"/>
      <w:numFmt w:val="lowerLetter"/>
      <w:lvlText w:val="%5."/>
      <w:lvlJc w:val="left"/>
      <w:pPr>
        <w:ind w:left="3600" w:hanging="360"/>
      </w:pPr>
    </w:lvl>
    <w:lvl w:ilvl="5" w:tplc="41046834" w:tentative="1">
      <w:start w:val="1"/>
      <w:numFmt w:val="lowerRoman"/>
      <w:lvlText w:val="%6."/>
      <w:lvlJc w:val="right"/>
      <w:pPr>
        <w:ind w:left="4320" w:hanging="180"/>
      </w:pPr>
    </w:lvl>
    <w:lvl w:ilvl="6" w:tplc="41046834" w:tentative="1">
      <w:start w:val="1"/>
      <w:numFmt w:val="decimal"/>
      <w:lvlText w:val="%7."/>
      <w:lvlJc w:val="left"/>
      <w:pPr>
        <w:ind w:left="5040" w:hanging="360"/>
      </w:pPr>
    </w:lvl>
    <w:lvl w:ilvl="7" w:tplc="41046834" w:tentative="1">
      <w:start w:val="1"/>
      <w:numFmt w:val="lowerLetter"/>
      <w:lvlText w:val="%8."/>
      <w:lvlJc w:val="left"/>
      <w:pPr>
        <w:ind w:left="5760" w:hanging="360"/>
      </w:pPr>
    </w:lvl>
    <w:lvl w:ilvl="8" w:tplc="4104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80">
    <w:multiLevelType w:val="hybridMultilevel"/>
    <w:lvl w:ilvl="0" w:tplc="62516823">
      <w:start w:val="1"/>
      <w:numFmt w:val="decimal"/>
      <w:lvlText w:val="%1."/>
      <w:lvlJc w:val="left"/>
      <w:pPr>
        <w:ind w:left="720" w:hanging="360"/>
      </w:pPr>
    </w:lvl>
    <w:lvl w:ilvl="1" w:tplc="62516823" w:tentative="1">
      <w:start w:val="1"/>
      <w:numFmt w:val="lowerLetter"/>
      <w:lvlText w:val="%2."/>
      <w:lvlJc w:val="left"/>
      <w:pPr>
        <w:ind w:left="1440" w:hanging="360"/>
      </w:pPr>
    </w:lvl>
    <w:lvl w:ilvl="2" w:tplc="62516823" w:tentative="1">
      <w:start w:val="1"/>
      <w:numFmt w:val="lowerRoman"/>
      <w:lvlText w:val="%3."/>
      <w:lvlJc w:val="right"/>
      <w:pPr>
        <w:ind w:left="2160" w:hanging="180"/>
      </w:pPr>
    </w:lvl>
    <w:lvl w:ilvl="3" w:tplc="62516823" w:tentative="1">
      <w:start w:val="1"/>
      <w:numFmt w:val="decimal"/>
      <w:lvlText w:val="%4."/>
      <w:lvlJc w:val="left"/>
      <w:pPr>
        <w:ind w:left="2880" w:hanging="360"/>
      </w:pPr>
    </w:lvl>
    <w:lvl w:ilvl="4" w:tplc="62516823" w:tentative="1">
      <w:start w:val="1"/>
      <w:numFmt w:val="lowerLetter"/>
      <w:lvlText w:val="%5."/>
      <w:lvlJc w:val="left"/>
      <w:pPr>
        <w:ind w:left="3600" w:hanging="360"/>
      </w:pPr>
    </w:lvl>
    <w:lvl w:ilvl="5" w:tplc="62516823" w:tentative="1">
      <w:start w:val="1"/>
      <w:numFmt w:val="lowerRoman"/>
      <w:lvlText w:val="%6."/>
      <w:lvlJc w:val="right"/>
      <w:pPr>
        <w:ind w:left="4320" w:hanging="180"/>
      </w:pPr>
    </w:lvl>
    <w:lvl w:ilvl="6" w:tplc="62516823" w:tentative="1">
      <w:start w:val="1"/>
      <w:numFmt w:val="decimal"/>
      <w:lvlText w:val="%7."/>
      <w:lvlJc w:val="left"/>
      <w:pPr>
        <w:ind w:left="5040" w:hanging="360"/>
      </w:pPr>
    </w:lvl>
    <w:lvl w:ilvl="7" w:tplc="62516823" w:tentative="1">
      <w:start w:val="1"/>
      <w:numFmt w:val="lowerLetter"/>
      <w:lvlText w:val="%8."/>
      <w:lvlJc w:val="left"/>
      <w:pPr>
        <w:ind w:left="5760" w:hanging="360"/>
      </w:pPr>
    </w:lvl>
    <w:lvl w:ilvl="8" w:tplc="62516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79">
    <w:multiLevelType w:val="hybridMultilevel"/>
    <w:lvl w:ilvl="0" w:tplc="2385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179">
    <w:abstractNumId w:val="17179"/>
  </w:num>
  <w:num w:numId="17180">
    <w:abstractNumId w:val="17180"/>
  </w:num>
  <w:num w:numId="17181">
    <w:abstractNumId w:val="17181"/>
  </w:num>
  <w:num w:numId="17182">
    <w:abstractNumId w:val="17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1212845" Type="http://schemas.openxmlformats.org/officeDocument/2006/relationships/comments" Target="comments.xml"/><Relationship Id="rId724308224" Type="http://schemas.microsoft.com/office/2011/relationships/commentsExtended" Target="commentsExtended.xml"/><Relationship Id="rId37794755" Type="http://schemas.openxmlformats.org/officeDocument/2006/relationships/image" Target="media/imgrId37794755.jpg"/><Relationship Id="rId946669bd513c17fad" Type="http://schemas.openxmlformats.org/officeDocument/2006/relationships/hyperlink" Target="https://iservice.lombardini.it/jsp/Template2/manuale.jsp?id=642&amp;parent=1273" TargetMode="External"/><Relationship Id="rId832969bd513c18b28" Type="http://schemas.openxmlformats.org/officeDocument/2006/relationships/hyperlink" Target="https://iservice.lombardini.it/jsp/Template2/manuale.jsp?id=101&amp;parent=1273" TargetMode="External"/><Relationship Id="rId810769bd513c31523" Type="http://schemas.openxmlformats.org/officeDocument/2006/relationships/hyperlink" Target="https://www.youtube.com/embed/HWCzK41Br1U?showinfo=0&amp;rel=0" TargetMode="External"/><Relationship Id="rId752169bd513c1750f" Type="http://schemas.openxmlformats.org/officeDocument/2006/relationships/image" Target="media/imgrId752169bd513c1750f.jpg"/><Relationship Id="rId956469bd513c1f814" Type="http://schemas.openxmlformats.org/officeDocument/2006/relationships/image" Target="media/imgrId956469bd513c1f814.jpg"/><Relationship Id="rId862269bd513c29632" Type="http://schemas.openxmlformats.org/officeDocument/2006/relationships/image" Target="media/imgrId862269bd513c29632.jpg"/><Relationship Id="rId761369bd513c30d0e" Type="http://schemas.openxmlformats.org/officeDocument/2006/relationships/image" Target="media/imgrId761369bd513c30d0e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794755" Type="http://schemas.openxmlformats.org/officeDocument/2006/relationships/image" Target="media/imgrId3779475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794755" Type="http://schemas.openxmlformats.org/officeDocument/2006/relationships/image" Target="media/imgrId3779475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794755" Type="http://schemas.openxmlformats.org/officeDocument/2006/relationships/image" Target="media/imgrId3779475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794755" Type="http://schemas.openxmlformats.org/officeDocument/2006/relationships/image" Target="media/imgrId3779475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794755" Type="http://schemas.openxmlformats.org/officeDocument/2006/relationships/image" Target="media/imgrId3779475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794755" Type="http://schemas.openxmlformats.org/officeDocument/2006/relationships/image" Target="media/imgrId3779475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