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76422363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09704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2456550" w:name="ctxt"/>
    <w:bookmarkEnd w:id="7245655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524250" name="name128969bd51259f6f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11169bd51259f6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6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499869bd5125a00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6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6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284469bd5125a0a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46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2394087" name="name953269bd5125a51c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76769bd5125a51c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46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246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246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9107797" name="name361569bd5125b1c2b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648869bd5125b1c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51014242" name="name606469bd5125bce6d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632769bd5125bce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28369bd5125bd4ff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607">
    <w:multiLevelType w:val="hybridMultilevel"/>
    <w:lvl w:ilvl="0" w:tplc="51280375">
      <w:start w:val="1"/>
      <w:numFmt w:val="decimal"/>
      <w:lvlText w:val="%1."/>
      <w:lvlJc w:val="left"/>
      <w:pPr>
        <w:ind w:left="720" w:hanging="360"/>
      </w:pPr>
    </w:lvl>
    <w:lvl w:ilvl="1" w:tplc="51280375" w:tentative="1">
      <w:start w:val="1"/>
      <w:numFmt w:val="lowerLetter"/>
      <w:lvlText w:val="%2."/>
      <w:lvlJc w:val="left"/>
      <w:pPr>
        <w:ind w:left="1440" w:hanging="360"/>
      </w:pPr>
    </w:lvl>
    <w:lvl w:ilvl="2" w:tplc="51280375" w:tentative="1">
      <w:start w:val="1"/>
      <w:numFmt w:val="lowerRoman"/>
      <w:lvlText w:val="%3."/>
      <w:lvlJc w:val="right"/>
      <w:pPr>
        <w:ind w:left="2160" w:hanging="180"/>
      </w:pPr>
    </w:lvl>
    <w:lvl w:ilvl="3" w:tplc="51280375" w:tentative="1">
      <w:start w:val="1"/>
      <w:numFmt w:val="decimal"/>
      <w:lvlText w:val="%4."/>
      <w:lvlJc w:val="left"/>
      <w:pPr>
        <w:ind w:left="2880" w:hanging="360"/>
      </w:pPr>
    </w:lvl>
    <w:lvl w:ilvl="4" w:tplc="51280375" w:tentative="1">
      <w:start w:val="1"/>
      <w:numFmt w:val="lowerLetter"/>
      <w:lvlText w:val="%5."/>
      <w:lvlJc w:val="left"/>
      <w:pPr>
        <w:ind w:left="3600" w:hanging="360"/>
      </w:pPr>
    </w:lvl>
    <w:lvl w:ilvl="5" w:tplc="51280375" w:tentative="1">
      <w:start w:val="1"/>
      <w:numFmt w:val="lowerRoman"/>
      <w:lvlText w:val="%6."/>
      <w:lvlJc w:val="right"/>
      <w:pPr>
        <w:ind w:left="4320" w:hanging="180"/>
      </w:pPr>
    </w:lvl>
    <w:lvl w:ilvl="6" w:tplc="51280375" w:tentative="1">
      <w:start w:val="1"/>
      <w:numFmt w:val="decimal"/>
      <w:lvlText w:val="%7."/>
      <w:lvlJc w:val="left"/>
      <w:pPr>
        <w:ind w:left="5040" w:hanging="360"/>
      </w:pPr>
    </w:lvl>
    <w:lvl w:ilvl="7" w:tplc="51280375" w:tentative="1">
      <w:start w:val="1"/>
      <w:numFmt w:val="lowerLetter"/>
      <w:lvlText w:val="%8."/>
      <w:lvlJc w:val="left"/>
      <w:pPr>
        <w:ind w:left="5760" w:hanging="360"/>
      </w:pPr>
    </w:lvl>
    <w:lvl w:ilvl="8" w:tplc="51280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06">
    <w:multiLevelType w:val="hybridMultilevel"/>
    <w:lvl w:ilvl="0" w:tplc="66788986">
      <w:start w:val="1"/>
      <w:numFmt w:val="decimal"/>
      <w:lvlText w:val="%1."/>
      <w:lvlJc w:val="left"/>
      <w:pPr>
        <w:ind w:left="720" w:hanging="360"/>
      </w:pPr>
    </w:lvl>
    <w:lvl w:ilvl="1" w:tplc="66788986" w:tentative="1">
      <w:start w:val="1"/>
      <w:numFmt w:val="lowerLetter"/>
      <w:lvlText w:val="%2."/>
      <w:lvlJc w:val="left"/>
      <w:pPr>
        <w:ind w:left="1440" w:hanging="360"/>
      </w:pPr>
    </w:lvl>
    <w:lvl w:ilvl="2" w:tplc="66788986" w:tentative="1">
      <w:start w:val="1"/>
      <w:numFmt w:val="lowerRoman"/>
      <w:lvlText w:val="%3."/>
      <w:lvlJc w:val="right"/>
      <w:pPr>
        <w:ind w:left="2160" w:hanging="180"/>
      </w:pPr>
    </w:lvl>
    <w:lvl w:ilvl="3" w:tplc="66788986" w:tentative="1">
      <w:start w:val="1"/>
      <w:numFmt w:val="decimal"/>
      <w:lvlText w:val="%4."/>
      <w:lvlJc w:val="left"/>
      <w:pPr>
        <w:ind w:left="2880" w:hanging="360"/>
      </w:pPr>
    </w:lvl>
    <w:lvl w:ilvl="4" w:tplc="66788986" w:tentative="1">
      <w:start w:val="1"/>
      <w:numFmt w:val="lowerLetter"/>
      <w:lvlText w:val="%5."/>
      <w:lvlJc w:val="left"/>
      <w:pPr>
        <w:ind w:left="3600" w:hanging="360"/>
      </w:pPr>
    </w:lvl>
    <w:lvl w:ilvl="5" w:tplc="66788986" w:tentative="1">
      <w:start w:val="1"/>
      <w:numFmt w:val="lowerRoman"/>
      <w:lvlText w:val="%6."/>
      <w:lvlJc w:val="right"/>
      <w:pPr>
        <w:ind w:left="4320" w:hanging="180"/>
      </w:pPr>
    </w:lvl>
    <w:lvl w:ilvl="6" w:tplc="66788986" w:tentative="1">
      <w:start w:val="1"/>
      <w:numFmt w:val="decimal"/>
      <w:lvlText w:val="%7."/>
      <w:lvlJc w:val="left"/>
      <w:pPr>
        <w:ind w:left="5040" w:hanging="360"/>
      </w:pPr>
    </w:lvl>
    <w:lvl w:ilvl="7" w:tplc="66788986" w:tentative="1">
      <w:start w:val="1"/>
      <w:numFmt w:val="lowerLetter"/>
      <w:lvlText w:val="%8."/>
      <w:lvlJc w:val="left"/>
      <w:pPr>
        <w:ind w:left="5760" w:hanging="360"/>
      </w:pPr>
    </w:lvl>
    <w:lvl w:ilvl="8" w:tplc="66788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05">
    <w:multiLevelType w:val="hybridMultilevel"/>
    <w:lvl w:ilvl="0" w:tplc="71092516">
      <w:start w:val="1"/>
      <w:numFmt w:val="decimal"/>
      <w:lvlText w:val="%1."/>
      <w:lvlJc w:val="left"/>
      <w:pPr>
        <w:ind w:left="720" w:hanging="360"/>
      </w:pPr>
    </w:lvl>
    <w:lvl w:ilvl="1" w:tplc="71092516" w:tentative="1">
      <w:start w:val="1"/>
      <w:numFmt w:val="lowerLetter"/>
      <w:lvlText w:val="%2."/>
      <w:lvlJc w:val="left"/>
      <w:pPr>
        <w:ind w:left="1440" w:hanging="360"/>
      </w:pPr>
    </w:lvl>
    <w:lvl w:ilvl="2" w:tplc="71092516" w:tentative="1">
      <w:start w:val="1"/>
      <w:numFmt w:val="lowerRoman"/>
      <w:lvlText w:val="%3."/>
      <w:lvlJc w:val="right"/>
      <w:pPr>
        <w:ind w:left="2160" w:hanging="180"/>
      </w:pPr>
    </w:lvl>
    <w:lvl w:ilvl="3" w:tplc="71092516" w:tentative="1">
      <w:start w:val="1"/>
      <w:numFmt w:val="decimal"/>
      <w:lvlText w:val="%4."/>
      <w:lvlJc w:val="left"/>
      <w:pPr>
        <w:ind w:left="2880" w:hanging="360"/>
      </w:pPr>
    </w:lvl>
    <w:lvl w:ilvl="4" w:tplc="71092516" w:tentative="1">
      <w:start w:val="1"/>
      <w:numFmt w:val="lowerLetter"/>
      <w:lvlText w:val="%5."/>
      <w:lvlJc w:val="left"/>
      <w:pPr>
        <w:ind w:left="3600" w:hanging="360"/>
      </w:pPr>
    </w:lvl>
    <w:lvl w:ilvl="5" w:tplc="71092516" w:tentative="1">
      <w:start w:val="1"/>
      <w:numFmt w:val="lowerRoman"/>
      <w:lvlText w:val="%6."/>
      <w:lvlJc w:val="right"/>
      <w:pPr>
        <w:ind w:left="4320" w:hanging="180"/>
      </w:pPr>
    </w:lvl>
    <w:lvl w:ilvl="6" w:tplc="71092516" w:tentative="1">
      <w:start w:val="1"/>
      <w:numFmt w:val="decimal"/>
      <w:lvlText w:val="%7."/>
      <w:lvlJc w:val="left"/>
      <w:pPr>
        <w:ind w:left="5040" w:hanging="360"/>
      </w:pPr>
    </w:lvl>
    <w:lvl w:ilvl="7" w:tplc="71092516" w:tentative="1">
      <w:start w:val="1"/>
      <w:numFmt w:val="lowerLetter"/>
      <w:lvlText w:val="%8."/>
      <w:lvlJc w:val="left"/>
      <w:pPr>
        <w:ind w:left="5760" w:hanging="360"/>
      </w:pPr>
    </w:lvl>
    <w:lvl w:ilvl="8" w:tplc="71092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04">
    <w:multiLevelType w:val="hybridMultilevel"/>
    <w:lvl w:ilvl="0" w:tplc="57556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604">
    <w:abstractNumId w:val="24604"/>
  </w:num>
  <w:num w:numId="24605">
    <w:abstractNumId w:val="24605"/>
  </w:num>
  <w:num w:numId="24606">
    <w:abstractNumId w:val="24606"/>
  </w:num>
  <w:num w:numId="24607">
    <w:abstractNumId w:val="246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5066241" Type="http://schemas.openxmlformats.org/officeDocument/2006/relationships/comments" Target="comments.xml"/><Relationship Id="rId202969475" Type="http://schemas.microsoft.com/office/2011/relationships/commentsExtended" Target="commentsExtended.xml"/><Relationship Id="rId90970436" Type="http://schemas.openxmlformats.org/officeDocument/2006/relationships/image" Target="media/imgrId90970436.jpg"/><Relationship Id="rId499869bd5125a0022" Type="http://schemas.openxmlformats.org/officeDocument/2006/relationships/hyperlink" Target="https://iservice.lombardini.it/jsp/Template2/manuale.jsp?id=642&amp;parent=1273" TargetMode="External"/><Relationship Id="rId284469bd5125a0a67" Type="http://schemas.openxmlformats.org/officeDocument/2006/relationships/hyperlink" Target="https://iservice.lombardini.it/jsp/Template2/manuale.jsp?id=101&amp;parent=1273" TargetMode="External"/><Relationship Id="rId728369bd5125bd4ff" Type="http://schemas.openxmlformats.org/officeDocument/2006/relationships/hyperlink" Target="https://www.youtube.com/embed/HWCzK41Br1U?showinfo=0&amp;rel=0" TargetMode="External"/><Relationship Id="rId511169bd51259f6ed" Type="http://schemas.openxmlformats.org/officeDocument/2006/relationships/image" Target="media/imgrId511169bd51259f6ed.jpg"/><Relationship Id="rId376769bd5125a51c9" Type="http://schemas.openxmlformats.org/officeDocument/2006/relationships/image" Target="media/imgrId376769bd5125a51c9.jpg"/><Relationship Id="rId648869bd5125b1c26" Type="http://schemas.openxmlformats.org/officeDocument/2006/relationships/image" Target="media/imgrId648869bd5125b1c26.jpg"/><Relationship Id="rId632769bd5125bce67" Type="http://schemas.openxmlformats.org/officeDocument/2006/relationships/image" Target="media/imgrId632769bd5125bce67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0970436" Type="http://schemas.openxmlformats.org/officeDocument/2006/relationships/image" Target="media/imgrId9097043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