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Fluids filling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TCR-SCR Workshop Manual (Rev. 10.4)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096000" cy="6096000"/>
            <wp:effectExtent l="0" t="127000" r="0" b="0"/>
            <wp:docPr id="41907644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479118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7345977" w:name="ctxt"/>
    <w:bookmarkEnd w:id="3734597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Fluids filling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Engine oil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4562336" name="name170169bd511a5ed6e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489469bd511a5e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9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carefully read </w:t>
            </w:r>
            <w:hyperlink r:id="rId343069bd511a5f6e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3.3.2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9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9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type and amount of oil recommended ( </w:t>
            </w:r>
            <w:hyperlink r:id="rId886469bd511a6013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69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1200746" name="name877769bd511a66547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482869bd511a665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9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level of oil below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MIN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above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</w:p>
          <w:p/>
          <w:p/>
          <w:p/>
          <w:p/>
          <w:p>
            <w:pPr>
              <w:numPr>
                <w:ilvl w:val="0"/>
                <w:numId w:val="2691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oil level is not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insert more oil until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level is reached as indicated on the dipstick.</w:t>
            </w:r>
          </w:p>
          <w:p>
            <w:pPr>
              <w:numPr>
                <w:ilvl w:val="0"/>
                <w:numId w:val="2691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18024396" name="name135069bd511a7068d" descr="10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1.jpg"/>
                          <pic:cNvPicPr/>
                        </pic:nvPicPr>
                        <pic:blipFill>
                          <a:blip r:embed="rId211969bd511a706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10.1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</w:tcPr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r>
              <w:rPr>
                <w:position w:val="-113"/>
              </w:rPr>
              <w:drawing>
                <wp:inline distT="0" distB="0" distL="0" distR="0">
                  <wp:extent cx="2232000" cy="1483200"/>
                  <wp:effectExtent b="0" l="0" r="0" t="0"/>
                  <wp:docPr id="43522605" name="name316569bd511a89ed1" descr="10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2.jpg"/>
                          <pic:cNvPicPr/>
                        </pic:nvPicPr>
                        <pic:blipFill>
                          <a:blip r:embed="rId336869bd511a89ec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Fig 10.2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by side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316569bd511a8a66b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https://www.youtube.com/embed/HWCzK41Br1U?showinfo=0&amp;rel=0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Component not supplied by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Refer to the technical documentation of the vehicle.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6917">
    <w:multiLevelType w:val="hybridMultilevel"/>
    <w:lvl w:ilvl="0" w:tplc="58164001">
      <w:start w:val="1"/>
      <w:numFmt w:val="decimal"/>
      <w:lvlText w:val="%1."/>
      <w:lvlJc w:val="left"/>
      <w:pPr>
        <w:ind w:left="720" w:hanging="360"/>
      </w:pPr>
    </w:lvl>
    <w:lvl w:ilvl="1" w:tplc="58164001" w:tentative="1">
      <w:start w:val="1"/>
      <w:numFmt w:val="lowerLetter"/>
      <w:lvlText w:val="%2."/>
      <w:lvlJc w:val="left"/>
      <w:pPr>
        <w:ind w:left="1440" w:hanging="360"/>
      </w:pPr>
    </w:lvl>
    <w:lvl w:ilvl="2" w:tplc="58164001" w:tentative="1">
      <w:start w:val="1"/>
      <w:numFmt w:val="lowerRoman"/>
      <w:lvlText w:val="%3."/>
      <w:lvlJc w:val="right"/>
      <w:pPr>
        <w:ind w:left="2160" w:hanging="180"/>
      </w:pPr>
    </w:lvl>
    <w:lvl w:ilvl="3" w:tplc="58164001" w:tentative="1">
      <w:start w:val="1"/>
      <w:numFmt w:val="decimal"/>
      <w:lvlText w:val="%4."/>
      <w:lvlJc w:val="left"/>
      <w:pPr>
        <w:ind w:left="2880" w:hanging="360"/>
      </w:pPr>
    </w:lvl>
    <w:lvl w:ilvl="4" w:tplc="58164001" w:tentative="1">
      <w:start w:val="1"/>
      <w:numFmt w:val="lowerLetter"/>
      <w:lvlText w:val="%5."/>
      <w:lvlJc w:val="left"/>
      <w:pPr>
        <w:ind w:left="3600" w:hanging="360"/>
      </w:pPr>
    </w:lvl>
    <w:lvl w:ilvl="5" w:tplc="58164001" w:tentative="1">
      <w:start w:val="1"/>
      <w:numFmt w:val="lowerRoman"/>
      <w:lvlText w:val="%6."/>
      <w:lvlJc w:val="right"/>
      <w:pPr>
        <w:ind w:left="4320" w:hanging="180"/>
      </w:pPr>
    </w:lvl>
    <w:lvl w:ilvl="6" w:tplc="58164001" w:tentative="1">
      <w:start w:val="1"/>
      <w:numFmt w:val="decimal"/>
      <w:lvlText w:val="%7."/>
      <w:lvlJc w:val="left"/>
      <w:pPr>
        <w:ind w:left="5040" w:hanging="360"/>
      </w:pPr>
    </w:lvl>
    <w:lvl w:ilvl="7" w:tplc="58164001" w:tentative="1">
      <w:start w:val="1"/>
      <w:numFmt w:val="lowerLetter"/>
      <w:lvlText w:val="%8."/>
      <w:lvlJc w:val="left"/>
      <w:pPr>
        <w:ind w:left="5760" w:hanging="360"/>
      </w:pPr>
    </w:lvl>
    <w:lvl w:ilvl="8" w:tplc="581640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16">
    <w:multiLevelType w:val="hybridMultilevel"/>
    <w:lvl w:ilvl="0" w:tplc="78907413">
      <w:start w:val="1"/>
      <w:numFmt w:val="decimal"/>
      <w:lvlText w:val="%1."/>
      <w:lvlJc w:val="left"/>
      <w:pPr>
        <w:ind w:left="720" w:hanging="360"/>
      </w:pPr>
    </w:lvl>
    <w:lvl w:ilvl="1" w:tplc="78907413" w:tentative="1">
      <w:start w:val="1"/>
      <w:numFmt w:val="lowerLetter"/>
      <w:lvlText w:val="%2."/>
      <w:lvlJc w:val="left"/>
      <w:pPr>
        <w:ind w:left="1440" w:hanging="360"/>
      </w:pPr>
    </w:lvl>
    <w:lvl w:ilvl="2" w:tplc="78907413" w:tentative="1">
      <w:start w:val="1"/>
      <w:numFmt w:val="lowerRoman"/>
      <w:lvlText w:val="%3."/>
      <w:lvlJc w:val="right"/>
      <w:pPr>
        <w:ind w:left="2160" w:hanging="180"/>
      </w:pPr>
    </w:lvl>
    <w:lvl w:ilvl="3" w:tplc="78907413" w:tentative="1">
      <w:start w:val="1"/>
      <w:numFmt w:val="decimal"/>
      <w:lvlText w:val="%4."/>
      <w:lvlJc w:val="left"/>
      <w:pPr>
        <w:ind w:left="2880" w:hanging="360"/>
      </w:pPr>
    </w:lvl>
    <w:lvl w:ilvl="4" w:tplc="78907413" w:tentative="1">
      <w:start w:val="1"/>
      <w:numFmt w:val="lowerLetter"/>
      <w:lvlText w:val="%5."/>
      <w:lvlJc w:val="left"/>
      <w:pPr>
        <w:ind w:left="3600" w:hanging="360"/>
      </w:pPr>
    </w:lvl>
    <w:lvl w:ilvl="5" w:tplc="78907413" w:tentative="1">
      <w:start w:val="1"/>
      <w:numFmt w:val="lowerRoman"/>
      <w:lvlText w:val="%6."/>
      <w:lvlJc w:val="right"/>
      <w:pPr>
        <w:ind w:left="4320" w:hanging="180"/>
      </w:pPr>
    </w:lvl>
    <w:lvl w:ilvl="6" w:tplc="78907413" w:tentative="1">
      <w:start w:val="1"/>
      <w:numFmt w:val="decimal"/>
      <w:lvlText w:val="%7."/>
      <w:lvlJc w:val="left"/>
      <w:pPr>
        <w:ind w:left="5040" w:hanging="360"/>
      </w:pPr>
    </w:lvl>
    <w:lvl w:ilvl="7" w:tplc="78907413" w:tentative="1">
      <w:start w:val="1"/>
      <w:numFmt w:val="lowerLetter"/>
      <w:lvlText w:val="%8."/>
      <w:lvlJc w:val="left"/>
      <w:pPr>
        <w:ind w:left="5760" w:hanging="360"/>
      </w:pPr>
    </w:lvl>
    <w:lvl w:ilvl="8" w:tplc="789074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15">
    <w:multiLevelType w:val="hybridMultilevel"/>
    <w:lvl w:ilvl="0" w:tplc="43371330">
      <w:start w:val="1"/>
      <w:numFmt w:val="decimal"/>
      <w:lvlText w:val="%1."/>
      <w:lvlJc w:val="left"/>
      <w:pPr>
        <w:ind w:left="720" w:hanging="360"/>
      </w:pPr>
    </w:lvl>
    <w:lvl w:ilvl="1" w:tplc="43371330" w:tentative="1">
      <w:start w:val="1"/>
      <w:numFmt w:val="lowerLetter"/>
      <w:lvlText w:val="%2."/>
      <w:lvlJc w:val="left"/>
      <w:pPr>
        <w:ind w:left="1440" w:hanging="360"/>
      </w:pPr>
    </w:lvl>
    <w:lvl w:ilvl="2" w:tplc="43371330" w:tentative="1">
      <w:start w:val="1"/>
      <w:numFmt w:val="lowerRoman"/>
      <w:lvlText w:val="%3."/>
      <w:lvlJc w:val="right"/>
      <w:pPr>
        <w:ind w:left="2160" w:hanging="180"/>
      </w:pPr>
    </w:lvl>
    <w:lvl w:ilvl="3" w:tplc="43371330" w:tentative="1">
      <w:start w:val="1"/>
      <w:numFmt w:val="decimal"/>
      <w:lvlText w:val="%4."/>
      <w:lvlJc w:val="left"/>
      <w:pPr>
        <w:ind w:left="2880" w:hanging="360"/>
      </w:pPr>
    </w:lvl>
    <w:lvl w:ilvl="4" w:tplc="43371330" w:tentative="1">
      <w:start w:val="1"/>
      <w:numFmt w:val="lowerLetter"/>
      <w:lvlText w:val="%5."/>
      <w:lvlJc w:val="left"/>
      <w:pPr>
        <w:ind w:left="3600" w:hanging="360"/>
      </w:pPr>
    </w:lvl>
    <w:lvl w:ilvl="5" w:tplc="43371330" w:tentative="1">
      <w:start w:val="1"/>
      <w:numFmt w:val="lowerRoman"/>
      <w:lvlText w:val="%6."/>
      <w:lvlJc w:val="right"/>
      <w:pPr>
        <w:ind w:left="4320" w:hanging="180"/>
      </w:pPr>
    </w:lvl>
    <w:lvl w:ilvl="6" w:tplc="43371330" w:tentative="1">
      <w:start w:val="1"/>
      <w:numFmt w:val="decimal"/>
      <w:lvlText w:val="%7."/>
      <w:lvlJc w:val="left"/>
      <w:pPr>
        <w:ind w:left="5040" w:hanging="360"/>
      </w:pPr>
    </w:lvl>
    <w:lvl w:ilvl="7" w:tplc="43371330" w:tentative="1">
      <w:start w:val="1"/>
      <w:numFmt w:val="lowerLetter"/>
      <w:lvlText w:val="%8."/>
      <w:lvlJc w:val="left"/>
      <w:pPr>
        <w:ind w:left="5760" w:hanging="360"/>
      </w:pPr>
    </w:lvl>
    <w:lvl w:ilvl="8" w:tplc="43371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14">
    <w:multiLevelType w:val="hybridMultilevel"/>
    <w:lvl w:ilvl="0" w:tplc="29816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914">
    <w:abstractNumId w:val="26914"/>
  </w:num>
  <w:num w:numId="26915">
    <w:abstractNumId w:val="26915"/>
  </w:num>
  <w:num w:numId="26916">
    <w:abstractNumId w:val="26916"/>
  </w:num>
  <w:num w:numId="26917">
    <w:abstractNumId w:val="269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71759514" Type="http://schemas.openxmlformats.org/officeDocument/2006/relationships/comments" Target="comments.xml"/><Relationship Id="rId947473615" Type="http://schemas.microsoft.com/office/2011/relationships/commentsExtended" Target="commentsExtended.xml"/><Relationship Id="rId47911835" Type="http://schemas.openxmlformats.org/officeDocument/2006/relationships/image" Target="media/imgrId47911835.jpg"/><Relationship Id="rId343069bd511a5f6e2" Type="http://schemas.openxmlformats.org/officeDocument/2006/relationships/hyperlink" Target="https://iservice.lombardini.it/jsp/Template2/manuale.jsp?id=642&amp;parent=1273" TargetMode="External"/><Relationship Id="rId886469bd511a60135" Type="http://schemas.openxmlformats.org/officeDocument/2006/relationships/hyperlink" Target="https://iservice.lombardini.it/jsp/Template2/manuale.jsp?id=101&amp;parent=1273" TargetMode="External"/><Relationship Id="rId316569bd511a8a66b" Type="http://schemas.openxmlformats.org/officeDocument/2006/relationships/hyperlink" Target="https://www.youtube.com/embed/HWCzK41Br1U?showinfo=0&amp;rel=0" TargetMode="External"/><Relationship Id="rId489469bd511a5ed69" Type="http://schemas.openxmlformats.org/officeDocument/2006/relationships/image" Target="media/imgrId489469bd511a5ed69.jpg"/><Relationship Id="rId482869bd511a66541" Type="http://schemas.openxmlformats.org/officeDocument/2006/relationships/image" Target="media/imgrId482869bd511a66541.jpg"/><Relationship Id="rId211969bd511a70688" Type="http://schemas.openxmlformats.org/officeDocument/2006/relationships/image" Target="media/imgrId211969bd511a70688.jpg"/><Relationship Id="rId336869bd511a89eca" Type="http://schemas.openxmlformats.org/officeDocument/2006/relationships/image" Target="media/imgrId336869bd511a89eca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7911835" Type="http://schemas.openxmlformats.org/officeDocument/2006/relationships/image" Target="media/imgrId4791183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7911835" Type="http://schemas.openxmlformats.org/officeDocument/2006/relationships/image" Target="media/imgrId4791183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7911835" Type="http://schemas.openxmlformats.org/officeDocument/2006/relationships/image" Target="media/imgrId4791183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7911835" Type="http://schemas.openxmlformats.org/officeDocument/2006/relationships/image" Target="media/imgrId4791183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7911835" Type="http://schemas.openxmlformats.org/officeDocument/2006/relationships/image" Target="media/imgrId4791183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7911835" Type="http://schemas.openxmlformats.org/officeDocument/2006/relationships/image" Target="media/imgrId4791183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