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63089246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39414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522067" w:name="ctxt"/>
    <w:bookmarkEnd w:id="975220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5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5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93269bd705da27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30169bd705da34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72869bd705da42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41469bd705da8e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39569bd705da9e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49069bd705daa5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90269bd705dab5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57469bd705dad8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86069bd705dae9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98">
    <w:multiLevelType w:val="hybridMultilevel"/>
    <w:lvl w:ilvl="0" w:tplc="80765311">
      <w:start w:val="1"/>
      <w:numFmt w:val="decimal"/>
      <w:lvlText w:val="%1."/>
      <w:lvlJc w:val="left"/>
      <w:pPr>
        <w:ind w:left="720" w:hanging="360"/>
      </w:pPr>
    </w:lvl>
    <w:lvl w:ilvl="1" w:tplc="80765311" w:tentative="1">
      <w:start w:val="1"/>
      <w:numFmt w:val="lowerLetter"/>
      <w:lvlText w:val="%2."/>
      <w:lvlJc w:val="left"/>
      <w:pPr>
        <w:ind w:left="1440" w:hanging="360"/>
      </w:pPr>
    </w:lvl>
    <w:lvl w:ilvl="2" w:tplc="80765311" w:tentative="1">
      <w:start w:val="1"/>
      <w:numFmt w:val="lowerRoman"/>
      <w:lvlText w:val="%3."/>
      <w:lvlJc w:val="right"/>
      <w:pPr>
        <w:ind w:left="2160" w:hanging="180"/>
      </w:pPr>
    </w:lvl>
    <w:lvl w:ilvl="3" w:tplc="80765311" w:tentative="1">
      <w:start w:val="1"/>
      <w:numFmt w:val="decimal"/>
      <w:lvlText w:val="%4."/>
      <w:lvlJc w:val="left"/>
      <w:pPr>
        <w:ind w:left="2880" w:hanging="360"/>
      </w:pPr>
    </w:lvl>
    <w:lvl w:ilvl="4" w:tplc="80765311" w:tentative="1">
      <w:start w:val="1"/>
      <w:numFmt w:val="lowerLetter"/>
      <w:lvlText w:val="%5."/>
      <w:lvlJc w:val="left"/>
      <w:pPr>
        <w:ind w:left="3600" w:hanging="360"/>
      </w:pPr>
    </w:lvl>
    <w:lvl w:ilvl="5" w:tplc="80765311" w:tentative="1">
      <w:start w:val="1"/>
      <w:numFmt w:val="lowerRoman"/>
      <w:lvlText w:val="%6."/>
      <w:lvlJc w:val="right"/>
      <w:pPr>
        <w:ind w:left="4320" w:hanging="180"/>
      </w:pPr>
    </w:lvl>
    <w:lvl w:ilvl="6" w:tplc="80765311" w:tentative="1">
      <w:start w:val="1"/>
      <w:numFmt w:val="decimal"/>
      <w:lvlText w:val="%7."/>
      <w:lvlJc w:val="left"/>
      <w:pPr>
        <w:ind w:left="5040" w:hanging="360"/>
      </w:pPr>
    </w:lvl>
    <w:lvl w:ilvl="7" w:tplc="80765311" w:tentative="1">
      <w:start w:val="1"/>
      <w:numFmt w:val="lowerLetter"/>
      <w:lvlText w:val="%8."/>
      <w:lvlJc w:val="left"/>
      <w:pPr>
        <w:ind w:left="5760" w:hanging="360"/>
      </w:pPr>
    </w:lvl>
    <w:lvl w:ilvl="8" w:tplc="807653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7">
    <w:multiLevelType w:val="hybridMultilevel"/>
    <w:lvl w:ilvl="0" w:tplc="48962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97">
    <w:abstractNumId w:val="1597"/>
  </w:num>
  <w:num w:numId="1598">
    <w:abstractNumId w:val="15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13213999" Type="http://schemas.openxmlformats.org/officeDocument/2006/relationships/comments" Target="comments.xml"/><Relationship Id="rId106876500" Type="http://schemas.microsoft.com/office/2011/relationships/commentsExtended" Target="commentsExtended.xml"/><Relationship Id="rId83941464" Type="http://schemas.openxmlformats.org/officeDocument/2006/relationships/image" Target="media/imgrId83941464.jpg"/><Relationship Id="rId893269bd705da276d" Type="http://schemas.openxmlformats.org/officeDocument/2006/relationships/hyperlink" Target="https://iservice.lombardini.it/jsp/Template2/manuale.jsp?id=392&amp;parent=1263" TargetMode="External"/><Relationship Id="rId830169bd705da34c8" Type="http://schemas.openxmlformats.org/officeDocument/2006/relationships/hyperlink" Target="https://iservice.lombardini.it/jsp/Template2/manuale.jsp?id=388&amp;parent=1263" TargetMode="External"/><Relationship Id="rId172869bd705da4230" Type="http://schemas.openxmlformats.org/officeDocument/2006/relationships/hyperlink" Target="https://iservice.lombardini.it/jsp/Template2/manuale.jsp?id=389&amp;parent=1263" TargetMode="External"/><Relationship Id="rId341469bd705da8e1e" Type="http://schemas.openxmlformats.org/officeDocument/2006/relationships/hyperlink" Target="https://iservice.lombardini.it/jsp/Template2/manuale.jsp?id=56&amp;parent=1263" TargetMode="External"/><Relationship Id="rId239569bd705da9e17" Type="http://schemas.openxmlformats.org/officeDocument/2006/relationships/hyperlink" Target="https://iservice.lombardini.it/jsp/Template2/manuale.jsp?id=389&amp;parent=1263" TargetMode="External"/><Relationship Id="rId349069bd705daa5a3" Type="http://schemas.openxmlformats.org/officeDocument/2006/relationships/hyperlink" Target="https://iservice.lombardini.it/jsp/Template2/manuale.jsp?id=389&amp;parent=1263" TargetMode="External"/><Relationship Id="rId890269bd705dab5c5" Type="http://schemas.openxmlformats.org/officeDocument/2006/relationships/hyperlink" Target="https://iservice.lombardini.it/jsp/Template2/manuale.jsp?id=389&amp;parent=1263" TargetMode="External"/><Relationship Id="rId557469bd705dad8d3" Type="http://schemas.openxmlformats.org/officeDocument/2006/relationships/hyperlink" Target="https://iservice.lombardini.it/jsp/Template2/manuale.jsp?id=388&amp;parent=1263" TargetMode="External"/><Relationship Id="rId586069bd705dae922" Type="http://schemas.openxmlformats.org/officeDocument/2006/relationships/hyperlink" Target="https://iservice.lombardini.it/jsp/Template2/manuale.jsp?id=375&amp;parent=1263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941464" Type="http://schemas.openxmlformats.org/officeDocument/2006/relationships/image" Target="media/imgrId8394146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941464" Type="http://schemas.openxmlformats.org/officeDocument/2006/relationships/image" Target="media/imgrId8394146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941464" Type="http://schemas.openxmlformats.org/officeDocument/2006/relationships/image" Target="media/imgrId8394146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941464" Type="http://schemas.openxmlformats.org/officeDocument/2006/relationships/image" Target="media/imgrId8394146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941464" Type="http://schemas.openxmlformats.org/officeDocument/2006/relationships/image" Target="media/imgrId8394146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941464" Type="http://schemas.openxmlformats.org/officeDocument/2006/relationships/image" Target="media/imgrId8394146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