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(Rev. 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32656556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65857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ED0053029490-S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01/2013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SERVICE DEPT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635326" w:name="ctxt"/>
    <w:bookmarkEnd w:id="476353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57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57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18669ca7f04447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2569ca7f04455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97269ca7f04465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9669ca7f044c1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77569ca7f044d1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3269ca7f044d9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0169ca7f044e9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78269ca7f04507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5069ca7f04518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734">
    <w:multiLevelType w:val="hybridMultilevel"/>
    <w:lvl w:ilvl="0" w:tplc="44914372">
      <w:start w:val="1"/>
      <w:numFmt w:val="decimal"/>
      <w:lvlText w:val="%1."/>
      <w:lvlJc w:val="left"/>
      <w:pPr>
        <w:ind w:left="720" w:hanging="360"/>
      </w:pPr>
    </w:lvl>
    <w:lvl w:ilvl="1" w:tplc="44914372" w:tentative="1">
      <w:start w:val="1"/>
      <w:numFmt w:val="lowerLetter"/>
      <w:lvlText w:val="%2."/>
      <w:lvlJc w:val="left"/>
      <w:pPr>
        <w:ind w:left="1440" w:hanging="360"/>
      </w:pPr>
    </w:lvl>
    <w:lvl w:ilvl="2" w:tplc="44914372" w:tentative="1">
      <w:start w:val="1"/>
      <w:numFmt w:val="lowerRoman"/>
      <w:lvlText w:val="%3."/>
      <w:lvlJc w:val="right"/>
      <w:pPr>
        <w:ind w:left="2160" w:hanging="180"/>
      </w:pPr>
    </w:lvl>
    <w:lvl w:ilvl="3" w:tplc="44914372" w:tentative="1">
      <w:start w:val="1"/>
      <w:numFmt w:val="decimal"/>
      <w:lvlText w:val="%4."/>
      <w:lvlJc w:val="left"/>
      <w:pPr>
        <w:ind w:left="2880" w:hanging="360"/>
      </w:pPr>
    </w:lvl>
    <w:lvl w:ilvl="4" w:tplc="44914372" w:tentative="1">
      <w:start w:val="1"/>
      <w:numFmt w:val="lowerLetter"/>
      <w:lvlText w:val="%5."/>
      <w:lvlJc w:val="left"/>
      <w:pPr>
        <w:ind w:left="3600" w:hanging="360"/>
      </w:pPr>
    </w:lvl>
    <w:lvl w:ilvl="5" w:tplc="44914372" w:tentative="1">
      <w:start w:val="1"/>
      <w:numFmt w:val="lowerRoman"/>
      <w:lvlText w:val="%6."/>
      <w:lvlJc w:val="right"/>
      <w:pPr>
        <w:ind w:left="4320" w:hanging="180"/>
      </w:pPr>
    </w:lvl>
    <w:lvl w:ilvl="6" w:tplc="44914372" w:tentative="1">
      <w:start w:val="1"/>
      <w:numFmt w:val="decimal"/>
      <w:lvlText w:val="%7."/>
      <w:lvlJc w:val="left"/>
      <w:pPr>
        <w:ind w:left="5040" w:hanging="360"/>
      </w:pPr>
    </w:lvl>
    <w:lvl w:ilvl="7" w:tplc="44914372" w:tentative="1">
      <w:start w:val="1"/>
      <w:numFmt w:val="lowerLetter"/>
      <w:lvlText w:val="%8."/>
      <w:lvlJc w:val="left"/>
      <w:pPr>
        <w:ind w:left="5760" w:hanging="360"/>
      </w:pPr>
    </w:lvl>
    <w:lvl w:ilvl="8" w:tplc="44914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3">
    <w:multiLevelType w:val="hybridMultilevel"/>
    <w:lvl w:ilvl="0" w:tplc="94841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733">
    <w:abstractNumId w:val="5733"/>
  </w:num>
  <w:num w:numId="5734">
    <w:abstractNumId w:val="57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6125184" Type="http://schemas.openxmlformats.org/officeDocument/2006/relationships/comments" Target="comments.xml"/><Relationship Id="rId113763707" Type="http://schemas.microsoft.com/office/2011/relationships/commentsExtended" Target="commentsExtended.xml"/><Relationship Id="rId26585709" Type="http://schemas.openxmlformats.org/officeDocument/2006/relationships/image" Target="media/imgrId26585709.jpg"/><Relationship Id="rId418669ca7f044477a" Type="http://schemas.openxmlformats.org/officeDocument/2006/relationships/hyperlink" Target="https://iservice.lombardini.it/jsp/Template2/manuale.jsp?id=69&amp;parent=962" TargetMode="External"/><Relationship Id="rId662569ca7f04455f0" Type="http://schemas.openxmlformats.org/officeDocument/2006/relationships/hyperlink" Target="https://iservice.lombardini.it/jsp/Template2/manuale.jsp?id=86&amp;parent=962" TargetMode="External"/><Relationship Id="rId297269ca7f044655b" Type="http://schemas.openxmlformats.org/officeDocument/2006/relationships/hyperlink" Target="https://iservice.lombardini.it/jsp/Template2/manuale.jsp?id=87&amp;parent=962" TargetMode="External"/><Relationship Id="rId459669ca7f044c155" Type="http://schemas.openxmlformats.org/officeDocument/2006/relationships/hyperlink" Target="https://iservice.lombardini.it/jsp/Template2/manuale.jsp?id=56&amp;parent=962" TargetMode="External"/><Relationship Id="rId377569ca7f044d1b4" Type="http://schemas.openxmlformats.org/officeDocument/2006/relationships/hyperlink" Target="https://iservice.lombardini.it/jsp/Template2/manuale.jsp?id=87&amp;parent=962" TargetMode="External"/><Relationship Id="rId153269ca7f044d9ad" Type="http://schemas.openxmlformats.org/officeDocument/2006/relationships/hyperlink" Target="https://iservice.lombardini.it/jsp/Template2/manuale.jsp?id=87&amp;parent=962" TargetMode="External"/><Relationship Id="rId880169ca7f044e9b5" Type="http://schemas.openxmlformats.org/officeDocument/2006/relationships/hyperlink" Target="https://iservice.lombardini.it/jsp/Template2/manuale.jsp?id=87&amp;parent=962" TargetMode="External"/><Relationship Id="rId378269ca7f04507b3" Type="http://schemas.openxmlformats.org/officeDocument/2006/relationships/hyperlink" Target="https://iservice.lombardini.it/jsp/Template2/manuale.jsp?id=86&amp;parent=962" TargetMode="External"/><Relationship Id="rId705069ca7f04518d9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6585709" Type="http://schemas.openxmlformats.org/officeDocument/2006/relationships/image" Target="media/imgrId2658570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