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Tools information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KDI 2504 M Workshop manual (Rev. 09.6)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>
      <w:pPr>
        <w:jc w:val="center"/>
      </w:pPr>
      <w:r>
        <w:rPr>
          <w:noProof/>
        </w:rPr>
        <w:drawing>
          <wp:inline distT="0" distB="0" distL="0" distR="0">
            <wp:extent cx="6096000" cy="6096000"/>
            <wp:effectExtent l="0" t="127000" r="0" b="0"/>
            <wp:docPr id="621345117" name="Picture 1" descr="transformations/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nsformations/img.jpg"/>
                    <pic:cNvPicPr/>
                  </pic:nvPicPr>
                  <pic:blipFill>
                    <a:blip r:embed="rId602824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609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Technical Documentation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ED005302-961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9.6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04/2013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03/2023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M. SILVESTRONE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V. MANINI</w:t>
            </w:r>
          </w:p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DD1E42" w:rsidP="00342EC8">
          <w:pPr>
            <w:pStyle w:val="Sommario2"/>
          </w:pPr>
          <w:hyperlink w:anchor="_Toc495648771" w:history="1">
            <w:r w:rsidRPr="004252A1">
              <w:rPr>
                <w:rStyle w:val="Collegamentoipertestuale"/>
              </w:rPr>
              <w:t>1.1.</w:t>
            </w:r>
            <w:r>
              <w:tab/>
            </w:r>
            <w:r w:rsidRPr="004252A1">
              <w:rPr>
                <w:rStyle w:val="Collegamentoipertestuale"/>
              </w:rPr>
              <w:t>Asdfsdfsdf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62B9106" w14:textId="77777777" w:rsidR="00DD1E42" w:rsidRDefault="00DD1E42" w:rsidP="00342EC8">
          <w:pPr>
            <w:pStyle w:val="Sommario2"/>
          </w:pPr>
          <w:hyperlink w:anchor="_Toc495648772" w:history="1">
            <w:r w:rsidRPr="004252A1">
              <w:rPr>
                <w:rStyle w:val="Collegamentoipertestuale"/>
              </w:rPr>
              <w:t>1.2.</w:t>
            </w:r>
            <w:r>
              <w:tab/>
            </w:r>
            <w:r w:rsidRPr="004252A1">
              <w:rPr>
                <w:rStyle w:val="Collegamentoipertestuale"/>
              </w:rPr>
              <w:t>Asdfsdfsdfggg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5518D28" w14:textId="2CD18CDE" w:rsidR="00663448" w:rsidRDefault="00DD1E42" w:rsidP="00663448">
          <w:r>
            <w:rPr>
              <w:b/>
              <w:bCs/>
            </w:rPr>
            <w:fldChar w:fldCharType="end"/>
          </w:r>
        </w:p>
      </w:sdtContent>
    </w:sdt>
    <w:p w14:paraId="4D4ED4FA" w14:textId="77777777" w:rsidR="00663448" w:rsidRDefault="00663448" w:rsidP="00CC2880"/>
    <w:p w14:paraId="49417C56" w14:textId="77777777" w:rsidR="00663448" w:rsidRDefault="00663448" w:rsidP="00CC2880">
      <w:pPr>
        <w:sectPr w:rsidR="00663448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43414043" w:name="ctxt"/>
    <w:bookmarkEnd w:id="43414043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Tools information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Information regarding specific tools</w:t>
      </w:r>
    </w:p>
    <w:p/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In </w:t>
      </w:r>
      <w:r>
        <w:rPr>
          <w:b/>
          <w:bCs/>
          <w:color w:val="00274C"/>
          <w:sz w:val="20"/>
          <w:szCs w:val="20"/>
          <w:u w:val="none"/>
        </w:rPr>
        <w:t xml:space="preserve">Tab 13.1 - 13.2</w:t>
      </w:r>
      <w:r>
        <w:rPr>
          <w:color w:val="00274C"/>
          <w:sz w:val="20"/>
          <w:szCs w:val="20"/>
          <w:u w:val="none"/>
        </w:rPr>
        <w:t xml:space="preserve"> there is a list of all the specific tools that are required and approved to carry out operations of disassembly - assembly - regulations - settings - repairs on engine series </w:t>
      </w:r>
      <w:r>
        <w:rPr>
          <w:b/>
          <w:bCs/>
          <w:color w:val="00274C"/>
          <w:sz w:val="20"/>
          <w:szCs w:val="20"/>
          <w:u w:val="none"/>
        </w:rPr>
        <w:t xml:space="preserve">KDI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
, correctly and safely.
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40000</wp:posOffset>
            </wp:positionV>
            <wp:extent cx="360000" cy="309600"/>
            <wp:wrapSquare wrapText="bothSides"/>
            <wp:docPr id="81591788" name="name325969cbd033289b6" descr="Z_Avvertenza.jpg"/>
            <wp:effectExtent b="0" l="0" r="0" t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Avvertenza.jpg"/>
                    <pic:cNvPicPr/>
                  </pic:nvPicPr>
                  <pic:blipFill>
                    <a:blip r:embed="rId924969cbd033289b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09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274C"/>
          <w:sz w:val="20"/>
          <w:szCs w:val="20"/>
          <w:u w:val="none"/>
        </w:rPr>
        <w:t xml:space="preserve"> </w:t>
      </w:r>
      <w:r>
        <w:rPr>
          <w:b/>
          <w:bCs/>
          <w:color w:val="00274C"/>
          <w:sz w:val="20"/>
          <w:szCs w:val="20"/>
          <w:u w:val="none"/>
        </w:rPr>
        <w:t xml:space="preserve">  Warning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/>
    <w:p>
      <w:pPr>
        <w:numPr>
          <w:ilvl w:val="0"/>
          <w:numId w:val="7845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b/>
          <w:bCs/>
          <w:color w:val="00274C"/>
          <w:sz w:val="20"/>
          <w:szCs w:val="20"/>
          <w:u w:val="none"/>
        </w:rPr>
        <w:t xml:space="preserve">KOHLER</w:t>
      </w:r>
      <w:r>
        <w:rPr>
          <w:color w:val="00274C"/>
          <w:sz w:val="20"/>
          <w:szCs w:val="20"/>
          <w:u w:val="none"/>
        </w:rPr>
        <w:t xml:space="preserve"> declines all responsibility for any damage to the engine, persons, or things caused by the use of different types of tools to those indicated in </w:t>
      </w:r>
      <w:r>
        <w:rPr>
          <w:b/>
          <w:bCs/>
          <w:color w:val="00274C"/>
          <w:sz w:val="20"/>
          <w:szCs w:val="20"/>
          <w:u w:val="none"/>
        </w:rPr>
        <w:t xml:space="preserve">Tab 13.1 - 13.2</w:t>
      </w:r>
      <w:r>
        <w:rPr>
          <w:color w:val="00274C"/>
          <w:sz w:val="20"/>
          <w:szCs w:val="20"/>
          <w:u w:val="none"/>
        </w:rPr>
        <w:t xml:space="preserve"> , where referred to them in the manual.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Tab. 13.1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SPECIAL TOOLS FOR DISASSEMBLY AND ASSEMBLY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"ST"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Picture/Draw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DESCRIPTION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PART NUMBER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ST_03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81"/>
              </w:rPr>
              <w:drawing>
                <wp:inline distT="0" distB="0" distL="0" distR="0">
                  <wp:extent cx="828000" cy="1087200"/>
                  <wp:effectExtent b="0" l="0" r="0" t="0"/>
                  <wp:docPr id="69147957" name="name829869cbd03334525" descr="immst_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03.jpg"/>
                          <pic:cNvPicPr/>
                        </pic:nvPicPr>
                        <pic:blipFill>
                          <a:blip r:embed="rId951869cbd033345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8000" cy="1087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Piston protrusion - injectors cylinder head surface control tool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ED0014602980-S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ST_04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59"/>
              </w:rPr>
              <w:drawing>
                <wp:inline distT="0" distB="0" distL="0" distR="0">
                  <wp:extent cx="1080000" cy="813600"/>
                  <wp:effectExtent b="0" l="0" r="0" t="0"/>
                  <wp:docPr id="36541719" name="name768769cbd0333f1a6" descr="immst_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04.jpg"/>
                          <pic:cNvPicPr/>
                        </pic:nvPicPr>
                        <pic:blipFill>
                          <a:blip r:embed="rId506969cbd0333f1a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813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High-pressure fuel injection pump puller gear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ED0014603680-S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ST_05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42"/>
              </w:rPr>
              <w:drawing>
                <wp:inline distT="0" distB="0" distL="0" distR="0">
                  <wp:extent cx="1080000" cy="604800"/>
                  <wp:effectExtent b="0" l="0" r="0" t="0"/>
                  <wp:docPr id="49952565" name="name634969cbd03346c9b" descr="immst_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05.jpg"/>
                          <pic:cNvPicPr/>
                        </pic:nvPicPr>
                        <pic:blipFill>
                          <a:blip r:embed="rId909569cbd03346c9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6048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Spanner for capscrews Six nicks SN 8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ED0014603650-S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ST_06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56"/>
              </w:rPr>
              <w:drawing>
                <wp:inline distT="0" distB="0" distL="0" distR="0">
                  <wp:extent cx="1080000" cy="770400"/>
                  <wp:effectExtent b="0" l="0" r="0" t="0"/>
                  <wp:docPr id="82221637" name="name494369cbd0335213d" descr="immst_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06.jpg"/>
                          <pic:cNvPicPr/>
                        </pic:nvPicPr>
                        <pic:blipFill>
                          <a:blip r:embed="rId609869cbd033521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7704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Spanner for capscrews Six nicks SN 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ED0014603640-S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ST_07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47"/>
              </w:rPr>
              <w:drawing>
                <wp:inline distT="0" distB="0" distL="0" distR="0">
                  <wp:extent cx="1080000" cy="669600"/>
                  <wp:effectExtent b="0" l="0" r="0" t="0"/>
                  <wp:docPr id="37648683" name="name250969cbd0335d154" descr="immst_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07.jpg"/>
                          <pic:cNvPicPr/>
                        </pic:nvPicPr>
                        <pic:blipFill>
                          <a:blip r:embed="rId399569cbd0335d14e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669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Tool for disassembling / reassembling valves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ED0014603720-S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ST_08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49"/>
              </w:rPr>
              <w:drawing>
                <wp:inline distT="0" distB="0" distL="0" distR="0">
                  <wp:extent cx="1080000" cy="691200"/>
                  <wp:effectExtent b="0" l="0" r="0" t="0"/>
                  <wp:docPr id="79212766" name="name317469cbd03365751" descr="immst_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08.jpg"/>
                          <pic:cNvPicPr/>
                        </pic:nvPicPr>
                        <pic:blipFill>
                          <a:blip r:embed="rId614969cbd0336574b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691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Tool for gasket valve stem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ED0014603660-S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ST_09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30"/>
              </w:rPr>
              <w:drawing>
                <wp:inline distT="0" distB="0" distL="0" distR="0">
                  <wp:extent cx="1080000" cy="453600"/>
                  <wp:effectExtent b="0" l="0" r="0" t="0"/>
                  <wp:docPr id="30013513" name="name128869cbd03370c6e" descr="immst_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09.jpg"/>
                          <pic:cNvPicPr/>
                        </pic:nvPicPr>
                        <pic:blipFill>
                          <a:blip r:embed="rId293269cbd03370c6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453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Tool for flywheel assembling / disassembling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ED0014603610-S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center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ST_10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43"/>
              </w:rPr>
              <w:drawing>
                <wp:inline distT="0" distB="0" distL="0" distR="0">
                  <wp:extent cx="1080000" cy="612000"/>
                  <wp:effectExtent b="0" l="0" r="0" t="0"/>
                  <wp:docPr id="91666713" name="name744169cbd03378ebf" descr="immst_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10.jpg"/>
                          <pic:cNvPicPr/>
                        </pic:nvPicPr>
                        <pic:blipFill>
                          <a:blip r:embed="rId432769cbd03378eb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61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Crankshaft gasket assembling tool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ED0014603670-S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center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ST_14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47"/>
              </w:rPr>
              <w:drawing>
                <wp:inline distT="0" distB="0" distL="0" distR="0">
                  <wp:extent cx="1080000" cy="662400"/>
                  <wp:effectExtent b="0" l="0" r="0" t="0"/>
                  <wp:docPr id="59673935" name="name619169cbd0338362f" descr="immst_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14.jpg"/>
                          <pic:cNvPicPr/>
                        </pic:nvPicPr>
                        <pic:blipFill>
                          <a:blip r:embed="rId756369cbd033836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6624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Buffer insertion of a crankshaft gasket onto a timing system carter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ED0014603750-S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center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ST_15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24"/>
              </w:rPr>
              <w:drawing>
                <wp:inline distT="0" distB="0" distL="0" distR="0">
                  <wp:extent cx="1080000" cy="374400"/>
                  <wp:effectExtent b="0" l="0" r="0" t="0"/>
                  <wp:docPr id="59388061" name="name362269cbd0338b09b" descr="immst_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15.jpg"/>
                          <pic:cNvPicPr/>
                        </pic:nvPicPr>
                        <pic:blipFill>
                          <a:blip r:embed="rId539169cbd0338b09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3744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Locking screw balance shafts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ED0097301980-S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ST_17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24"/>
              </w:rPr>
              <w:drawing>
                <wp:inline distT="0" distB="0" distL="0" distR="0">
                  <wp:extent cx="1152000" cy="374400"/>
                  <wp:effectExtent b="0" l="0" r="0" t="0"/>
                  <wp:docPr id="63849778" name="name198269cbd033962eb" descr="immst_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17.jpg"/>
                          <pic:cNvPicPr/>
                        </pic:nvPicPr>
                        <pic:blipFill>
                          <a:blip r:embed="rId501569cbd033962e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000" cy="3744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Rocker arm cover mounting studs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ED0014603730-S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ST_18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23"/>
              </w:rPr>
              <w:drawing>
                <wp:inline distT="0" distB="0" distL="0" distR="0">
                  <wp:extent cx="1252800" cy="367200"/>
                  <wp:effectExtent b="0" l="0" r="0" t="0"/>
                  <wp:docPr id="8494830" name="name300369cbd0339dc98" descr="immst_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18.jpg"/>
                          <pic:cNvPicPr/>
                        </pic:nvPicPr>
                        <pic:blipFill>
                          <a:blip r:embed="rId156269cbd0339dc9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2800" cy="367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Intake and oil sump manifold mounting studs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ED0014603740-S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ST_30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22"/>
              </w:rPr>
              <w:drawing>
                <wp:inline distT="0" distB="0" distL="0" distR="0">
                  <wp:extent cx="1605600" cy="360000"/>
                  <wp:effectExtent b="0" l="0" r="0" t="0"/>
                  <wp:docPr id="3011980" name="name738669cbd033a570c" descr="ST_3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T_30.jpg"/>
                          <pic:cNvPicPr/>
                        </pic:nvPicPr>
                        <pic:blipFill>
                          <a:blip r:embed="rId401469cbd033a570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5600" cy="360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Piston n°1 tool positioning prior to injection pump assembly.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ED0014603940-S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ST_34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35"/>
              </w:rPr>
              <w:drawing>
                <wp:inline distT="0" distB="0" distL="0" distR="0">
                  <wp:extent cx="1461600" cy="511200"/>
                  <wp:effectExtent b="0" l="0" r="0" t="0"/>
                  <wp:docPr id="23771375" name="name134969cbd033afcb7" descr="Bloccaggi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loccaggio.png"/>
                          <pic:cNvPicPr/>
                        </pic:nvPicPr>
                        <pic:blipFill>
                          <a:blip r:embed="rId881069cbd033afcb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1600" cy="511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Crankshaft blocking tool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ED0014604270-S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ST_36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35"/>
              </w:rPr>
              <w:drawing>
                <wp:inline distT="0" distB="0" distL="0" distR="0">
                  <wp:extent cx="1173600" cy="511200"/>
                  <wp:effectExtent b="0" l="0" r="0" t="0"/>
                  <wp:docPr id="6004190" name="name455969cbd033b9db4" descr="ST_3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T_36.jpg"/>
                          <pic:cNvPicPr/>
                        </pic:nvPicPr>
                        <pic:blipFill>
                          <a:blip r:embed="rId534369cbd033b9dae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3600" cy="511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Assembling tool for a gasket on a rocker arm cover (injector seat)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ED0014603830-S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ST_51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18"/>
              </w:rPr>
              <w:drawing>
                <wp:inline distT="0" distB="0" distL="0" distR="0">
                  <wp:extent cx="1440000" cy="309600"/>
                  <wp:effectExtent b="0" l="0" r="0" t="0"/>
                  <wp:docPr id="12343150" name="name134469cbd033c2909" descr="Attrezzo_posizionamento_iniettor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ttrezzo_posizionamento_iniettori.png"/>
                          <pic:cNvPicPr/>
                        </pic:nvPicPr>
                        <pic:blipFill>
                          <a:blip r:embed="rId883469cbd033c290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309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Injectors placing tool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ED0014604310-S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Tab. 13.2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1985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1985FF"/>
              </w:rPr>
              <w:t xml:space="preserve">SPECIFIC EQUIPMENT TO PROTECT COMPONENTS OF THE INJECTION CIRCUIT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ST_40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58"/>
              </w:rPr>
              <w:drawing>
                <wp:inline distT="0" distB="0" distL="0" distR="0">
                  <wp:extent cx="1080000" cy="799200"/>
                  <wp:effectExtent b="0" l="0" r="0" t="0"/>
                  <wp:docPr id="24997874" name="name536269cbd033cd815" descr="immst_40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40a.jpg"/>
                          <pic:cNvPicPr/>
                        </pic:nvPicPr>
                        <pic:blipFill>
                          <a:blip r:embed="rId631069cbd033cd8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799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76"/>
              </w:rPr>
              <w:drawing>
                <wp:inline distT="0" distB="0" distL="0" distR="0">
                  <wp:extent cx="1080000" cy="1029600"/>
                  <wp:effectExtent b="0" l="0" r="0" t="0"/>
                  <wp:docPr id="80958059" name="name602469cbd033d5007" descr="immst_40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40b.jpg"/>
                          <pic:cNvPicPr/>
                        </pic:nvPicPr>
                        <pic:blipFill>
                          <a:blip r:embed="rId501169cbd033d500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29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Complete box with caps to close holes and unions for high-pressure injection circuit components.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ED0082051380-S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7ADF1" w14:textId="77777777" w:rsidR="006F534E" w:rsidRDefault="006F534E" w:rsidP="001F6AC5">
      <w:r>
        <w:separator/>
      </w:r>
    </w:p>
  </w:endnote>
  <w:endnote w:type="continuationSeparator" w:id="0">
    <w:p w14:paraId="5027009A" w14:textId="77777777" w:rsidR="006F534E" w:rsidRDefault="006F534E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  <w:embedRegular r:id="rId1" w:fontKey="{0B99C823-4782-4F8E-B157-E9250D94EBEF}"/>
    <w:embedBold r:id="rId2" w:fontKey="{1F4D32D6-3A36-4E04-A7AB-C454D64A5CB7}"/>
    <w:embedItalic r:id="rId3" w:fontKey="{D075542F-D7CD-4A74-ABFD-D5D9C7AA3462}"/>
    <w:embedBoldItalic r:id="rId4" w:fontKey="{185503AB-AFA1-4B25-8D15-33AB58DDEE31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71"/>
      <w:gridCol w:w="5290"/>
      <w:gridCol w:w="5646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8"/>
      <w:gridCol w:w="4781"/>
      <w:gridCol w:w="5090"/>
      <w:gridCol w:w="877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6"/>
      <w:gridCol w:w="9179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5"/>
      <w:gridCol w:w="9045"/>
      <w:gridCol w:w="877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90731" w14:textId="77777777" w:rsidR="006F534E" w:rsidRDefault="006F534E" w:rsidP="001F6AC5">
      <w:r>
        <w:separator/>
      </w:r>
    </w:p>
  </w:footnote>
  <w:footnote w:type="continuationSeparator" w:id="0">
    <w:p w14:paraId="77D76DD4" w14:textId="77777777" w:rsidR="006F534E" w:rsidRDefault="006F534E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3C30C392">
                <wp:extent cx="728193" cy="194184"/>
                <wp:effectExtent l="0" t="0" r="0" b="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Immagine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25ED253D">
                <wp:extent cx="728193" cy="194184"/>
                <wp:effectExtent l="0" t="0" r="0" b="0"/>
                <wp:docPr id="41" name="Immagin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Immagine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07663BF9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0AE153BE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0A241CBD">
                <wp:extent cx="728193" cy="194184"/>
                <wp:effectExtent l="0" t="0" r="0" b="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" name="Immagine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1D060EE">
                <wp:extent cx="728193" cy="194184"/>
                <wp:effectExtent l="0" t="0" r="0" b="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Immagin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46DCB77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53017EC9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7846">
    <w:multiLevelType w:val="hybridMultilevel"/>
    <w:lvl w:ilvl="0" w:tplc="85019931">
      <w:start w:val="1"/>
      <w:numFmt w:val="decimal"/>
      <w:lvlText w:val="%1."/>
      <w:lvlJc w:val="left"/>
      <w:pPr>
        <w:ind w:left="720" w:hanging="360"/>
      </w:pPr>
    </w:lvl>
    <w:lvl w:ilvl="1" w:tplc="85019931" w:tentative="1">
      <w:start w:val="1"/>
      <w:numFmt w:val="lowerLetter"/>
      <w:lvlText w:val="%2."/>
      <w:lvlJc w:val="left"/>
      <w:pPr>
        <w:ind w:left="1440" w:hanging="360"/>
      </w:pPr>
    </w:lvl>
    <w:lvl w:ilvl="2" w:tplc="85019931" w:tentative="1">
      <w:start w:val="1"/>
      <w:numFmt w:val="lowerRoman"/>
      <w:lvlText w:val="%3."/>
      <w:lvlJc w:val="right"/>
      <w:pPr>
        <w:ind w:left="2160" w:hanging="180"/>
      </w:pPr>
    </w:lvl>
    <w:lvl w:ilvl="3" w:tplc="85019931" w:tentative="1">
      <w:start w:val="1"/>
      <w:numFmt w:val="decimal"/>
      <w:lvlText w:val="%4."/>
      <w:lvlJc w:val="left"/>
      <w:pPr>
        <w:ind w:left="2880" w:hanging="360"/>
      </w:pPr>
    </w:lvl>
    <w:lvl w:ilvl="4" w:tplc="85019931" w:tentative="1">
      <w:start w:val="1"/>
      <w:numFmt w:val="lowerLetter"/>
      <w:lvlText w:val="%5."/>
      <w:lvlJc w:val="left"/>
      <w:pPr>
        <w:ind w:left="3600" w:hanging="360"/>
      </w:pPr>
    </w:lvl>
    <w:lvl w:ilvl="5" w:tplc="85019931" w:tentative="1">
      <w:start w:val="1"/>
      <w:numFmt w:val="lowerRoman"/>
      <w:lvlText w:val="%6."/>
      <w:lvlJc w:val="right"/>
      <w:pPr>
        <w:ind w:left="4320" w:hanging="180"/>
      </w:pPr>
    </w:lvl>
    <w:lvl w:ilvl="6" w:tplc="85019931" w:tentative="1">
      <w:start w:val="1"/>
      <w:numFmt w:val="decimal"/>
      <w:lvlText w:val="%7."/>
      <w:lvlJc w:val="left"/>
      <w:pPr>
        <w:ind w:left="5040" w:hanging="360"/>
      </w:pPr>
    </w:lvl>
    <w:lvl w:ilvl="7" w:tplc="85019931" w:tentative="1">
      <w:start w:val="1"/>
      <w:numFmt w:val="lowerLetter"/>
      <w:lvlText w:val="%8."/>
      <w:lvlJc w:val="left"/>
      <w:pPr>
        <w:ind w:left="5760" w:hanging="360"/>
      </w:pPr>
    </w:lvl>
    <w:lvl w:ilvl="8" w:tplc="8501993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45">
    <w:multiLevelType w:val="hybridMultilevel"/>
    <w:lvl w:ilvl="0" w:tplc="665925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7845">
    <w:abstractNumId w:val="7845"/>
  </w:num>
  <w:num w:numId="7846">
    <w:abstractNumId w:val="78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3448"/>
    <w:rsid w:val="00665FA1"/>
    <w:rsid w:val="006A1243"/>
    <w:rsid w:val="006B1E45"/>
    <w:rsid w:val="006D432C"/>
    <w:rsid w:val="006E1571"/>
    <w:rsid w:val="006F1130"/>
    <w:rsid w:val="006F534E"/>
    <w:rsid w:val="006F730B"/>
    <w:rsid w:val="00721871"/>
    <w:rsid w:val="007714A9"/>
    <w:rsid w:val="007A5F9D"/>
    <w:rsid w:val="007B279A"/>
    <w:rsid w:val="007B7B4C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820977995" Type="http://schemas.openxmlformats.org/officeDocument/2006/relationships/comments" Target="comments.xml"/><Relationship Id="rId486378321" Type="http://schemas.microsoft.com/office/2011/relationships/commentsExtended" Target="commentsExtended.xml"/><Relationship Id="rId60282427" Type="http://schemas.openxmlformats.org/officeDocument/2006/relationships/image" Target="media/imgrId60282427.jpg"/><Relationship Id="rId924969cbd033289b1" Type="http://schemas.openxmlformats.org/officeDocument/2006/relationships/image" Target="media/imgrId924969cbd033289b1.jpg"/><Relationship Id="rId951869cbd03334520" Type="http://schemas.openxmlformats.org/officeDocument/2006/relationships/image" Target="media/imgrId951869cbd03334520.jpg"/><Relationship Id="rId506969cbd0333f1a1" Type="http://schemas.openxmlformats.org/officeDocument/2006/relationships/image" Target="media/imgrId506969cbd0333f1a1.jpg"/><Relationship Id="rId909569cbd03346c96" Type="http://schemas.openxmlformats.org/officeDocument/2006/relationships/image" Target="media/imgrId909569cbd03346c96.jpg"/><Relationship Id="rId609869cbd03352137" Type="http://schemas.openxmlformats.org/officeDocument/2006/relationships/image" Target="media/imgrId609869cbd03352137.jpg"/><Relationship Id="rId399569cbd0335d14e" Type="http://schemas.openxmlformats.org/officeDocument/2006/relationships/image" Target="media/imgrId399569cbd0335d14e.jpg"/><Relationship Id="rId614969cbd0336574b" Type="http://schemas.openxmlformats.org/officeDocument/2006/relationships/image" Target="media/imgrId614969cbd0336574b.jpg"/><Relationship Id="rId293269cbd03370c69" Type="http://schemas.openxmlformats.org/officeDocument/2006/relationships/image" Target="media/imgrId293269cbd03370c69.jpg"/><Relationship Id="rId432769cbd03378eb8" Type="http://schemas.openxmlformats.org/officeDocument/2006/relationships/image" Target="media/imgrId432769cbd03378eb8.jpg"/><Relationship Id="rId756369cbd03383629" Type="http://schemas.openxmlformats.org/officeDocument/2006/relationships/image" Target="media/imgrId756369cbd03383629.jpg"/><Relationship Id="rId539169cbd0338b096" Type="http://schemas.openxmlformats.org/officeDocument/2006/relationships/image" Target="media/imgrId539169cbd0338b096.jpg"/><Relationship Id="rId501569cbd033962e6" Type="http://schemas.openxmlformats.org/officeDocument/2006/relationships/image" Target="media/imgrId501569cbd033962e6.jpg"/><Relationship Id="rId156269cbd0339dc91" Type="http://schemas.openxmlformats.org/officeDocument/2006/relationships/image" Target="media/imgrId156269cbd0339dc91.jpg"/><Relationship Id="rId401469cbd033a5707" Type="http://schemas.openxmlformats.org/officeDocument/2006/relationships/image" Target="media/imgrId401469cbd033a5707.jpg"/><Relationship Id="rId881069cbd033afcb2" Type="http://schemas.openxmlformats.org/officeDocument/2006/relationships/image" Target="media/imgrId881069cbd033afcb2.png"/><Relationship Id="rId534369cbd033b9dae" Type="http://schemas.openxmlformats.org/officeDocument/2006/relationships/image" Target="media/imgrId534369cbd033b9dae.jpg"/><Relationship Id="rId883469cbd033c2903" Type="http://schemas.openxmlformats.org/officeDocument/2006/relationships/image" Target="media/imgrId883469cbd033c2903.png"/><Relationship Id="rId631069cbd033cd810" Type="http://schemas.openxmlformats.org/officeDocument/2006/relationships/image" Target="media/imgrId631069cbd033cd810.jpg"/><Relationship Id="rId501169cbd033d5001" Type="http://schemas.openxmlformats.org/officeDocument/2006/relationships/image" Target="media/imgrId501169cbd033d5001.jpg"/></Relationships>
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60282427" Type="http://schemas.openxmlformats.org/officeDocument/2006/relationships/image" Target="media/imgrId60282427.jp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60282427" Type="http://schemas.openxmlformats.org/officeDocument/2006/relationships/image" Target="media/imgrId60282427.jp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60282427" Type="http://schemas.openxmlformats.org/officeDocument/2006/relationships/image" Target="media/imgrId60282427.jp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60282427" Type="http://schemas.openxmlformats.org/officeDocument/2006/relationships/image" Target="media/imgrId60282427.jp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60282427" Type="http://schemas.openxmlformats.org/officeDocument/2006/relationships/image" Target="media/imgrId60282427.jp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60282427" Type="http://schemas.openxmlformats.org/officeDocument/2006/relationships/image" Target="media/imgrId60282427.jp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B7B4C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A3308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6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25</cp:revision>
  <dcterms:created xsi:type="dcterms:W3CDTF">2018-11-13T09:11:00Z</dcterms:created>
  <dcterms:modified xsi:type="dcterms:W3CDTF">2025-09-22T13:51:00Z</dcterms:modified>
</cp:coreProperties>
</file>