
<file path=[Content_Types].xml><?xml version="1.0" encoding="utf-8"?>
<Types xmlns="http://schemas.openxmlformats.org/package/2006/content-types">
  <Default Extension="odttf" ContentType="application/vnd.openxmlformats-officedocument.obfuscatedFon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gif" ContentType="image/gif"> </Default>
  <Default Extension="jpg" ContentType="image/jpg"> </Default>
  <Default Extension="jpeg" ContentType="image/jpeg"> </Default>
  <Default Extension="bmp" ContentType="image/bmp"> </Default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Grigliatabella"/>
        <w:tblpPr w:leftFromText="141" w:rightFromText="141" w:tblpXSpec="center" w:tblpY="-1410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804"/>
      </w:tblGrid>
      <w:tr w:rsidR="001842D2" w14:paraId="7658AD36" w14:textId="77777777" w:rsidTr="001842D2">
        <w:trPr>
          <w:trHeight w:val="1408"/>
          <w:jc w:val="center"/>
        </w:trPr>
        <w:tc>
          <w:tcPr>
            <w:tcW w:w="6804" w:type="dxa"/>
            <w:shd w:val="clear" w:color="auto" w:fill="00274C"/>
            <w:vAlign w:val="center"/>
          </w:tcPr>
          <w:p>
            <w:pPr>
              <w:pStyle w:val="Normale"/>
              <w:jc w:val="center"/>
              <w:rPr/>
            </w:pPr>
            <w:r>
              <w:rPr>
                <w:b w:val="on"/>
                <w:bCs w:val="on"/>
                <w:caps w:val="on"/>
                <w:sz w:val="44"/>
                <w:szCs w:val="44"/>
                <w:color w:val="FFFFFF"/>
              </w:rPr>
              <w:t xml:space="preserve">5LD 824-3_B</w:t>
            </w:r>
          </w:p>
        </w:tc>
      </w:tr>
      <w:tr w:rsidR="001842D2" w14:paraId="06204214" w14:textId="77777777" w:rsidTr="001842D2">
        <w:trPr>
          <w:trHeight w:val="974"/>
          <w:jc w:val="center"/>
        </w:trPr>
        <w:tc>
          <w:tcPr>
            <w:tcW w:w="6804" w:type="dxa"/>
            <w:shd w:val="clear" w:color="auto" w:fill="1985FF"/>
            <w:vAlign w:val="center"/>
          </w:tcPr>
          <w:p>
            <w:pPr>
              <w:pStyle w:val="Normale"/>
              <w:jc w:val="center"/>
              <w:rPr/>
            </w:pPr>
            <w:r>
              <w:rPr>
                <w:b w:val="on"/>
                <w:bCs w:val="on"/>
                <w:caps w:val="on"/>
                <w:sz w:val="36"/>
                <w:szCs w:val="36"/>
                <w:color w:val="FFFFFF"/>
              </w:rPr>
              <w:t xml:space="preserve">5LD</w:t>
            </w:r>
          </w:p>
        </w:tc>
      </w:tr>
    </w:tbl>
    <w:p w14:paraId="1E939B49" w14:textId="77777777" w:rsidR="00F940F2" w:rsidRDefault="00F940F2" w:rsidP="00CC2880"/>
    <w:p w14:paraId="1FB904D5" w14:textId="77777777" w:rsidR="001842D2" w:rsidRDefault="001842D2" w:rsidP="006D432C">
      <w:pPr>
        <w:jc w:val="center"/>
      </w:pPr>
    </w:p>
    <w:p w14:paraId="17FB1388" w14:textId="77777777" w:rsidR="001842D2" w:rsidRDefault="001842D2" w:rsidP="006D432C">
      <w:pPr>
        <w:jc w:val="center"/>
      </w:pPr>
    </w:p>
    <w:p w14:paraId="16290C12" w14:textId="77777777" w:rsidR="001842D2" w:rsidRDefault="001842D2" w:rsidP="006D432C">
      <w:pPr>
        <w:jc w:val="center"/>
      </w:pPr>
    </w:p>
    <w:p w14:paraId="3FC0C2D7" w14:textId="7E55D0D9" w:rsidR="00221395" w:rsidRDefault="000E3653" w:rsidP="00221395">
      <w:pPr>
        <w:jc w:val="center"/>
      </w:pPr>
      <w:r>
        <w:t>$IMG$</w:t>
      </w:r>
    </w:p>
    <w:p w14:paraId="6EF71C25" w14:textId="77777777" w:rsidR="002A3734" w:rsidRDefault="002A3734" w:rsidP="002A3734">
      <w:pPr>
        <w:sectPr w:rsidR="002A3734" w:rsidSect="001842D2">
          <w:headerReference w:type="even" r:id="rId8"/>
          <w:headerReference w:type="default" r:id="rId9"/>
          <w:footerReference w:type="even" r:id="rId10"/>
          <w:footerReference w:type="default" r:id="rId11"/>
          <w:pgSz w:w="11906" w:h="16838"/>
          <w:pgMar w:top="1417" w:right="1134" w:bottom="1134" w:left="1134" w:header="0" w:footer="0" w:gutter="0"/>
          <w:cols w:space="708"/>
          <w:titlePg/>
          <w:docGrid w:linePitch="360"/>
        </w:sectPr>
      </w:pPr>
    </w:p>
    <w:p>
      <w:pPr>
        <w:pStyle w:val="Normale"/>
        <w:jc w:val="center"/>
        <w:rPr/>
      </w:pPr>
      <w:r>
        <w:rPr>
          <w:b w:val="on"/>
          <w:bCs w:val="on"/>
          <w:caps w:val="on"/>
        </w:rPr>
        <w:t xml:space="preserve">Registrazione modifiche al documento</w:t>
      </w:r>
    </w:p>
    <w:p>
      <w:pPr>
        <w:pStyle w:val="Normale"/>
        <w:jc w:val="center"/>
        <w:rPr/>
      </w:pPr>
      <w:r>
        <w:rPr/>
        <w:t xml:space="preserve">Qualsiasi modifica di questo documento deve essere registrata dall`ente compilatore, con la compilazione della tabella.</w:t>
      </w:r>
    </w:p>
    <w:p w14:paraId="73D75575" w14:textId="718F3097" w:rsidR="002A3734" w:rsidRDefault="002A3734" w:rsidP="002A3734">
      <w:pPr>
        <w:jc w:val="center"/>
        <w:rPr>
          <w:lang w:val="en-US"/>
        </w:rPr>
      </w:pP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>
          <w:top w:val="single" w:color="000000" w:sz="5"/>
          <w:left w:val="single" w:color="000000" w:sz="5"/>
          <w:bottom w:val="single" w:color="000000" w:sz="5"/>
          <w:right w:val="single" w:color="000000" w:sz="5"/>
        </w:tblBorders>
      </w:tblPr>
      <w:tblGrid>
        <w:gridCol w:w="1"/>
        <w:gridCol w:w="1"/>
        <w:gridCol w:w="1"/>
        <w:gridCol w:w="1"/>
        <w:gridCol w:w="1"/>
        <w:gridCol w:w="1"/>
        <w:gridCol w:w="1"/>
      </w:tblGrid>
      <w:tr>
        <w:trPr>
          <w:trHeight w:val="0" w:hRule="atLeast"/>
        </w:trPr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Rilasciato da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Codice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Revisione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Data di emissione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Data revisione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Redatto da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Visto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color w:val="000000"/>
                <w:position w:val="-2"/>
                <w:sz w:val="15"/>
                <w:szCs w:val="15"/>
              </w:rPr>
              <w:t xml:space="preserve">5LD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</w:tr>
    </w:tbl>
    <w:p/>
    <w:p>
      <w:pPr>
        <w:pStyle w:val="Normale"/>
        <w:jc w:val="center"/>
        <w:rPr/>
      </w:pPr>
      <w:r>
        <w:rPr>
          <w:b w:val="on"/>
          <w:bCs w:val="on"/>
        </w:rPr>
        <w:t xml:space="preserve">Istruzioni originali</w:t>
      </w:r>
    </w:p>
    <w:p>
      <w:pPr>
        <w:pStyle w:val="Normale"/>
        <w:jc w:val="center"/>
        <w:rPr/>
      </w:pPr>
      <w:r>
        <w:rPr/>
        <w:t xml:space="preserve">KOHLER si riserva il diritto di modificare in qualunque momento i dati contenuti in questa pubblicazione.</w:t>
      </w:r>
    </w:p>
    <w:p w14:paraId="7FA86178" w14:textId="3062621E" w:rsidR="002A3734" w:rsidRPr="00382E95" w:rsidRDefault="002A3734" w:rsidP="002A3734">
      <w:pPr>
        <w:jc w:val="center"/>
        <w:rPr>
          <w:lang w:val="en-US"/>
        </w:rPr>
      </w:pPr>
    </w:p>
    <w:p w14:paraId="495AD4C4" w14:textId="40DBAFD7" w:rsidR="002A3734" w:rsidRPr="00382E95" w:rsidRDefault="002A3734" w:rsidP="002A3734">
      <w:pPr>
        <w:jc w:val="center"/>
        <w:rPr>
          <w:lang w:val="en-US"/>
        </w:rPr>
      </w:pPr>
    </w:p>
    <w:p w14:paraId="46F598CE" w14:textId="1DC98DBC" w:rsidR="002A3734" w:rsidRPr="00382E95" w:rsidRDefault="002A3734" w:rsidP="002A3734">
      <w:pPr>
        <w:jc w:val="center"/>
        <w:rPr>
          <w:lang w:val="en-US"/>
        </w:rPr>
      </w:pPr>
    </w:p>
    <w:p w14:paraId="584F2968" w14:textId="1E8A9414" w:rsidR="002A3734" w:rsidRPr="00382E95" w:rsidRDefault="002A3734" w:rsidP="002A3734">
      <w:pPr>
        <w:jc w:val="center"/>
        <w:rPr>
          <w:lang w:val="en-US"/>
        </w:rPr>
      </w:pPr>
    </w:p>
    <w:p w14:paraId="59A1E5FB" w14:textId="77777777" w:rsidR="00010F58" w:rsidRPr="00382E95" w:rsidRDefault="00010F58" w:rsidP="002A3734">
      <w:pPr>
        <w:jc w:val="center"/>
        <w:rPr>
          <w:lang w:val="en-US"/>
        </w:rPr>
      </w:pPr>
    </w:p>
    <w:p w14:paraId="0B5DA4A0" w14:textId="28F08E92" w:rsidR="002A3734" w:rsidRPr="00382E95" w:rsidRDefault="002A3734" w:rsidP="002A3734">
      <w:pPr>
        <w:jc w:val="center"/>
        <w:rPr>
          <w:lang w:val="en-US"/>
        </w:rPr>
      </w:pPr>
    </w:p>
    <w:p w14:paraId="2F9A35D5" w14:textId="472DFF7C" w:rsidR="002A3734" w:rsidRPr="00382E95" w:rsidRDefault="002A3734" w:rsidP="002A3734">
      <w:pPr>
        <w:jc w:val="center"/>
        <w:rPr>
          <w:lang w:val="en-US"/>
        </w:rPr>
      </w:pPr>
    </w:p>
    <w:p w14:paraId="49E7F8F5" w14:textId="77777777" w:rsidR="002A3734" w:rsidRPr="00297B85" w:rsidRDefault="002A3734" w:rsidP="002A3734">
      <w:pPr>
        <w:jc w:val="center"/>
        <w:rPr>
          <w:lang w:val="en-US"/>
        </w:rPr>
      </w:pPr>
    </w:p>
    <w:p w14:paraId="4AAF09F1" w14:textId="77777777" w:rsidR="002A3734" w:rsidRPr="00297B85" w:rsidRDefault="002A3734" w:rsidP="002A3734">
      <w:pPr>
        <w:jc w:val="center"/>
        <w:rPr>
          <w:lang w:val="en-US"/>
        </w:rPr>
      </w:pPr>
    </w:p>
    <w:p w14:paraId="346A0D97" w14:textId="77777777" w:rsidR="002A3734" w:rsidRPr="00297B85" w:rsidRDefault="002A3734" w:rsidP="002A3734">
      <w:pPr>
        <w:jc w:val="center"/>
        <w:rPr>
          <w:lang w:val="en-US"/>
        </w:rPr>
      </w:pPr>
    </w:p>
    <w:p w14:paraId="09FB8F8B" w14:textId="77777777" w:rsidR="002A3734" w:rsidRPr="00297B85" w:rsidRDefault="002A3734" w:rsidP="002A3734">
      <w:pPr>
        <w:jc w:val="center"/>
        <w:rPr>
          <w:lang w:val="en-US"/>
        </w:rPr>
      </w:pPr>
    </w:p>
    <w:sdt>
      <w:sdtPr>
        <w:rPr>
          <w:rFonts w:eastAsiaTheme="minorHAnsi" w:cs="Arial"/>
          <w:color w:val="231F20"/>
          <w:sz w:val="22"/>
          <w:szCs w:val="22"/>
          <w:lang w:eastAsia="en-US"/>
        </w:rPr>
        <w:id w:val="51590228"/>
        <w:docPartObj>
          <w:docPartGallery w:val="Table of Contents"/>
          <w:docPartUnique/>
        </w:docPartObj>
      </w:sdtPr>
      <w:sdtEndPr>
        <w:rPr>
          <w:b/>
          <w:bCs/>
          <w:color w:val="auto"/>
        </w:rPr>
      </w:sdtEndPr>
      <w:sdtContent>
        <w:p w14:paraId="60FF83B3" w14:textId="77777777" w:rsidR="00DD1E42" w:rsidRPr="00C54547" w:rsidRDefault="00DD1E42" w:rsidP="005F6E75">
          <w:pPr>
            <w:pStyle w:val="Titolosommario"/>
            <w:rPr>
              <w:lang w:val="en-US"/>
            </w:rPr>
          </w:pPr>
          <w:proofErr w:type="spellStart"/>
          <w:r w:rsidRPr="00C54547">
            <w:rPr>
              <w:lang w:val="en-US"/>
            </w:rPr>
            <w:t>Sommario</w:t>
          </w:r>
          <w:proofErr w:type="spellEnd"/>
        </w:p>
        <w:p w14:paraId="456C62D0" w14:textId="77777777" w:rsidR="00DD1E42" w:rsidRPr="00342EC8" w:rsidRDefault="00DD1E42" w:rsidP="00342EC8">
          <w:pPr>
            <w:pStyle w:val="Sommario1"/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495648770" w:history="1">
            <w:r w:rsidR="00342EC8" w:rsidRPr="00342EC8">
              <w:rPr>
                <w:rStyle w:val="Collegamentoipertestuale"/>
                <w:color w:val="FFFFFF" w:themeColor="background1"/>
                <w:u w:val="none"/>
              </w:rPr>
              <w:t>1.</w:t>
            </w:r>
            <w:r w:rsidR="00342EC8" w:rsidRPr="00342EC8">
              <w:tab/>
            </w:r>
            <w:r w:rsidR="00342EC8" w:rsidRPr="00342EC8">
              <w:rPr>
                <w:rStyle w:val="Collegamentoipertestuale"/>
                <w:color w:val="FFFFFF" w:themeColor="background1"/>
                <w:u w:val="none"/>
              </w:rPr>
              <w:t>TITOLO 1</w:t>
            </w:r>
            <w:r w:rsidR="00342EC8" w:rsidRPr="00342EC8">
              <w:rPr>
                <w:webHidden/>
              </w:rPr>
              <w:tab/>
            </w:r>
            <w:r w:rsidRPr="00342EC8">
              <w:rPr>
                <w:webHidden/>
              </w:rPr>
              <w:fldChar w:fldCharType="begin"/>
            </w:r>
            <w:r w:rsidRPr="00342EC8">
              <w:rPr>
                <w:webHidden/>
              </w:rPr>
              <w:instrText xml:space="preserve"> PAGEREF _Toc495648770 \h </w:instrText>
            </w:r>
            <w:r w:rsidRPr="00342EC8">
              <w:rPr>
                <w:webHidden/>
              </w:rPr>
            </w:r>
            <w:r w:rsidRPr="00342EC8">
              <w:rPr>
                <w:webHidden/>
              </w:rPr>
              <w:fldChar w:fldCharType="separate"/>
            </w:r>
            <w:r w:rsidR="00342EC8" w:rsidRPr="00342EC8">
              <w:rPr>
                <w:webHidden/>
              </w:rPr>
              <w:t>2</w:t>
            </w:r>
            <w:r w:rsidRPr="00342EC8">
              <w:rPr>
                <w:webHidden/>
              </w:rPr>
              <w:fldChar w:fldCharType="end"/>
            </w:r>
          </w:hyperlink>
        </w:p>
        <w:p w14:paraId="6A1797E8" w14:textId="77777777" w:rsidR="00DD1E42" w:rsidRDefault="00DD1E42" w:rsidP="00342EC8">
          <w:pPr>
            <w:pStyle w:val="Sommario2"/>
          </w:pPr>
          <w:hyperlink w:anchor="_Toc495648771" w:history="1">
            <w:r w:rsidRPr="004252A1">
              <w:rPr>
                <w:rStyle w:val="Collegamentoipertestuale"/>
              </w:rPr>
              <w:t>1.1.</w:t>
            </w:r>
            <w:r>
              <w:tab/>
            </w:r>
            <w:r w:rsidRPr="004252A1">
              <w:rPr>
                <w:rStyle w:val="Collegamentoipertestuale"/>
              </w:rPr>
              <w:t>Asdfsdfsdf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_Toc495648771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2</w:t>
            </w:r>
            <w:r>
              <w:rPr>
                <w:webHidden/>
              </w:rPr>
              <w:fldChar w:fldCharType="end"/>
            </w:r>
          </w:hyperlink>
        </w:p>
        <w:p w14:paraId="262B9106" w14:textId="77777777" w:rsidR="00DD1E42" w:rsidRDefault="00DD1E42" w:rsidP="00342EC8">
          <w:pPr>
            <w:pStyle w:val="Sommario2"/>
          </w:pPr>
          <w:hyperlink w:anchor="_Toc495648772" w:history="1">
            <w:r w:rsidRPr="004252A1">
              <w:rPr>
                <w:rStyle w:val="Collegamentoipertestuale"/>
              </w:rPr>
              <w:t>1.2.</w:t>
            </w:r>
            <w:r>
              <w:tab/>
            </w:r>
            <w:r w:rsidRPr="004252A1">
              <w:rPr>
                <w:rStyle w:val="Collegamentoipertestuale"/>
              </w:rPr>
              <w:t>Asdfsdfsdfggg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_Toc495648772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2</w:t>
            </w:r>
            <w:r>
              <w:rPr>
                <w:webHidden/>
              </w:rPr>
              <w:fldChar w:fldCharType="end"/>
            </w:r>
          </w:hyperlink>
        </w:p>
        <w:p w14:paraId="25518D28" w14:textId="2CD18CDE" w:rsidR="00663448" w:rsidRDefault="00DD1E42" w:rsidP="00663448">
          <w:r>
            <w:rPr>
              <w:b/>
              <w:bCs/>
            </w:rPr>
            <w:fldChar w:fldCharType="end"/>
          </w:r>
        </w:p>
      </w:sdtContent>
    </w:sdt>
    <w:p w14:paraId="4D4ED4FA" w14:textId="77777777" w:rsidR="00663448" w:rsidRDefault="00663448" w:rsidP="00CC2880"/>
    <w:p w14:paraId="49417C56" w14:textId="77777777" w:rsidR="00663448" w:rsidRDefault="00663448" w:rsidP="00CC2880">
      <w:pPr>
        <w:sectPr w:rsidR="00663448" w:rsidSect="001842D2">
          <w:pgSz w:w="11906" w:h="16838"/>
          <w:pgMar w:top="1417" w:right="1134" w:bottom="1134" w:left="1134" w:header="0" w:footer="0" w:gutter="0"/>
          <w:cols w:space="708"/>
          <w:titlePg/>
          <w:docGrid w:linePitch="360"/>
        </w:sectPr>
      </w:pPr>
    </w:p>
    <w:p w14:paraId="704BC1E3" w14:textId="77777777" w:rsidR="00DD1E42" w:rsidRDefault="00DD1E42" w:rsidP="00CC2880"/>
    <w:bookmarkStart w:id="23503473" w:name="ctxt"/>
    <w:bookmarkEnd w:id="23503473"/>
    <w:p>
      <w:pPr>
        <w:widowControl w:val="on"/>
        <w:pBdr/>
        <w:spacing w:before="75" w:after="75" w:line="240" w:lineRule="auto"/>
        <w:ind w:left="75" w:right="75"/>
        <w:jc w:val="left"/>
      </w:pPr>
    </w:p>
    <w:p>
      <w:pPr>
        <w:pStyle w:val="Titolo1"/>
      </w:pPr>
      <w:r>
        <w:rPr/>
        <w:t xml:space="preserve">5LD 824-3_B</w:t>
      </w:r>
    </w:p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pStyle w:val="Titolo2"/>
      </w:pPr>
      <w:r>
        <w:rPr/>
        <w:t xml:space="preserve">A - Aspirazione e Scarico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973569cbe1c525cbb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B - Biella_Pistone_Cilindro_Albero Gomito_Volano_Basamento_Flangiatura_Piedi_Sfiato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580969cbe1c526819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C -Testa_Cappello Bilancere_Decompressione_Valvole_Distribuzione_Regolatore Giri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731769cbe1c527033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D - Comandi_Circuito Lubrificante_Aste Livello_Portine di Fondo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445169cbe1c527899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E - Circuito Combustibile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572369cbe1c528156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F - Raffreddamento_Avviamento_Strumenti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519269cbe1c5289f9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Z- Blocco Motore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124769cbe1c529339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 w14:paraId="0A0D3A03" w14:textId="77777777" w:rsidR="00B31D8B" w:rsidRDefault="00B31D8B" w:rsidP="00614CDD"/>
    <w:p w14:paraId="38773D49" w14:textId="77777777" w:rsidR="00B31D8B" w:rsidRDefault="00B31D8B" w:rsidP="00614CDD"/>
    <w:p w14:paraId="5176FC33" w14:textId="77777777" w:rsidR="00B31D8B" w:rsidRDefault="00B31D8B" w:rsidP="00614CDD"/>
    <w:p w14:paraId="5CB612D5" w14:textId="77777777" w:rsidR="00B31D8B" w:rsidRDefault="00B31D8B" w:rsidP="00614CDD"/>
    <w:p w14:paraId="4FFD5B35" w14:textId="77777777" w:rsidR="00B31D8B" w:rsidRDefault="00B31D8B" w:rsidP="00614CDD"/>
    <w:p w14:paraId="45A0D453" w14:textId="77777777" w:rsidR="00B31D8B" w:rsidRDefault="00B31D8B" w:rsidP="00614CDD"/>
    <w:p w14:paraId="45FE4659" w14:textId="77777777" w:rsidR="00B31D8B" w:rsidRDefault="00B31D8B" w:rsidP="00614CDD"/>
    <w:p w14:paraId="46DDA823" w14:textId="77777777" w:rsidR="00B31D8B" w:rsidRDefault="00B31D8B" w:rsidP="00614CDD"/>
    <w:p w14:paraId="40881E75" w14:textId="77777777" w:rsidR="00B31D8B" w:rsidRDefault="00B31D8B" w:rsidP="00614CDD"/>
    <w:p w14:paraId="41053CE1" w14:textId="77777777" w:rsidR="00B31D8B" w:rsidRDefault="00B31D8B" w:rsidP="00614CDD"/>
    <w:p w14:paraId="00FD5D6E" w14:textId="77777777" w:rsidR="00B31D8B" w:rsidRDefault="00B31D8B" w:rsidP="00614CDD"/>
    <w:p w14:paraId="12F608B3" w14:textId="77777777" w:rsidR="00B31D8B" w:rsidRDefault="00B31D8B" w:rsidP="00614CDD"/>
    <w:p w14:paraId="03B8764D" w14:textId="77777777" w:rsidR="00B31D8B" w:rsidRDefault="00B31D8B" w:rsidP="00614CDD"/>
    <w:p w14:paraId="569F1A96" w14:textId="77777777" w:rsidR="00B31D8B" w:rsidRDefault="00B31D8B" w:rsidP="00614CDD"/>
    <w:p w14:paraId="30CBCDF0" w14:textId="77777777" w:rsidR="00B31D8B" w:rsidRDefault="00B31D8B" w:rsidP="00614CDD"/>
    <w:p w14:paraId="15A83F77" w14:textId="77777777" w:rsidR="00B31D8B" w:rsidRDefault="00B31D8B" w:rsidP="00614CDD"/>
    <w:p w14:paraId="72977272" w14:textId="77777777" w:rsidR="00B31D8B" w:rsidRDefault="00B31D8B" w:rsidP="00614CDD"/>
    <w:p w14:paraId="370E84CA" w14:textId="77777777" w:rsidR="00B31D8B" w:rsidRDefault="00B31D8B" w:rsidP="00614CDD"/>
    <w:p w14:paraId="4308F926" w14:textId="77777777" w:rsidR="00B31D8B" w:rsidRDefault="00B31D8B" w:rsidP="00614CDD"/>
    <w:p w14:paraId="4A4AF062" w14:textId="77777777" w:rsidR="00B31D8B" w:rsidRDefault="00B31D8B" w:rsidP="00614CDD"/>
    <w:p w14:paraId="37F4C7AE" w14:textId="77777777" w:rsidR="00B31D8B" w:rsidRDefault="00B31D8B" w:rsidP="00614CDD"/>
    <w:p w14:paraId="449D1D27" w14:textId="77777777" w:rsidR="00B31D8B" w:rsidRDefault="00B31D8B" w:rsidP="00614CDD"/>
    <w:p w14:paraId="5A742AD2" w14:textId="77777777" w:rsidR="00B31D8B" w:rsidRDefault="00B31D8B" w:rsidP="00E078A4">
      <w:pPr>
        <w:jc w:val="both"/>
        <w:sectPr w:rsidR="00B31D8B" w:rsidSect="00342EC8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pgSz w:w="11906" w:h="16838"/>
          <w:pgMar w:top="1417" w:right="1134" w:bottom="1134" w:left="1134" w:header="0" w:footer="397" w:gutter="0"/>
          <w:cols w:space="708"/>
          <w:docGrid w:linePitch="360"/>
        </w:sectPr>
      </w:pPr>
    </w:p>
    <w:p w14:paraId="359BA955" w14:textId="77777777" w:rsidR="00614CDD" w:rsidRPr="00614CDD" w:rsidRDefault="00EA430F" w:rsidP="00614CDD">
      <w:r>
        <w:rPr>
          <w:noProof/>
          <w:lang w:eastAsia="it-IT"/>
        </w:rPr>
        <w:lastRenderedPageBreak/>
        <w:drawing>
          <wp:anchor distT="0" distB="0" distL="114300" distR="114300" simplePos="0" relativeHeight="251658240" behindDoc="1" locked="0" layoutInCell="1" allowOverlap="1" wp14:anchorId="2FBC0310" wp14:editId="5ACE46D7">
            <wp:simplePos x="0" y="0"/>
            <wp:positionH relativeFrom="margin">
              <wp:posOffset>0</wp:posOffset>
            </wp:positionH>
            <wp:positionV relativeFrom="page">
              <wp:posOffset>1991995</wp:posOffset>
            </wp:positionV>
            <wp:extent cx="6120130" cy="8644255"/>
            <wp:effectExtent l="0" t="0" r="0" b="0"/>
            <wp:wrapTight wrapText="bothSides">
              <wp:wrapPolygon edited="0">
                <wp:start x="2151" y="15661"/>
                <wp:lineTo x="2151" y="20373"/>
                <wp:lineTo x="2958" y="20469"/>
                <wp:lineTo x="8337" y="20469"/>
                <wp:lineTo x="18624" y="20326"/>
                <wp:lineTo x="19431" y="20231"/>
                <wp:lineTo x="19296" y="19564"/>
                <wp:lineTo x="20842" y="19231"/>
                <wp:lineTo x="20842" y="18993"/>
                <wp:lineTo x="19229" y="18803"/>
                <wp:lineTo x="19027" y="18041"/>
                <wp:lineTo x="19632" y="17422"/>
                <wp:lineTo x="19700" y="17089"/>
                <wp:lineTo x="17145" y="16946"/>
                <wp:lineTo x="6454" y="16518"/>
                <wp:lineTo x="6320" y="16137"/>
                <wp:lineTo x="6051" y="15661"/>
                <wp:lineTo x="2151" y="15661"/>
              </wp:wrapPolygon>
            </wp:wrapTight>
            <wp:docPr id="11" name="Immagine 11" descr="C:\Users\f.filippi\Documents\job\lombardini\RETR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f.filippi\Documents\job\lombardini\RETRO.png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8644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 xmlns:w="http://schemas.openxmlformats.org/wordprocessingml/2006/main" xmlns:r="http://schemas.openxmlformats.org/officeDocument/2006/relationships" w:rsidR="00614CDD" w:rsidRPr="00614CDD" w:rsidSect="00EA430F">
      <w:headerReference w:type="even" r:id="rId18"/>
      <w:headerReference w:type="default" r:id="rId19"/>
      <w:footerReference w:type="even" r:id="rId20"/>
      <w:footerReference w:type="default" r:id="rId21"/>
      <w:pgSz w:w="11906" w:h="16838"/>
      <w:pgMar w:top="1417" w:right="1134" w:bottom="1134" w:left="1134" w:header="0" w:footer="0" w:gutter="0"/>
      <w:cols w:space="708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:comments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A7ADF1" w14:textId="77777777" w:rsidR="006F534E" w:rsidRDefault="006F534E" w:rsidP="001F6AC5">
      <w:r>
        <w:separator/>
      </w:r>
    </w:p>
  </w:endnote>
  <w:endnote w:type="continuationSeparator" w:id="0">
    <w:p w14:paraId="5027009A" w14:textId="77777777" w:rsidR="006F534E" w:rsidRDefault="006F534E" w:rsidP="001F6A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NeueLT Pro 55 Roman">
    <w:altName w:val="Arial"/>
    <w:panose1 w:val="020B0604020202020204"/>
    <w:charset w:val="00"/>
    <w:family w:val="swiss"/>
    <w:pitch w:val="variable"/>
    <w:sig w:usb0="800000AF" w:usb1="5000205B" w:usb2="00000000" w:usb3="00000000" w:csb0="0000009B" w:csb1="00000000"/>
    <w:embedRegular r:id="rId1" w:fontKey="{0B99C823-4782-4F8E-B157-E9250D94EBEF}"/>
    <w:embedBold r:id="rId2" w:fontKey="{1F4D32D6-3A36-4E04-A7AB-C454D64A5CB7}"/>
    <w:embedItalic r:id="rId3" w:fontKey="{D075542F-D7CD-4A74-ABFD-D5D9C7AA3462}"/>
    <w:embedBoldItalic r:id="rId4" w:fontKey="{185503AB-AFA1-4B25-8D15-33AB58DDEE31}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Grigliatabella"/>
      <w:tblW w:w="11907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ook w:val="04A0" w:firstRow="1" w:lastRow="0" w:firstColumn="1" w:lastColumn="0" w:noHBand="0" w:noVBand="1"/>
    </w:tblPr>
    <w:tblGrid>
      <w:gridCol w:w="971"/>
      <w:gridCol w:w="5290"/>
      <w:gridCol w:w="5646"/>
    </w:tblGrid>
    <w:tr w:rsidR="00201482" w14:paraId="41FE322B" w14:textId="77777777" w:rsidTr="00201482">
      <w:trPr>
        <w:trHeight w:val="573"/>
      </w:trPr>
      <w:tc>
        <w:tcPr>
          <w:tcW w:w="877" w:type="dxa"/>
          <w:shd w:val="clear" w:color="auto" w:fill="00274C"/>
          <w:vAlign w:val="center"/>
        </w:tcPr>
        <w:p>
          <w:pPr>
            <w:pStyle w:val="Normale"/>
            <w:jc w:val="center"/>
            <w:rPr/>
            __GENERATEPPR__
          </w:pPr>
          <w:r>
            <w:rPr>
              <w:b w:val="on"/>
              <w:bCs w:val="on"/>
              <w:caps w:val="on"/>
              <w:sz w:val="20"/>
              <w:szCs w:val="20"/>
              <w:color w:val="FFFFFF"/>
            </w:rPr>
            <w:t xml:space="preserve">it</w:t>
          </w:r>
          __GENERATESUBR__
        </w:p>
      </w:tc>
      <w:tc>
        <w:tcPr>
          <w:tcW w:w="4775" w:type="dxa"/>
          <w:shd w:val="clear" w:color="auto" w:fill="E1E2E0"/>
          <w:vAlign w:val="center"/>
        </w:tcPr>
        <w:p w14:paraId="0E91CB12" w14:textId="77777777" w:rsidR="00201482" w:rsidRPr="00F940F2" w:rsidRDefault="00201482" w:rsidP="007A5F9D">
          <w:pPr>
            <w:pStyle w:val="Pidipagina"/>
            <w:rPr>
              <w:b/>
              <w:i/>
              <w:sz w:val="20"/>
              <w:szCs w:val="20"/>
            </w:rPr>
          </w:pPr>
        </w:p>
      </w:tc>
      <w:tc>
        <w:tcPr>
          <w:tcW w:w="5096" w:type="dxa"/>
          <w:shd w:val="clear" w:color="auto" w:fill="E1E2E0"/>
          <w:tcMar>
            <w:right w:w="284" w:type="dxa"/>
          </w:tcMar>
          <w:vAlign w:val="center"/>
        </w:tcPr>
        <w:p w14:paraId="0A282ACA" w14:textId="77777777" w:rsidR="00201482" w:rsidRDefault="00201482" w:rsidP="00E078A4">
          <w:pPr>
            <w:pStyle w:val="Pidipagina"/>
            <w:jc w:val="right"/>
          </w:pPr>
        </w:p>
      </w:tc>
    </w:tr>
    <w:bookmarkEnd w:id="0"/>
    <w:bookmarkEnd w:id="1"/>
    <w:bookmarkEnd w:id="2"/>
  </w:tbl>
  <w:p w14:paraId="4FD76A98" w14:textId="77777777" w:rsidR="001F1579" w:rsidRDefault="001F1579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DFEA61" w14:textId="77777777" w:rsidR="00614CDD" w:rsidRDefault="00614CDD"/>
  <w:tbl>
    <w:tblPr>
      <w:tblStyle w:val="Grigliatabella"/>
      <w:tblW w:w="11876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ook w:val="04A0" w:firstRow="1" w:lastRow="0" w:firstColumn="1" w:lastColumn="0" w:noHBand="0" w:noVBand="1"/>
    </w:tblPr>
    <w:tblGrid>
      <w:gridCol w:w="1128"/>
      <w:gridCol w:w="4781"/>
      <w:gridCol w:w="5090"/>
      <w:gridCol w:w="877"/>
    </w:tblGrid>
    <w:tr w:rsidR="00614CDD" w14:paraId="00FB483D" w14:textId="77777777" w:rsidTr="00614CDD">
      <w:trPr>
        <w:trHeight w:val="573"/>
      </w:trPr>
      <w:tc>
        <w:tcPr>
          <w:tcW w:w="1134" w:type="dxa"/>
          <w:shd w:val="clear" w:color="auto" w:fill="00274C"/>
          <w:vAlign w:val="center"/>
        </w:tcPr>
        <w:p w14:paraId="332F4981" w14:textId="77777777" w:rsidR="00614CDD" w:rsidRDefault="00614CDD" w:rsidP="00614CDD">
          <w:pPr>
            <w:pStyle w:val="Pidipagina"/>
          </w:pPr>
          <w:bookmarkStart w:id="3" w:name="OLE_LINK4"/>
          <w:bookmarkStart w:id="4" w:name="OLE_LINK5"/>
          <w:bookmarkStart w:id="5" w:name="OLE_LINK3"/>
        </w:p>
      </w:tc>
      <w:sdt>
        <w:sdtPr>
          <w:rPr>
            <w:i/>
            <w:color w:val="7F7F7F" w:themeColor="text1" w:themeTint="80"/>
            <w:sz w:val="16"/>
            <w:szCs w:val="16"/>
          </w:rPr>
          <w:alias w:val="Titolo"/>
          <w:tag w:val=""/>
          <w:id w:val="-459342114"/>
          <w:placeholder>
            <w:docPart w:val="2BC39222315F430B95035C682269EC2C"/>
          </w:placeholder>
          <w:showingPlcHdr/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Content>
          <w:tc>
            <w:tcPr>
              <w:tcW w:w="4804" w:type="dxa"/>
              <w:shd w:val="clear" w:color="auto" w:fill="E1E2E0"/>
              <w:vAlign w:val="center"/>
            </w:tcPr>
            <w:p w14:paraId="3823B188" w14:textId="77777777" w:rsidR="00614CDD" w:rsidRPr="00614CDD" w:rsidRDefault="00E078A4" w:rsidP="00614CDD">
              <w:pPr>
                <w:pStyle w:val="Pidipagina"/>
                <w:rPr>
                  <w:i/>
                  <w:sz w:val="16"/>
                  <w:szCs w:val="16"/>
                </w:rPr>
              </w:pPr>
              <w:r w:rsidRPr="006451D6">
                <w:rPr>
                  <w:rStyle w:val="Testosegnaposto"/>
                </w:rPr>
                <w:t>[Titolo]</w:t>
              </w:r>
            </w:p>
          </w:tc>
        </w:sdtContent>
      </w:sdt>
      <w:tc>
        <w:tcPr>
          <w:tcW w:w="5119" w:type="dxa"/>
          <w:shd w:val="clear" w:color="auto" w:fill="E1E2E0"/>
          <w:vAlign w:val="center"/>
        </w:tcPr>
        <w:p w14:paraId="4C5E75D0" w14:textId="77777777" w:rsidR="00614CDD" w:rsidRPr="00F940F2" w:rsidRDefault="00614CDD" w:rsidP="00F940F2">
          <w:pPr>
            <w:pStyle w:val="Pidipagina"/>
            <w:jc w:val="right"/>
            <w:rPr>
              <w:b/>
              <w:i/>
            </w:rPr>
          </w:pPr>
        </w:p>
      </w:tc>
      <w:tc>
        <w:tcPr>
          <w:tcW w:w="819" w:type="dxa"/>
          <w:shd w:val="clear" w:color="auto" w:fill="00274C"/>
          <w:vAlign w:val="center"/>
        </w:tcPr>
        <w:p>
          <w:pPr>
            <w:pStyle w:val="Normale"/>
            <w:jc w:val="center"/>
            <w:rPr/>
            __GENERATEPPR__
          </w:pPr>
          <w:r>
            <w:rPr>
              <w:b w:val="on"/>
              <w:bCs w:val="on"/>
              <w:caps w:val="on"/>
              <w:sz w:val="20"/>
              <w:szCs w:val="20"/>
              <w:color w:val="FFFFFF"/>
            </w:rPr>
            <w:t xml:space="preserve">it</w:t>
          </w:r>
          __GENERATESUBR__
        </w:p>
      </w:tc>
    </w:tr>
    <w:bookmarkEnd w:id="3"/>
    <w:bookmarkEnd w:id="4"/>
    <w:bookmarkEnd w:id="5"/>
  </w:tbl>
  <w:p w14:paraId="430F0AF3" w14:textId="77777777" w:rsidR="00614CDD" w:rsidRDefault="00614CDD" w:rsidP="00614CDD">
    <w:pPr>
      <w:pStyle w:val="Pidipagina"/>
      <w:ind w:left="-1134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C21B9C" w14:textId="77777777" w:rsidR="00B46E41" w:rsidRDefault="00B46E41"/>
  <w:tbl>
    <w:tblPr>
      <w:tblStyle w:val="Grigliatabella"/>
      <w:tblW w:w="11907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ook w:val="04A0" w:firstRow="1" w:lastRow="0" w:firstColumn="1" w:lastColumn="0" w:noHBand="0" w:noVBand="1"/>
    </w:tblPr>
    <w:tblGrid>
      <w:gridCol w:w="886"/>
      <w:gridCol w:w="9179"/>
      <w:gridCol w:w="1842"/>
    </w:tblGrid>
    <w:tr w:rsidR="00201482" w14:paraId="4576D1CC" w14:textId="77777777" w:rsidTr="00201482">
      <w:trPr>
        <w:trHeight w:val="573"/>
      </w:trPr>
      <w:tc>
        <w:tcPr>
          <w:tcW w:w="886" w:type="dxa"/>
          <w:shd w:val="clear" w:color="auto" w:fill="00274C"/>
          <w:vAlign w:val="center"/>
        </w:tcPr>
        <w:p>
          <w:pPr>
            <w:pStyle w:val="Normale"/>
            <w:jc w:val="center"/>
            <w:rPr/>
            __GENERATEPPR__
          </w:pPr>
          <w:r>
            <w:rPr>
              <w:b w:val="on"/>
              <w:bCs w:val="on"/>
              <w:caps w:val="on"/>
              <w:sz w:val="20"/>
              <w:szCs w:val="20"/>
              <w:color w:val="FFFFFF"/>
            </w:rPr>
            <w:t xml:space="preserve">it</w:t>
          </w:r>
          __GENERATESUBR__
        </w:p>
      </w:tc>
      <w:tc>
        <w:tcPr>
          <w:tcW w:w="9179" w:type="dxa"/>
          <w:tcBorders>
            <w:right w:val="single" w:sz="4" w:space="0" w:color="FFFFFF" w:themeColor="background1"/>
          </w:tcBorders>
          <w:shd w:val="clear" w:color="auto" w:fill="E1E2E0"/>
          <w:vAlign w:val="center"/>
        </w:tcPr>
        <w:p w14:paraId="23D0DA85" w14:textId="77777777" w:rsidR="00201482" w:rsidRPr="00F940F2" w:rsidRDefault="00201482" w:rsidP="007A5F9D">
          <w:pPr>
            <w:pStyle w:val="Pidipagina"/>
            <w:rPr>
              <w:b/>
              <w:i/>
              <w:sz w:val="20"/>
              <w:szCs w:val="20"/>
            </w:rPr>
          </w:pPr>
          <w:r w:rsidRPr="00F940F2">
            <w:rPr>
              <w:b/>
              <w:i/>
              <w:sz w:val="20"/>
              <w:szCs w:val="20"/>
            </w:rPr>
            <w:fldChar w:fldCharType="begin"/>
          </w:r>
          <w:r w:rsidRPr="00F940F2">
            <w:rPr>
              <w:b/>
              <w:i/>
              <w:sz w:val="20"/>
              <w:szCs w:val="20"/>
            </w:rPr>
            <w:instrText xml:space="preserve"> PAGE   \* MERGEFORMAT </w:instrText>
          </w:r>
          <w:r w:rsidRPr="00F940F2">
            <w:rPr>
              <w:b/>
              <w:i/>
              <w:sz w:val="20"/>
              <w:szCs w:val="20"/>
            </w:rPr>
            <w:fldChar w:fldCharType="separate"/>
          </w:r>
          <w:r w:rsidR="00FF45F2">
            <w:rPr>
              <w:b/>
              <w:i/>
              <w:noProof/>
              <w:sz w:val="20"/>
              <w:szCs w:val="20"/>
            </w:rPr>
            <w:t>4</w:t>
          </w:r>
          <w:r w:rsidRPr="00F940F2">
            <w:rPr>
              <w:b/>
              <w:i/>
              <w:sz w:val="20"/>
              <w:szCs w:val="20"/>
            </w:rPr>
            <w:fldChar w:fldCharType="end"/>
          </w:r>
        </w:p>
      </w:tc>
      <w:tc>
        <w:tcPr>
          <w:tcW w:w="1842" w:type="dxa"/>
          <w:tcBorders>
            <w:left w:val="single" w:sz="4" w:space="0" w:color="FFFFFF" w:themeColor="background1"/>
          </w:tcBorders>
          <w:shd w:val="clear" w:color="auto" w:fill="E1E2E0"/>
          <w:tcMar>
            <w:right w:w="284" w:type="dxa"/>
          </w:tcMar>
          <w:vAlign w:val="center"/>
        </w:tcPr>
        <w:p w14:paraId="1E5BDE96" w14:textId="77777777" w:rsidR="00201482" w:rsidRDefault="00201482" w:rsidP="00014366">
          <w:pPr>
            <w:pStyle w:val="Pidipagina"/>
            <w:jc w:val="right"/>
          </w:pPr>
        </w:p>
      </w:tc>
    </w:tr>
  </w:tbl>
  <w:p w14:paraId="7A5B4683" w14:textId="77777777" w:rsidR="00F042B3" w:rsidRDefault="00F042B3">
    <w:pPr>
      <w:pStyle w:val="Pidipagina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DC098F" w14:textId="77777777" w:rsidR="00F43C79" w:rsidRDefault="00F43C79"/>
  <w:tbl>
    <w:tblPr>
      <w:tblStyle w:val="Grigliatabella"/>
      <w:tblW w:w="11907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ook w:val="04A0" w:firstRow="1" w:lastRow="0" w:firstColumn="1" w:lastColumn="0" w:noHBand="0" w:noVBand="1"/>
    </w:tblPr>
    <w:tblGrid>
      <w:gridCol w:w="1985"/>
      <w:gridCol w:w="9045"/>
      <w:gridCol w:w="877"/>
    </w:tblGrid>
    <w:tr w:rsidR="00201482" w14:paraId="47DF55C3" w14:textId="77777777" w:rsidTr="00E078A4">
      <w:trPr>
        <w:trHeight w:val="573"/>
      </w:trPr>
      <w:tc>
        <w:tcPr>
          <w:tcW w:w="1985" w:type="dxa"/>
          <w:tcBorders>
            <w:right w:val="single" w:sz="4" w:space="0" w:color="FFFFFF" w:themeColor="background1"/>
          </w:tcBorders>
          <w:shd w:val="clear" w:color="auto" w:fill="E1E2E0"/>
          <w:tcMar>
            <w:left w:w="284" w:type="dxa"/>
          </w:tcMar>
          <w:vAlign w:val="center"/>
        </w:tcPr>
        <w:p w14:paraId="2067BE78" w14:textId="77777777" w:rsidR="00201482" w:rsidRPr="00614CDD" w:rsidRDefault="00201482" w:rsidP="00014366">
          <w:pPr>
            <w:pStyle w:val="Pidipagina"/>
            <w:rPr>
              <w:i/>
              <w:sz w:val="16"/>
              <w:szCs w:val="16"/>
            </w:rPr>
          </w:pPr>
        </w:p>
      </w:tc>
      <w:tc>
        <w:tcPr>
          <w:tcW w:w="9045" w:type="dxa"/>
          <w:tcBorders>
            <w:left w:val="single" w:sz="4" w:space="0" w:color="FFFFFF" w:themeColor="background1"/>
          </w:tcBorders>
          <w:shd w:val="clear" w:color="auto" w:fill="E1E2E0"/>
          <w:vAlign w:val="center"/>
        </w:tcPr>
        <w:p w14:paraId="4702BD76" w14:textId="77777777" w:rsidR="00201482" w:rsidRPr="00F940F2" w:rsidRDefault="00201482" w:rsidP="00F940F2">
          <w:pPr>
            <w:pStyle w:val="Pidipagina"/>
            <w:jc w:val="right"/>
            <w:rPr>
              <w:b/>
              <w:i/>
            </w:rPr>
          </w:pPr>
          <w:r w:rsidRPr="00F940F2">
            <w:rPr>
              <w:b/>
              <w:i/>
            </w:rPr>
            <w:fldChar w:fldCharType="begin"/>
          </w:r>
          <w:r w:rsidRPr="00F940F2">
            <w:rPr>
              <w:b/>
              <w:i/>
            </w:rPr>
            <w:instrText xml:space="preserve"> PAGE  \* Arabic  \* MERGEFORMAT </w:instrText>
          </w:r>
          <w:r w:rsidRPr="00F940F2">
            <w:rPr>
              <w:b/>
              <w:i/>
            </w:rPr>
            <w:fldChar w:fldCharType="separate"/>
          </w:r>
          <w:r w:rsidR="00FF45F2">
            <w:rPr>
              <w:b/>
              <w:i/>
              <w:noProof/>
            </w:rPr>
            <w:t>5</w:t>
          </w:r>
          <w:r w:rsidRPr="00F940F2">
            <w:rPr>
              <w:b/>
              <w:i/>
            </w:rPr>
            <w:fldChar w:fldCharType="end"/>
          </w:r>
        </w:p>
      </w:tc>
      <w:tc>
        <w:tcPr>
          <w:tcW w:w="877" w:type="dxa"/>
          <w:shd w:val="clear" w:color="auto" w:fill="00274C"/>
          <w:vAlign w:val="center"/>
        </w:tcPr>
        <w:p>
          <w:pPr>
            <w:pStyle w:val="Normale"/>
            <w:jc w:val="center"/>
            <w:rPr/>
            __GENERATEPPR__
          </w:pPr>
          <w:r>
            <w:rPr>
              <w:b w:val="on"/>
              <w:bCs w:val="on"/>
              <w:caps w:val="on"/>
              <w:sz w:val="20"/>
              <w:szCs w:val="20"/>
              <w:color w:val="FFFFFF"/>
            </w:rPr>
            <w:t xml:space="preserve">it</w:t>
          </w:r>
          __GENERATESUBR__
        </w:p>
      </w:tc>
    </w:tr>
  </w:tbl>
  <w:p w14:paraId="5DE9EBA9" w14:textId="77777777" w:rsidR="00F43C79" w:rsidRDefault="00F43C79" w:rsidP="00614CDD">
    <w:pPr>
      <w:pStyle w:val="Pidipagina"/>
      <w:ind w:left="-1134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359808" w14:textId="77777777" w:rsidR="00EA430F" w:rsidRDefault="00EA430F">
    <w:pPr>
      <w:pStyle w:val="Pidipagina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BFCBE9" w14:textId="77777777" w:rsidR="00481018" w:rsidRDefault="00481018"/>
  <w:p w14:paraId="4DFE9DA2" w14:textId="77777777" w:rsidR="00481018" w:rsidRDefault="00481018" w:rsidP="00614CDD">
    <w:pPr>
      <w:pStyle w:val="Pidipagina"/>
      <w:ind w:left="-113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D90731" w14:textId="77777777" w:rsidR="006F534E" w:rsidRDefault="006F534E" w:rsidP="001F6AC5">
      <w:r>
        <w:separator/>
      </w:r>
    </w:p>
  </w:footnote>
  <w:footnote w:type="continuationSeparator" w:id="0">
    <w:p w14:paraId="77D76DD4" w14:textId="77777777" w:rsidR="006F534E" w:rsidRDefault="006F534E" w:rsidP="001F6AC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FB86D1" w14:textId="77777777" w:rsidR="001F1579" w:rsidRDefault="001F1579">
    <w:pPr>
      <w:pStyle w:val="Intestazione"/>
    </w:pPr>
  </w:p>
  <w:p w14:paraId="776FBE30" w14:textId="77777777" w:rsidR="00F940F2" w:rsidRDefault="00F940F2">
    <w:pPr>
      <w:pStyle w:val="Intestazione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ayout w:type="fixed"/>
      <w:tblLook w:val="04A0" w:firstRow="1" w:lastRow="0" w:firstColumn="1" w:lastColumn="0" w:noHBand="0" w:noVBand="1"/>
    </w:tblPr>
    <w:tblGrid>
      <w:gridCol w:w="1276"/>
      <w:gridCol w:w="7088"/>
      <w:gridCol w:w="1276"/>
    </w:tblGrid>
    <w:tr w:rsidR="00F940F2" w14:paraId="731A2FDA" w14:textId="77777777" w:rsidTr="006D432C">
      <w:trPr>
        <w:trHeight w:val="570"/>
      </w:trPr>
      <w:tc>
        <w:tcPr>
          <w:tcW w:w="1276" w:type="dxa"/>
          <w:shd w:val="clear" w:color="auto" w:fill="E1E2E0"/>
          <w:vAlign w:val="center"/>
        </w:tcPr>
        <w:p w14:paraId="14E03578" w14:textId="77777777" w:rsidR="00F940F2" w:rsidRDefault="00C10C7C" w:rsidP="00F940F2">
          <w:pPr>
            <w:pStyle w:val="Intestazione"/>
          </w:pPr>
          <w:r>
            <w:rPr>
              <w:noProof/>
              <w:lang w:eastAsia="it-IT"/>
            </w:rPr>
            <w:drawing>
              <wp:inline distT="0" distB="0" distL="0" distR="0" wp14:anchorId="611C03C9" wp14:editId="3C30C392">
                <wp:extent cx="728193" cy="194184"/>
                <wp:effectExtent l="0" t="0" r="0" b="0"/>
                <wp:docPr id="40" name="Immagine 4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0" name="Immagine 4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8193" cy="19418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88" w:type="dxa"/>
          <w:shd w:val="clear" w:color="auto" w:fill="E1E2E0"/>
          <w:vAlign w:val="center"/>
        </w:tcPr>
        <w:p w14:paraId="78700426" w14:textId="77777777" w:rsidR="00F940F2" w:rsidRPr="00614CDD" w:rsidRDefault="00342EC8" w:rsidP="00F940F2">
          <w:pPr>
            <w:pStyle w:val="Intestazione"/>
            <w:jc w:val="center"/>
            <w:rPr>
              <w:b/>
              <w:sz w:val="32"/>
              <w:szCs w:val="32"/>
            </w:rPr>
          </w:pPr>
          <w:r>
            <w:rPr>
              <w:b/>
              <w:caps/>
              <w:color w:val="00274C"/>
              <w:sz w:val="32"/>
              <w:szCs w:val="32"/>
            </w:rPr>
            <w:t>INDICE ANALITICO</w:t>
          </w:r>
        </w:p>
      </w:tc>
      <w:tc>
        <w:tcPr>
          <w:tcW w:w="1276" w:type="dxa"/>
          <w:shd w:val="clear" w:color="auto" w:fill="E1E2E0"/>
          <w:tcMar>
            <w:right w:w="28" w:type="dxa"/>
          </w:tcMar>
          <w:vAlign w:val="center"/>
        </w:tcPr>
        <w:p w14:paraId="7C5C118C" w14:textId="77777777" w:rsidR="00F940F2" w:rsidRDefault="00F940F2" w:rsidP="00F940F2">
          <w:pPr>
            <w:pStyle w:val="Intestazione"/>
            <w:jc w:val="right"/>
          </w:pPr>
        </w:p>
      </w:tc>
    </w:tr>
  </w:tbl>
  <w:p w14:paraId="4EAAB21C" w14:textId="77777777" w:rsidR="00F940F2" w:rsidRDefault="00F940F2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7662C4" w14:textId="77777777" w:rsidR="00F91B1B" w:rsidRDefault="00F91B1B" w:rsidP="001F6AC5">
    <w:pPr>
      <w:pStyle w:val="Intestazione"/>
    </w:pPr>
  </w:p>
  <w:p w14:paraId="4BB7AC3B" w14:textId="77777777" w:rsidR="00F940F2" w:rsidRDefault="00F940F2" w:rsidP="001F6AC5">
    <w:pPr>
      <w:pStyle w:val="Intestazione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ayout w:type="fixed"/>
      <w:tblLook w:val="04A0" w:firstRow="1" w:lastRow="0" w:firstColumn="1" w:lastColumn="0" w:noHBand="0" w:noVBand="1"/>
    </w:tblPr>
    <w:tblGrid>
      <w:gridCol w:w="1276"/>
      <w:gridCol w:w="7088"/>
      <w:gridCol w:w="1276"/>
    </w:tblGrid>
    <w:tr w:rsidR="000F6647" w14:paraId="6CBD3E89" w14:textId="77777777" w:rsidTr="003D4FC9">
      <w:trPr>
        <w:trHeight w:val="570"/>
      </w:trPr>
      <w:tc>
        <w:tcPr>
          <w:tcW w:w="1276" w:type="dxa"/>
          <w:shd w:val="clear" w:color="auto" w:fill="E1E2E0"/>
          <w:vAlign w:val="center"/>
        </w:tcPr>
        <w:p w14:paraId="605721A8" w14:textId="77777777" w:rsidR="000F6647" w:rsidRDefault="000F6647" w:rsidP="000F6647">
          <w:pPr>
            <w:pStyle w:val="Intestazione"/>
          </w:pPr>
          <w:r>
            <w:rPr>
              <w:noProof/>
              <w:lang w:eastAsia="it-IT"/>
            </w:rPr>
            <w:drawing>
              <wp:inline distT="0" distB="0" distL="0" distR="0" wp14:anchorId="083BF527" wp14:editId="25ED253D">
                <wp:extent cx="728193" cy="194184"/>
                <wp:effectExtent l="0" t="0" r="0" b="0"/>
                <wp:docPr id="41" name="Immagine 4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1" name="Immagine 4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8193" cy="19418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88" w:type="dxa"/>
          <w:shd w:val="clear" w:color="auto" w:fill="E1E2E0"/>
          <w:vAlign w:val="center"/>
        </w:tcPr>
        <w:p w14:paraId="09B31C27" w14:textId="77777777" w:rsidR="000F6647" w:rsidRPr="00614CDD" w:rsidRDefault="000F6647" w:rsidP="000F6647">
          <w:pPr>
            <w:pStyle w:val="Intestazione"/>
            <w:jc w:val="center"/>
            <w:rPr>
              <w:b/>
              <w:sz w:val="32"/>
              <w:szCs w:val="32"/>
            </w:rPr>
          </w:pPr>
          <w:r>
            <w:rPr>
              <w:b/>
              <w:caps/>
              <w:color w:val="00274C"/>
              <w:sz w:val="32"/>
              <w:szCs w:val="32"/>
            </w:rPr>
            <w:t>INDICE ANALITICO</w:t>
          </w:r>
        </w:p>
      </w:tc>
      <w:tc>
        <w:tcPr>
          <w:tcW w:w="1276" w:type="dxa"/>
          <w:shd w:val="clear" w:color="auto" w:fill="E1E2E0"/>
          <w:tcMar>
            <w:right w:w="28" w:type="dxa"/>
          </w:tcMar>
          <w:vAlign w:val="center"/>
        </w:tcPr>
        <w:p w14:paraId="374BA9C8" w14:textId="77777777" w:rsidR="000F6647" w:rsidRDefault="000F6647" w:rsidP="000F6647">
          <w:pPr>
            <w:pStyle w:val="Intestazione"/>
            <w:jc w:val="right"/>
          </w:pPr>
        </w:p>
      </w:tc>
    </w:tr>
  </w:tbl>
  <w:p w14:paraId="331508A7" w14:textId="77777777" w:rsidR="00F940F2" w:rsidRDefault="00F940F2" w:rsidP="001F6AC5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7C1BD0" w14:textId="77777777" w:rsidR="00342EC8" w:rsidRDefault="00342EC8">
    <w:pPr>
      <w:pStyle w:val="Intestazione"/>
    </w:pPr>
  </w:p>
  <w:p w14:paraId="2843AC9E" w14:textId="77777777" w:rsidR="00342EC8" w:rsidRDefault="00342EC8">
    <w:pPr>
      <w:pStyle w:val="Intestazione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ayout w:type="fixed"/>
      <w:tblLook w:val="04A0" w:firstRow="1" w:lastRow="0" w:firstColumn="1" w:lastColumn="0" w:noHBand="0" w:noVBand="1"/>
    </w:tblPr>
    <w:tblGrid>
      <w:gridCol w:w="1276"/>
      <w:gridCol w:w="7088"/>
      <w:gridCol w:w="1276"/>
    </w:tblGrid>
    <w:tr w:rsidR="00342EC8" w14:paraId="587EE45C" w14:textId="77777777" w:rsidTr="006D432C">
      <w:trPr>
        <w:trHeight w:val="570"/>
      </w:trPr>
      <w:tc>
        <w:tcPr>
          <w:tcW w:w="1276" w:type="dxa"/>
          <w:shd w:val="clear" w:color="auto" w:fill="E1E2E0"/>
          <w:vAlign w:val="center"/>
        </w:tcPr>
        <w:tbl>
          <w:tblPr>
            <w:tblStyle w:val="Grigliatabella"/>
            <w:tblpPr w:leftFromText="142" w:rightFromText="142" w:vertAnchor="text" w:tblpY="58"/>
            <w:tblOverlap w:val="never"/>
            <w:tblW w:w="0" w:type="auto"/>
            <w:tblLayout w:type="fixed"/>
            <w:tblLook w:val="04A0" w:firstRow="1" w:lastRow="0" w:firstColumn="1" w:lastColumn="0" w:noHBand="0" w:noVBand="1"/>
          </w:tblPr>
          <w:tblGrid>
            <w:gridCol w:w="599"/>
          </w:tblGrid>
          <w:tr w:rsidR="00342EC8" w14:paraId="46B1B8CD" w14:textId="77777777" w:rsidTr="006D432C">
            <w:trPr>
              <w:trHeight w:val="430"/>
            </w:trPr>
            <w:tc>
              <w:tcPr>
                <w:tcW w:w="599" w:type="dxa"/>
                <w:tcBorders>
                  <w:top w:val="single" w:sz="4" w:space="0" w:color="00274C"/>
                  <w:left w:val="single" w:sz="4" w:space="0" w:color="00274C"/>
                  <w:bottom w:val="single" w:sz="4" w:space="0" w:color="00274C"/>
                  <w:right w:val="single" w:sz="4" w:space="0" w:color="00274C"/>
                </w:tcBorders>
                <w:vAlign w:val="center"/>
              </w:tcPr>
              <w:p w14:paraId="4741E9C3" w14:textId="07663BF9" w:rsidR="00342EC8" w:rsidRPr="00CC2880" w:rsidRDefault="00F43C79" w:rsidP="00F940F2">
                <w:pPr>
                  <w:pStyle w:val="Intestazione"/>
                  <w:jc w:val="center"/>
                  <w:rPr>
                    <w:b/>
                    <w:color w:val="00274C"/>
                  </w:rPr>
                </w:pPr>
                <w:r>
                  <w:rPr>
                    <w:b/>
                    <w:color w:val="00274C"/>
                  </w:rPr>
                  <w:fldChar w:fldCharType="begin"/>
                </w:r>
                <w:r>
                  <w:rPr>
                    <w:b/>
                    <w:color w:val="00274C"/>
                  </w:rPr>
                  <w:instrText xml:space="preserve"> STYLEREF  "Titolo 1" \n  \* MERGEFORMAT </w:instrText>
                </w:r>
                <w:r>
                  <w:rPr>
                    <w:b/>
                    <w:color w:val="00274C"/>
                  </w:rPr>
                  <w:fldChar w:fldCharType="separate"/>
                </w:r>
                <w:r w:rsidR="00663448">
                  <w:rPr>
                    <w:bCs/>
                    <w:noProof/>
                    <w:color w:val="00274C"/>
                  </w:rPr>
                  <w:t>Errore. Nel documento non esiste testo dello stile specificato.</w:t>
                </w:r>
                <w:r>
                  <w:rPr>
                    <w:b/>
                    <w:color w:val="00274C"/>
                  </w:rPr>
                  <w:fldChar w:fldCharType="end"/>
                </w:r>
              </w:p>
            </w:tc>
          </w:tr>
        </w:tbl>
        <w:p w14:paraId="2B0B7DF2" w14:textId="77777777" w:rsidR="00342EC8" w:rsidRDefault="00342EC8" w:rsidP="00F940F2">
          <w:pPr>
            <w:pStyle w:val="Intestazione"/>
          </w:pPr>
        </w:p>
      </w:tc>
      <w:tc>
        <w:tcPr>
          <w:tcW w:w="7088" w:type="dxa"/>
          <w:shd w:val="clear" w:color="auto" w:fill="E1E2E0"/>
          <w:vAlign w:val="center"/>
        </w:tcPr>
        <w:p w14:paraId="72EB6ED9" w14:textId="0AE153BE" w:rsidR="00342EC8" w:rsidRPr="00614CDD" w:rsidRDefault="00342EC8" w:rsidP="00F940F2">
          <w:pPr>
            <w:pStyle w:val="Intestazione"/>
            <w:jc w:val="center"/>
            <w:rPr>
              <w:b/>
              <w:sz w:val="32"/>
              <w:szCs w:val="32"/>
            </w:rPr>
          </w:pPr>
          <w:r>
            <w:rPr>
              <w:b/>
              <w:caps/>
              <w:color w:val="00274C"/>
              <w:sz w:val="32"/>
              <w:szCs w:val="32"/>
            </w:rPr>
            <w:fldChar w:fldCharType="begin"/>
          </w:r>
          <w:r>
            <w:rPr>
              <w:b/>
              <w:caps/>
              <w:color w:val="00274C"/>
              <w:sz w:val="32"/>
              <w:szCs w:val="32"/>
            </w:rPr>
            <w:instrText xml:space="preserve"> STYLEREF  "Titolo 1"  \* MERGEFORMAT </w:instrText>
          </w:r>
          <w:r>
            <w:rPr>
              <w:b/>
              <w:caps/>
              <w:color w:val="00274C"/>
              <w:sz w:val="32"/>
              <w:szCs w:val="32"/>
            </w:rPr>
            <w:fldChar w:fldCharType="separate"/>
          </w:r>
          <w:r w:rsidR="00663448">
            <w:rPr>
              <w:bCs/>
              <w:caps/>
              <w:noProof/>
              <w:color w:val="00274C"/>
              <w:sz w:val="32"/>
              <w:szCs w:val="32"/>
            </w:rPr>
            <w:t>Errore. Nel documento non esiste testo dello stile specificato.</w:t>
          </w:r>
          <w:r>
            <w:rPr>
              <w:b/>
              <w:caps/>
              <w:color w:val="00274C"/>
              <w:sz w:val="32"/>
              <w:szCs w:val="32"/>
            </w:rPr>
            <w:fldChar w:fldCharType="end"/>
          </w:r>
        </w:p>
      </w:tc>
      <w:tc>
        <w:tcPr>
          <w:tcW w:w="1276" w:type="dxa"/>
          <w:shd w:val="clear" w:color="auto" w:fill="E1E2E0"/>
          <w:tcMar>
            <w:right w:w="28" w:type="dxa"/>
          </w:tcMar>
          <w:vAlign w:val="center"/>
        </w:tcPr>
        <w:p w14:paraId="4D08750A" w14:textId="77777777" w:rsidR="00342EC8" w:rsidRDefault="00342EC8" w:rsidP="00F940F2">
          <w:pPr>
            <w:pStyle w:val="Intestazione"/>
            <w:jc w:val="right"/>
          </w:pPr>
          <w:r>
            <w:rPr>
              <w:noProof/>
              <w:lang w:eastAsia="it-IT"/>
            </w:rPr>
            <w:drawing>
              <wp:inline distT="0" distB="0" distL="0" distR="0" wp14:anchorId="38C2F8BE" wp14:editId="0A241CBD">
                <wp:extent cx="728193" cy="194184"/>
                <wp:effectExtent l="0" t="0" r="0" b="0"/>
                <wp:docPr id="42" name="Immagine 4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2" name="Immagine 4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8193" cy="19418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170B9490" w14:textId="77777777" w:rsidR="00342EC8" w:rsidRDefault="00342EC8">
    <w:pPr>
      <w:pStyle w:val="Intestazione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6A62BB" w14:textId="77777777" w:rsidR="00342EC8" w:rsidRDefault="00342EC8" w:rsidP="001F6AC5">
    <w:pPr>
      <w:pStyle w:val="Intestazione"/>
    </w:pPr>
  </w:p>
  <w:p w14:paraId="385A6731" w14:textId="77777777" w:rsidR="00342EC8" w:rsidRDefault="00342EC8" w:rsidP="001F6AC5">
    <w:pPr>
      <w:pStyle w:val="Intestazione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ayout w:type="fixed"/>
      <w:tblLook w:val="04A0" w:firstRow="1" w:lastRow="0" w:firstColumn="1" w:lastColumn="0" w:noHBand="0" w:noVBand="1"/>
    </w:tblPr>
    <w:tblGrid>
      <w:gridCol w:w="1276"/>
      <w:gridCol w:w="7088"/>
      <w:gridCol w:w="1276"/>
    </w:tblGrid>
    <w:tr w:rsidR="00342EC8" w14:paraId="02A9F67C" w14:textId="77777777" w:rsidTr="00CF5459">
      <w:trPr>
        <w:trHeight w:val="570"/>
      </w:trPr>
      <w:tc>
        <w:tcPr>
          <w:tcW w:w="1276" w:type="dxa"/>
          <w:shd w:val="clear" w:color="auto" w:fill="E1E2E0"/>
          <w:vAlign w:val="center"/>
        </w:tcPr>
        <w:p w14:paraId="7F3592AC" w14:textId="77777777" w:rsidR="00342EC8" w:rsidRDefault="00CF5459" w:rsidP="00F940F2">
          <w:pPr>
            <w:pStyle w:val="Intestazione"/>
          </w:pPr>
          <w:r>
            <w:rPr>
              <w:noProof/>
              <w:lang w:eastAsia="it-IT"/>
            </w:rPr>
            <w:drawing>
              <wp:inline distT="0" distB="0" distL="0" distR="0" wp14:anchorId="2372CA04" wp14:editId="01D060EE">
                <wp:extent cx="728193" cy="194184"/>
                <wp:effectExtent l="0" t="0" r="0" b="0"/>
                <wp:docPr id="43" name="Immagine 4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3" name="Immagine 4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8193" cy="19418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88" w:type="dxa"/>
          <w:shd w:val="clear" w:color="auto" w:fill="E1E2E0"/>
          <w:vAlign w:val="center"/>
        </w:tcPr>
        <w:p w14:paraId="4548C273" w14:textId="46DCB77D" w:rsidR="00342EC8" w:rsidRPr="00614CDD" w:rsidRDefault="00342EC8" w:rsidP="00F940F2">
          <w:pPr>
            <w:pStyle w:val="Intestazione"/>
            <w:jc w:val="center"/>
            <w:rPr>
              <w:b/>
              <w:sz w:val="32"/>
              <w:szCs w:val="32"/>
            </w:rPr>
          </w:pPr>
          <w:r w:rsidRPr="00614CDD">
            <w:rPr>
              <w:b/>
              <w:caps/>
              <w:color w:val="00274C"/>
              <w:sz w:val="32"/>
              <w:szCs w:val="32"/>
            </w:rPr>
            <w:fldChar w:fldCharType="begin"/>
          </w:r>
          <w:r w:rsidRPr="00614CDD">
            <w:rPr>
              <w:b/>
              <w:caps/>
              <w:color w:val="00274C"/>
              <w:sz w:val="32"/>
              <w:szCs w:val="32"/>
            </w:rPr>
            <w:instrText xml:space="preserve"> STYLEREF  "Titolo 1"  \* MERGEFORMAT </w:instrText>
          </w:r>
          <w:r w:rsidRPr="00614CDD">
            <w:rPr>
              <w:b/>
              <w:caps/>
              <w:color w:val="00274C"/>
              <w:sz w:val="32"/>
              <w:szCs w:val="32"/>
            </w:rPr>
            <w:fldChar w:fldCharType="separate"/>
          </w:r>
          <w:r w:rsidR="00663448">
            <w:rPr>
              <w:bCs/>
              <w:caps/>
              <w:noProof/>
              <w:color w:val="00274C"/>
              <w:sz w:val="32"/>
              <w:szCs w:val="32"/>
            </w:rPr>
            <w:t>Errore. Nel documento non esiste testo dello stile specificato.</w:t>
          </w:r>
          <w:r w:rsidRPr="00614CDD">
            <w:rPr>
              <w:b/>
              <w:sz w:val="32"/>
              <w:szCs w:val="32"/>
            </w:rPr>
            <w:fldChar w:fldCharType="end"/>
          </w:r>
        </w:p>
      </w:tc>
      <w:tc>
        <w:tcPr>
          <w:tcW w:w="1276" w:type="dxa"/>
          <w:shd w:val="clear" w:color="auto" w:fill="E1E2E0"/>
          <w:tcMar>
            <w:right w:w="108" w:type="dxa"/>
          </w:tcMar>
          <w:vAlign w:val="center"/>
        </w:tcPr>
        <w:tbl>
          <w:tblPr>
            <w:tblStyle w:val="Grigliatabella"/>
            <w:tblpPr w:leftFromText="142" w:rightFromText="142" w:vertAnchor="text" w:horzAnchor="margin" w:tblpXSpec="right" w:tblpY="58"/>
            <w:tblOverlap w:val="never"/>
            <w:tblW w:w="0" w:type="auto"/>
            <w:tblLayout w:type="fixed"/>
            <w:tblLook w:val="04A0" w:firstRow="1" w:lastRow="0" w:firstColumn="1" w:lastColumn="0" w:noHBand="0" w:noVBand="1"/>
          </w:tblPr>
          <w:tblGrid>
            <w:gridCol w:w="599"/>
          </w:tblGrid>
          <w:tr w:rsidR="00CF5459" w14:paraId="49229FB5" w14:textId="77777777" w:rsidTr="00CF5459">
            <w:trPr>
              <w:trHeight w:val="430"/>
            </w:trPr>
            <w:tc>
              <w:tcPr>
                <w:tcW w:w="599" w:type="dxa"/>
                <w:tcBorders>
                  <w:top w:val="single" w:sz="4" w:space="0" w:color="00274C"/>
                  <w:left w:val="single" w:sz="4" w:space="0" w:color="00274C"/>
                  <w:bottom w:val="single" w:sz="4" w:space="0" w:color="00274C"/>
                  <w:right w:val="single" w:sz="4" w:space="0" w:color="00274C"/>
                </w:tcBorders>
                <w:vAlign w:val="center"/>
              </w:tcPr>
              <w:p w14:paraId="13589A42" w14:textId="53017EC9" w:rsidR="00CF5459" w:rsidRPr="00CC2880" w:rsidRDefault="00312482" w:rsidP="00CF5459">
                <w:pPr>
                  <w:pStyle w:val="Intestazione"/>
                  <w:jc w:val="center"/>
                  <w:rPr>
                    <w:b/>
                    <w:color w:val="00274C"/>
                  </w:rPr>
                </w:pPr>
                <w:r>
                  <w:rPr>
                    <w:b/>
                    <w:color w:val="00274C"/>
                  </w:rPr>
                  <w:fldChar w:fldCharType="begin"/>
                </w:r>
                <w:r>
                  <w:rPr>
                    <w:b/>
                    <w:color w:val="00274C"/>
                  </w:rPr>
                  <w:instrText xml:space="preserve"> STYLEREF  "Titolo 1" \n  \* MERGEFORMAT </w:instrText>
                </w:r>
                <w:r>
                  <w:rPr>
                    <w:b/>
                    <w:color w:val="00274C"/>
                  </w:rPr>
                  <w:fldChar w:fldCharType="separate"/>
                </w:r>
                <w:r w:rsidR="00663448">
                  <w:rPr>
                    <w:bCs/>
                    <w:noProof/>
                    <w:color w:val="00274C"/>
                  </w:rPr>
                  <w:t>Errore. Nel documento non esiste testo dello stile specificato.</w:t>
                </w:r>
                <w:r>
                  <w:rPr>
                    <w:b/>
                    <w:color w:val="00274C"/>
                  </w:rPr>
                  <w:fldChar w:fldCharType="end"/>
                </w:r>
              </w:p>
            </w:tc>
          </w:tr>
        </w:tbl>
        <w:p w14:paraId="5055B267" w14:textId="77777777" w:rsidR="00342EC8" w:rsidRDefault="00342EC8" w:rsidP="00F940F2">
          <w:pPr>
            <w:pStyle w:val="Intestazione"/>
            <w:jc w:val="right"/>
          </w:pPr>
        </w:p>
      </w:tc>
    </w:tr>
  </w:tbl>
  <w:p w14:paraId="4D619716" w14:textId="77777777" w:rsidR="00342EC8" w:rsidRDefault="00342EC8" w:rsidP="001F6AC5">
    <w:pPr>
      <w:pStyle w:val="Intestazione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Grigliatabella"/>
      <w:tblW w:w="0" w:type="auto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804"/>
    </w:tblGrid>
    <w:tr w:rsidR="00342EC8" w14:paraId="11A36875" w14:textId="77777777" w:rsidTr="0012438B">
      <w:trPr>
        <w:trHeight w:val="1408"/>
        <w:jc w:val="center"/>
      </w:trPr>
      <w:tc>
        <w:tcPr>
          <w:tcW w:w="6804" w:type="dxa"/>
          <w:shd w:val="clear" w:color="auto" w:fill="00274C"/>
          <w:vAlign w:val="center"/>
        </w:tcPr>
        <w:p w14:paraId="68D01430" w14:textId="77777777" w:rsidR="00342EC8" w:rsidRPr="00F940F2" w:rsidRDefault="00342EC8" w:rsidP="001F1579">
          <w:pPr>
            <w:pStyle w:val="Intestazione"/>
            <w:jc w:val="center"/>
            <w:rPr>
              <w:b/>
              <w:sz w:val="44"/>
              <w:szCs w:val="44"/>
            </w:rPr>
          </w:pPr>
          <w:r w:rsidRPr="00F940F2">
            <w:rPr>
              <w:b/>
              <w:color w:val="FFFFFF" w:themeColor="background1"/>
              <w:sz w:val="44"/>
              <w:szCs w:val="44"/>
            </w:rPr>
            <w:t>$MACHINE$</w:t>
          </w:r>
        </w:p>
      </w:tc>
    </w:tr>
    <w:tr w:rsidR="00342EC8" w14:paraId="05F931E3" w14:textId="77777777" w:rsidTr="0012438B">
      <w:trPr>
        <w:trHeight w:val="974"/>
        <w:jc w:val="center"/>
      </w:trPr>
      <w:tc>
        <w:tcPr>
          <w:tcW w:w="6804" w:type="dxa"/>
          <w:shd w:val="clear" w:color="auto" w:fill="1985FF"/>
          <w:vAlign w:val="center"/>
        </w:tcPr>
        <w:p w14:paraId="44EAFD03" w14:textId="77777777" w:rsidR="00342EC8" w:rsidRPr="00F940F2" w:rsidRDefault="00342EC8" w:rsidP="00F940F2">
          <w:pPr>
            <w:pStyle w:val="Intestazione"/>
            <w:jc w:val="center"/>
            <w:rPr>
              <w:sz w:val="28"/>
              <w:szCs w:val="28"/>
            </w:rPr>
          </w:pPr>
          <w:r w:rsidRPr="00F940F2">
            <w:rPr>
              <w:color w:val="FFFFFF" w:themeColor="background1"/>
              <w:sz w:val="28"/>
              <w:szCs w:val="28"/>
            </w:rPr>
            <w:t>$INSTRUCTION$</w:t>
          </w:r>
        </w:p>
      </w:tc>
    </w:tr>
  </w:tbl>
  <w:p w14:paraId="43FB841E" w14:textId="77777777" w:rsidR="00342EC8" w:rsidRDefault="00342EC8">
    <w:pPr>
      <w:pStyle w:val="Intestazione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3E4E4D" w14:textId="77777777" w:rsidR="00EA430F" w:rsidRDefault="00EA430F">
    <w:pPr>
      <w:pStyle w:val="Intestazione"/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DF8D65" w14:textId="77777777" w:rsidR="00481018" w:rsidRDefault="00481018" w:rsidP="001F6AC5">
    <w:pPr>
      <w:pStyle w:val="Intestazione"/>
    </w:pPr>
  </w:p>
  <w:p w14:paraId="73402425" w14:textId="77777777" w:rsidR="00481018" w:rsidRDefault="00481018" w:rsidP="001F6AC5">
    <w:pPr>
      <w:pStyle w:val="Intestazione"/>
    </w:pPr>
  </w:p>
  <w:p w14:paraId="7EB79214" w14:textId="77777777" w:rsidR="00481018" w:rsidRDefault="00481018" w:rsidP="001F6AC5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13578">
    <w:multiLevelType w:val="hybridMultilevel"/>
    <w:lvl w:ilvl="0" w:tplc="20049646">
      <w:start w:val="1"/>
      <w:numFmt w:val="decimal"/>
      <w:lvlText w:val="%1."/>
      <w:lvlJc w:val="left"/>
      <w:pPr>
        <w:ind w:left="720" w:hanging="360"/>
      </w:pPr>
    </w:lvl>
    <w:lvl w:ilvl="1" w:tplc="20049646" w:tentative="1">
      <w:start w:val="1"/>
      <w:numFmt w:val="lowerLetter"/>
      <w:lvlText w:val="%2."/>
      <w:lvlJc w:val="left"/>
      <w:pPr>
        <w:ind w:left="1440" w:hanging="360"/>
      </w:pPr>
    </w:lvl>
    <w:lvl w:ilvl="2" w:tplc="20049646" w:tentative="1">
      <w:start w:val="1"/>
      <w:numFmt w:val="lowerRoman"/>
      <w:lvlText w:val="%3."/>
      <w:lvlJc w:val="right"/>
      <w:pPr>
        <w:ind w:left="2160" w:hanging="180"/>
      </w:pPr>
    </w:lvl>
    <w:lvl w:ilvl="3" w:tplc="20049646" w:tentative="1">
      <w:start w:val="1"/>
      <w:numFmt w:val="decimal"/>
      <w:lvlText w:val="%4."/>
      <w:lvlJc w:val="left"/>
      <w:pPr>
        <w:ind w:left="2880" w:hanging="360"/>
      </w:pPr>
    </w:lvl>
    <w:lvl w:ilvl="4" w:tplc="20049646" w:tentative="1">
      <w:start w:val="1"/>
      <w:numFmt w:val="lowerLetter"/>
      <w:lvlText w:val="%5."/>
      <w:lvlJc w:val="left"/>
      <w:pPr>
        <w:ind w:left="3600" w:hanging="360"/>
      </w:pPr>
    </w:lvl>
    <w:lvl w:ilvl="5" w:tplc="20049646" w:tentative="1">
      <w:start w:val="1"/>
      <w:numFmt w:val="lowerRoman"/>
      <w:lvlText w:val="%6."/>
      <w:lvlJc w:val="right"/>
      <w:pPr>
        <w:ind w:left="4320" w:hanging="180"/>
      </w:pPr>
    </w:lvl>
    <w:lvl w:ilvl="6" w:tplc="20049646" w:tentative="1">
      <w:start w:val="1"/>
      <w:numFmt w:val="decimal"/>
      <w:lvlText w:val="%7."/>
      <w:lvlJc w:val="left"/>
      <w:pPr>
        <w:ind w:left="5040" w:hanging="360"/>
      </w:pPr>
    </w:lvl>
    <w:lvl w:ilvl="7" w:tplc="20049646" w:tentative="1">
      <w:start w:val="1"/>
      <w:numFmt w:val="lowerLetter"/>
      <w:lvlText w:val="%8."/>
      <w:lvlJc w:val="left"/>
      <w:pPr>
        <w:ind w:left="5760" w:hanging="360"/>
      </w:pPr>
    </w:lvl>
    <w:lvl w:ilvl="8" w:tplc="2004964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577">
    <w:multiLevelType w:val="hybridMultilevel"/>
    <w:lvl w:ilvl="0" w:tplc="3066782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 w15:restartNumberingAfterBreak="0">
    <w:nsid w:val="FFFFFF7C"/>
    <w:multiLevelType w:val="singleLevel"/>
    <w:tmpl w:val="EB8AA8E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33C614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C888AA7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949810A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7D8E4B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A36064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8F8F5F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CA8DA9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632C4B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158212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8F14006"/>
    <w:multiLevelType w:val="hybridMultilevel"/>
    <w:tmpl w:val="C5DAF3F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9343E71"/>
    <w:multiLevelType w:val="hybridMultilevel"/>
    <w:tmpl w:val="A08A43A2"/>
    <w:lvl w:ilvl="0" w:tplc="E9C4B0D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14F94B23"/>
    <w:multiLevelType w:val="hybridMultilevel"/>
    <w:tmpl w:val="7742C4A6"/>
    <w:lvl w:ilvl="0" w:tplc="0410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1A67223D"/>
    <w:multiLevelType w:val="hybridMultilevel"/>
    <w:tmpl w:val="62F616BC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1C977249"/>
    <w:multiLevelType w:val="hybridMultilevel"/>
    <w:tmpl w:val="47281870"/>
    <w:lvl w:ilvl="0" w:tplc="0410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5" w15:restartNumberingAfterBreak="0">
    <w:nsid w:val="29B670FE"/>
    <w:multiLevelType w:val="multilevel"/>
    <w:tmpl w:val="F2FA214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29C51AB8"/>
    <w:multiLevelType w:val="multilevel"/>
    <w:tmpl w:val="1970207E"/>
    <w:lvl w:ilvl="0">
      <w:start w:val="1"/>
      <w:numFmt w:val="decimal"/>
      <w:pStyle w:val="ParagrafoElenco2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2C8C3175"/>
    <w:multiLevelType w:val="multilevel"/>
    <w:tmpl w:val="34841C8C"/>
    <w:lvl w:ilvl="0">
      <w:start w:val="1"/>
      <w:numFmt w:val="decimal"/>
      <w:lvlText w:val="%1."/>
      <w:lvlJc w:val="left"/>
      <w:pPr>
        <w:ind w:left="360" w:hanging="360"/>
      </w:pPr>
      <w:rPr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333F3DF5"/>
    <w:multiLevelType w:val="hybridMultilevel"/>
    <w:tmpl w:val="41BAFC8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293553"/>
    <w:multiLevelType w:val="multilevel"/>
    <w:tmpl w:val="CE809E20"/>
    <w:styleLink w:val="Stile1"/>
    <w:lvl w:ilvl="0">
      <w:start w:val="1"/>
      <w:numFmt w:val="bullet"/>
      <w:lvlText w:val=""/>
      <w:lvlJc w:val="left"/>
      <w:pPr>
        <w:ind w:left="720" w:hanging="72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F326F18"/>
    <w:multiLevelType w:val="hybridMultilevel"/>
    <w:tmpl w:val="670A673E"/>
    <w:lvl w:ilvl="0" w:tplc="4CBC3D58">
      <w:start w:val="1"/>
      <w:numFmt w:val="bullet"/>
      <w:pStyle w:val="Paragrafoelenco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52874AEA"/>
    <w:multiLevelType w:val="hybridMultilevel"/>
    <w:tmpl w:val="4AB43DE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CA56DD2"/>
    <w:multiLevelType w:val="multilevel"/>
    <w:tmpl w:val="C8D05C4E"/>
    <w:lvl w:ilvl="0">
      <w:start w:val="1"/>
      <w:numFmt w:val="decimal"/>
      <w:lvlText w:val="%1."/>
      <w:lvlJc w:val="left"/>
      <w:pPr>
        <w:ind w:left="360" w:hanging="360"/>
      </w:pPr>
      <w:rPr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613E5235"/>
    <w:multiLevelType w:val="multilevel"/>
    <w:tmpl w:val="CE809E20"/>
    <w:numStyleLink w:val="Stile1"/>
  </w:abstractNum>
  <w:abstractNum w:abstractNumId="24" w15:restartNumberingAfterBreak="0">
    <w:nsid w:val="67810B92"/>
    <w:multiLevelType w:val="hybridMultilevel"/>
    <w:tmpl w:val="2C3ECB2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C036113"/>
    <w:multiLevelType w:val="hybridMultilevel"/>
    <w:tmpl w:val="67965078"/>
    <w:lvl w:ilvl="0" w:tplc="7F2AECC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7D1C73CA"/>
    <w:multiLevelType w:val="multilevel"/>
    <w:tmpl w:val="5FA00CDE"/>
    <w:lvl w:ilvl="0">
      <w:start w:val="1"/>
      <w:numFmt w:val="decimal"/>
      <w:pStyle w:val="Titolo1"/>
      <w:lvlText w:val="%1"/>
      <w:lvlJc w:val="left"/>
      <w:pPr>
        <w:ind w:left="432" w:hanging="432"/>
      </w:pPr>
      <w:rPr>
        <w:rFonts w:hint="default"/>
        <w:b w:val="0"/>
        <w:i w:val="0"/>
        <w:sz w:val="40"/>
        <w:szCs w:val="40"/>
      </w:rPr>
    </w:lvl>
    <w:lvl w:ilvl="1">
      <w:start w:val="1"/>
      <w:numFmt w:val="decimal"/>
      <w:pStyle w:val="Titolo2"/>
      <w:lvlText w:val="%1.%2"/>
      <w:lvlJc w:val="left"/>
      <w:pPr>
        <w:ind w:left="576" w:hanging="576"/>
      </w:pPr>
    </w:lvl>
    <w:lvl w:ilvl="2">
      <w:start w:val="1"/>
      <w:numFmt w:val="decimal"/>
      <w:pStyle w:val="Titolo3"/>
      <w:lvlText w:val="%1.%2.%3"/>
      <w:lvlJc w:val="left"/>
      <w:pPr>
        <w:ind w:left="720" w:hanging="720"/>
      </w:pPr>
    </w:lvl>
    <w:lvl w:ilvl="3">
      <w:start w:val="1"/>
      <w:numFmt w:val="decimal"/>
      <w:pStyle w:val="Titolo4"/>
      <w:lvlText w:val="%1.%2.%3.%4"/>
      <w:lvlJc w:val="left"/>
      <w:pPr>
        <w:ind w:left="864" w:hanging="864"/>
      </w:pPr>
    </w:lvl>
    <w:lvl w:ilvl="4">
      <w:start w:val="1"/>
      <w:numFmt w:val="decimal"/>
      <w:pStyle w:val="Titolo5"/>
      <w:lvlText w:val="%1.%2.%3.%4.%5"/>
      <w:lvlJc w:val="left"/>
      <w:pPr>
        <w:ind w:left="1008" w:hanging="1008"/>
      </w:pPr>
    </w:lvl>
    <w:lvl w:ilvl="5">
      <w:start w:val="1"/>
      <w:numFmt w:val="decimal"/>
      <w:pStyle w:val="Titolo6"/>
      <w:lvlText w:val="%1.%2.%3.%4.%5.%6"/>
      <w:lvlJc w:val="left"/>
      <w:pPr>
        <w:ind w:left="1152" w:hanging="1152"/>
      </w:pPr>
    </w:lvl>
    <w:lvl w:ilvl="6">
      <w:start w:val="1"/>
      <w:numFmt w:val="decimal"/>
      <w:pStyle w:val="Titolo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Titolo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Titolo9"/>
      <w:lvlText w:val="%1.%2.%3.%4.%5.%6.%7.%8.%9"/>
      <w:lvlJc w:val="left"/>
      <w:pPr>
        <w:ind w:left="1584" w:hanging="1584"/>
      </w:pPr>
    </w:lvl>
  </w:abstractNum>
  <w:abstractNum w:abstractNumId="27" w15:restartNumberingAfterBreak="0">
    <w:nsid w:val="7DF14E11"/>
    <w:multiLevelType w:val="hybridMultilevel"/>
    <w:tmpl w:val="4BCEA2D4"/>
    <w:lvl w:ilvl="0" w:tplc="0410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227301508">
    <w:abstractNumId w:val="26"/>
  </w:num>
  <w:num w:numId="2" w16cid:durableId="189995719">
    <w:abstractNumId w:val="17"/>
  </w:num>
  <w:num w:numId="3" w16cid:durableId="1364790232">
    <w:abstractNumId w:val="14"/>
  </w:num>
  <w:num w:numId="4" w16cid:durableId="1193492837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535075198">
    <w:abstractNumId w:val="10"/>
  </w:num>
  <w:num w:numId="6" w16cid:durableId="185674855">
    <w:abstractNumId w:val="22"/>
  </w:num>
  <w:num w:numId="7" w16cid:durableId="684748162">
    <w:abstractNumId w:val="13"/>
  </w:num>
  <w:num w:numId="8" w16cid:durableId="16086953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210457619">
    <w:abstractNumId w:val="21"/>
  </w:num>
  <w:num w:numId="10" w16cid:durableId="1490705700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256596849">
    <w:abstractNumId w:val="18"/>
  </w:num>
  <w:num w:numId="12" w16cid:durableId="293759772">
    <w:abstractNumId w:val="19"/>
  </w:num>
  <w:num w:numId="13" w16cid:durableId="367217559">
    <w:abstractNumId w:val="23"/>
  </w:num>
  <w:num w:numId="14" w16cid:durableId="206114930">
    <w:abstractNumId w:val="25"/>
  </w:num>
  <w:num w:numId="15" w16cid:durableId="951015181">
    <w:abstractNumId w:val="12"/>
  </w:num>
  <w:num w:numId="16" w16cid:durableId="2032796419">
    <w:abstractNumId w:val="20"/>
  </w:num>
  <w:num w:numId="17" w16cid:durableId="1715617545">
    <w:abstractNumId w:val="27"/>
  </w:num>
  <w:num w:numId="18" w16cid:durableId="1993020164">
    <w:abstractNumId w:val="11"/>
  </w:num>
  <w:num w:numId="19" w16cid:durableId="1272317421">
    <w:abstractNumId w:val="24"/>
  </w:num>
  <w:num w:numId="20" w16cid:durableId="90125604">
    <w:abstractNumId w:val="16"/>
  </w:num>
  <w:num w:numId="21" w16cid:durableId="1488671133">
    <w:abstractNumId w:val="15"/>
  </w:num>
  <w:num w:numId="22" w16cid:durableId="1392072454">
    <w:abstractNumId w:val="8"/>
  </w:num>
  <w:num w:numId="23" w16cid:durableId="351807693">
    <w:abstractNumId w:val="3"/>
  </w:num>
  <w:num w:numId="24" w16cid:durableId="115565065">
    <w:abstractNumId w:val="2"/>
  </w:num>
  <w:num w:numId="25" w16cid:durableId="922572690">
    <w:abstractNumId w:val="1"/>
  </w:num>
  <w:num w:numId="26" w16cid:durableId="1625887683">
    <w:abstractNumId w:val="0"/>
  </w:num>
  <w:num w:numId="27" w16cid:durableId="1171140080">
    <w:abstractNumId w:val="9"/>
  </w:num>
  <w:num w:numId="28" w16cid:durableId="272052575">
    <w:abstractNumId w:val="7"/>
  </w:num>
  <w:num w:numId="29" w16cid:durableId="1786580774">
    <w:abstractNumId w:val="6"/>
  </w:num>
  <w:num w:numId="30" w16cid:durableId="1040471235">
    <w:abstractNumId w:val="5"/>
  </w:num>
  <w:num w:numId="31" w16cid:durableId="1809056302">
    <w:abstractNumId w:val="4"/>
  </w:num>
  <w:num w:numId="13577">
    <w:abstractNumId w:val="13577"/>
  </w:num>
  <w:num w:numId="13578">
    <w:abstractNumId w:val="1357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TrueTypeFonts/>
  <w:saveSubsetFonts/>
  <w:proofState w:spelling="clean"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hyphenationZone w:val="283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1B1B"/>
    <w:rsid w:val="00001A24"/>
    <w:rsid w:val="00010F58"/>
    <w:rsid w:val="00014366"/>
    <w:rsid w:val="000565F3"/>
    <w:rsid w:val="000754D5"/>
    <w:rsid w:val="000E3653"/>
    <w:rsid w:val="000F6647"/>
    <w:rsid w:val="00113D27"/>
    <w:rsid w:val="0011636C"/>
    <w:rsid w:val="0012438B"/>
    <w:rsid w:val="00173988"/>
    <w:rsid w:val="001842D2"/>
    <w:rsid w:val="001F1579"/>
    <w:rsid w:val="001F6AC5"/>
    <w:rsid w:val="00201482"/>
    <w:rsid w:val="00221395"/>
    <w:rsid w:val="00270DB5"/>
    <w:rsid w:val="00292FCC"/>
    <w:rsid w:val="00294046"/>
    <w:rsid w:val="00297B85"/>
    <w:rsid w:val="002A3734"/>
    <w:rsid w:val="002B0392"/>
    <w:rsid w:val="002D0411"/>
    <w:rsid w:val="002D283B"/>
    <w:rsid w:val="00312482"/>
    <w:rsid w:val="00330EA5"/>
    <w:rsid w:val="00342EC8"/>
    <w:rsid w:val="00355493"/>
    <w:rsid w:val="00382E95"/>
    <w:rsid w:val="003D58B9"/>
    <w:rsid w:val="00481018"/>
    <w:rsid w:val="0051143E"/>
    <w:rsid w:val="00594054"/>
    <w:rsid w:val="00595B13"/>
    <w:rsid w:val="005E0FB0"/>
    <w:rsid w:val="005E2553"/>
    <w:rsid w:val="005F64A1"/>
    <w:rsid w:val="005F6E75"/>
    <w:rsid w:val="00606AB6"/>
    <w:rsid w:val="00614CDD"/>
    <w:rsid w:val="006517E1"/>
    <w:rsid w:val="00663448"/>
    <w:rsid w:val="00665FA1"/>
    <w:rsid w:val="006A1243"/>
    <w:rsid w:val="006B1E45"/>
    <w:rsid w:val="006D432C"/>
    <w:rsid w:val="006E1571"/>
    <w:rsid w:val="006F1130"/>
    <w:rsid w:val="006F534E"/>
    <w:rsid w:val="006F730B"/>
    <w:rsid w:val="00721871"/>
    <w:rsid w:val="007714A9"/>
    <w:rsid w:val="007A5F9D"/>
    <w:rsid w:val="007B279A"/>
    <w:rsid w:val="007B7B4C"/>
    <w:rsid w:val="007F5116"/>
    <w:rsid w:val="008102F3"/>
    <w:rsid w:val="00845016"/>
    <w:rsid w:val="0085768A"/>
    <w:rsid w:val="008600F4"/>
    <w:rsid w:val="008642AA"/>
    <w:rsid w:val="0088626F"/>
    <w:rsid w:val="008E43E1"/>
    <w:rsid w:val="008F1CE0"/>
    <w:rsid w:val="009359A3"/>
    <w:rsid w:val="00956B27"/>
    <w:rsid w:val="009D2D1F"/>
    <w:rsid w:val="009E1E86"/>
    <w:rsid w:val="00A05648"/>
    <w:rsid w:val="00A962B2"/>
    <w:rsid w:val="00AD7EE8"/>
    <w:rsid w:val="00B17A05"/>
    <w:rsid w:val="00B31D8B"/>
    <w:rsid w:val="00B46E41"/>
    <w:rsid w:val="00B65D9A"/>
    <w:rsid w:val="00BF18EA"/>
    <w:rsid w:val="00C00180"/>
    <w:rsid w:val="00C10C7C"/>
    <w:rsid w:val="00C4555F"/>
    <w:rsid w:val="00C54547"/>
    <w:rsid w:val="00CA15CC"/>
    <w:rsid w:val="00CC2880"/>
    <w:rsid w:val="00CC61BF"/>
    <w:rsid w:val="00CE55FD"/>
    <w:rsid w:val="00CE7483"/>
    <w:rsid w:val="00CF5459"/>
    <w:rsid w:val="00D7267C"/>
    <w:rsid w:val="00DA7650"/>
    <w:rsid w:val="00DD1E42"/>
    <w:rsid w:val="00E03F42"/>
    <w:rsid w:val="00E078A4"/>
    <w:rsid w:val="00E33DAD"/>
    <w:rsid w:val="00E6405C"/>
    <w:rsid w:val="00EA430F"/>
    <w:rsid w:val="00EC4ED5"/>
    <w:rsid w:val="00ED26CF"/>
    <w:rsid w:val="00F042B3"/>
    <w:rsid w:val="00F32386"/>
    <w:rsid w:val="00F43C79"/>
    <w:rsid w:val="00F7631B"/>
    <w:rsid w:val="00F91B1B"/>
    <w:rsid w:val="00F940F2"/>
    <w:rsid w:val="00FA03B1"/>
    <w:rsid w:val="00FF45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94AFD7D"/>
  <w15:chartTrackingRefBased/>
  <w15:docId w15:val="{008B5A9B-49B2-450C-B00E-EAF6986051E5}"/>
  <w:updateField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606AB6"/>
    <w:rPr>
      <w:rFonts w:ascii="HelveticaNeueLT Pro 55 Roman" w:hAnsi="HelveticaNeueLT Pro 55 Roman" w:cs="Arial"/>
    </w:rPr>
  </w:style>
  <w:style w:type="paragraph" w:styleId="Titolo1">
    <w:name w:val="heading 1"/>
    <w:next w:val="Normale"/>
    <w:link w:val="Titolo1Carattere"/>
    <w:uiPriority w:val="9"/>
    <w:qFormat/>
    <w:rsid w:val="009359A3"/>
    <w:pPr>
      <w:keepNext/>
      <w:keepLines/>
      <w:pageBreakBefore/>
      <w:numPr>
        <w:numId w:val="1"/>
      </w:numPr>
      <w:spacing w:before="240" w:after="0"/>
      <w:outlineLvl w:val="0"/>
    </w:pPr>
    <w:rPr>
      <w:rFonts w:ascii="HelveticaNeueLT Pro 55 Roman" w:eastAsiaTheme="majorEastAsia" w:hAnsi="HelveticaNeueLT Pro 55 Roman" w:cstheme="majorBidi"/>
      <w:caps/>
      <w:color w:val="00274C"/>
      <w:sz w:val="40"/>
      <w:szCs w:val="32"/>
    </w:rPr>
  </w:style>
  <w:style w:type="paragraph" w:styleId="Titolo2">
    <w:name w:val="heading 2"/>
    <w:next w:val="Normale"/>
    <w:link w:val="Titolo2Carattere"/>
    <w:uiPriority w:val="9"/>
    <w:unhideWhenUsed/>
    <w:qFormat/>
    <w:rsid w:val="009359A3"/>
    <w:pPr>
      <w:keepNext/>
      <w:keepLines/>
      <w:numPr>
        <w:ilvl w:val="1"/>
        <w:numId w:val="1"/>
      </w:numPr>
      <w:shd w:val="clear" w:color="auto" w:fill="00274C"/>
      <w:spacing w:before="40" w:after="120" w:line="288" w:lineRule="auto"/>
      <w:ind w:left="578" w:hanging="578"/>
      <w:outlineLvl w:val="1"/>
    </w:pPr>
    <w:rPr>
      <w:rFonts w:ascii="HelveticaNeueLT Pro 55 Roman" w:eastAsiaTheme="majorEastAsia" w:hAnsi="HelveticaNeueLT Pro 55 Roman" w:cstheme="majorBidi"/>
      <w:i/>
      <w:color w:val="FFFFFF" w:themeColor="background1"/>
      <w:sz w:val="24"/>
      <w:szCs w:val="24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5F6E75"/>
    <w:pPr>
      <w:keepNext/>
      <w:keepLines/>
      <w:numPr>
        <w:ilvl w:val="2"/>
        <w:numId w:val="1"/>
      </w:numPr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5F6E75"/>
    <w:pPr>
      <w:keepNext/>
      <w:keepLines/>
      <w:numPr>
        <w:ilvl w:val="3"/>
        <w:numId w:val="1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5F6E75"/>
    <w:pPr>
      <w:keepNext/>
      <w:keepLines/>
      <w:numPr>
        <w:ilvl w:val="4"/>
        <w:numId w:val="1"/>
      </w:numPr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5F6E75"/>
    <w:pPr>
      <w:keepNext/>
      <w:keepLines/>
      <w:numPr>
        <w:ilvl w:val="5"/>
        <w:numId w:val="1"/>
      </w:numPr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5F6E75"/>
    <w:pPr>
      <w:keepNext/>
      <w:keepLines/>
      <w:numPr>
        <w:ilvl w:val="6"/>
        <w:numId w:val="1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5F6E75"/>
    <w:pPr>
      <w:keepNext/>
      <w:keepLines/>
      <w:numPr>
        <w:ilvl w:val="7"/>
        <w:numId w:val="1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5F6E75"/>
    <w:pPr>
      <w:keepNext/>
      <w:keepLines/>
      <w:numPr>
        <w:ilvl w:val="8"/>
        <w:numId w:val="1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F91B1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91B1B"/>
  </w:style>
  <w:style w:type="paragraph" w:styleId="Pidipagina">
    <w:name w:val="footer"/>
    <w:basedOn w:val="Normale"/>
    <w:link w:val="PidipaginaCarattere"/>
    <w:uiPriority w:val="99"/>
    <w:unhideWhenUsed/>
    <w:qFormat/>
    <w:rsid w:val="00F91B1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91B1B"/>
  </w:style>
  <w:style w:type="table" w:styleId="Grigliatabella">
    <w:name w:val="Table Grid"/>
    <w:basedOn w:val="Tabellanormale"/>
    <w:uiPriority w:val="39"/>
    <w:rsid w:val="00F91B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olo1Carattere">
    <w:name w:val="Titolo 1 Carattere"/>
    <w:basedOn w:val="Carpredefinitoparagrafo"/>
    <w:link w:val="Titolo1"/>
    <w:uiPriority w:val="9"/>
    <w:rsid w:val="009359A3"/>
    <w:rPr>
      <w:rFonts w:ascii="HelveticaNeueLT Pro 55 Roman" w:eastAsiaTheme="majorEastAsia" w:hAnsi="HelveticaNeueLT Pro 55 Roman" w:cstheme="majorBidi"/>
      <w:caps/>
      <w:color w:val="00274C"/>
      <w:sz w:val="40"/>
      <w:szCs w:val="32"/>
    </w:rPr>
  </w:style>
  <w:style w:type="character" w:customStyle="1" w:styleId="Titolo2Carattere">
    <w:name w:val="Titolo 2 Carattere"/>
    <w:basedOn w:val="Carpredefinitoparagrafo"/>
    <w:link w:val="Titolo2"/>
    <w:uiPriority w:val="9"/>
    <w:rsid w:val="009359A3"/>
    <w:rPr>
      <w:rFonts w:ascii="HelveticaNeueLT Pro 55 Roman" w:eastAsiaTheme="majorEastAsia" w:hAnsi="HelveticaNeueLT Pro 55 Roman" w:cstheme="majorBidi"/>
      <w:i/>
      <w:color w:val="FFFFFF" w:themeColor="background1"/>
      <w:sz w:val="24"/>
      <w:szCs w:val="24"/>
      <w:shd w:val="clear" w:color="auto" w:fill="00274C"/>
    </w:rPr>
  </w:style>
  <w:style w:type="paragraph" w:styleId="Paragrafoelenco">
    <w:name w:val="List Paragraph"/>
    <w:basedOn w:val="Normale"/>
    <w:link w:val="ParagrafoelencoCarattere"/>
    <w:uiPriority w:val="34"/>
    <w:qFormat/>
    <w:rsid w:val="009D2D1F"/>
    <w:pPr>
      <w:numPr>
        <w:numId w:val="16"/>
      </w:numPr>
      <w:contextualSpacing/>
    </w:pPr>
  </w:style>
  <w:style w:type="numbering" w:customStyle="1" w:styleId="Stile1">
    <w:name w:val="Stile1"/>
    <w:uiPriority w:val="99"/>
    <w:rsid w:val="001F6AC5"/>
    <w:pPr>
      <w:numPr>
        <w:numId w:val="12"/>
      </w:numPr>
    </w:pPr>
  </w:style>
  <w:style w:type="paragraph" w:customStyle="1" w:styleId="ParagrafoElenco2">
    <w:name w:val="ParagrafoElenco2"/>
    <w:basedOn w:val="Paragrafoelenco"/>
    <w:link w:val="ParagrafoElenco2Carattere"/>
    <w:qFormat/>
    <w:rsid w:val="009D2D1F"/>
    <w:pPr>
      <w:numPr>
        <w:numId w:val="20"/>
      </w:numPr>
    </w:pPr>
  </w:style>
  <w:style w:type="character" w:styleId="Testosegnaposto">
    <w:name w:val="Placeholder Text"/>
    <w:basedOn w:val="Carpredefinitoparagrafo"/>
    <w:uiPriority w:val="99"/>
    <w:semiHidden/>
    <w:rsid w:val="00614CDD"/>
    <w:rPr>
      <w:color w:val="808080"/>
    </w:rPr>
  </w:style>
  <w:style w:type="character" w:customStyle="1" w:styleId="ParagrafoelencoCarattere">
    <w:name w:val="Paragrafo elenco Carattere"/>
    <w:basedOn w:val="Carpredefinitoparagrafo"/>
    <w:link w:val="Paragrafoelenco"/>
    <w:uiPriority w:val="34"/>
    <w:rsid w:val="009D2D1F"/>
    <w:rPr>
      <w:rFonts w:ascii="Arial" w:hAnsi="Arial" w:cs="Arial"/>
      <w:color w:val="231F20"/>
    </w:rPr>
  </w:style>
  <w:style w:type="character" w:customStyle="1" w:styleId="ParagrafoElenco2Carattere">
    <w:name w:val="ParagrafoElenco2 Carattere"/>
    <w:basedOn w:val="ParagrafoelencoCarattere"/>
    <w:link w:val="ParagrafoElenco2"/>
    <w:rsid w:val="009D2D1F"/>
    <w:rPr>
      <w:rFonts w:ascii="Arial" w:hAnsi="Arial" w:cs="Arial"/>
      <w:color w:val="231F20"/>
    </w:rPr>
  </w:style>
  <w:style w:type="paragraph" w:styleId="Titolosommario">
    <w:name w:val="TOC Heading"/>
    <w:basedOn w:val="Titolo1"/>
    <w:next w:val="Normale"/>
    <w:uiPriority w:val="39"/>
    <w:unhideWhenUsed/>
    <w:qFormat/>
    <w:rsid w:val="00DD1E42"/>
    <w:pPr>
      <w:numPr>
        <w:numId w:val="0"/>
      </w:numPr>
      <w:spacing w:after="120"/>
      <w:outlineLvl w:val="9"/>
    </w:pPr>
    <w:rPr>
      <w:caps w:val="0"/>
      <w:sz w:val="32"/>
      <w:lang w:eastAsia="it-IT"/>
    </w:rPr>
  </w:style>
  <w:style w:type="paragraph" w:styleId="Sommario1">
    <w:name w:val="toc 1"/>
    <w:next w:val="Normale"/>
    <w:autoRedefine/>
    <w:uiPriority w:val="39"/>
    <w:unhideWhenUsed/>
    <w:qFormat/>
    <w:rsid w:val="00342EC8"/>
    <w:pPr>
      <w:shd w:val="clear" w:color="auto" w:fill="00274C"/>
      <w:tabs>
        <w:tab w:val="left" w:pos="440"/>
        <w:tab w:val="right" w:leader="dot" w:pos="9628"/>
      </w:tabs>
      <w:spacing w:after="100" w:line="288" w:lineRule="auto"/>
    </w:pPr>
    <w:rPr>
      <w:rFonts w:ascii="Arial" w:hAnsi="Arial" w:cs="Arial"/>
      <w:b/>
      <w:noProof/>
      <w:color w:val="FFFFFF" w:themeColor="background1"/>
    </w:rPr>
  </w:style>
  <w:style w:type="paragraph" w:styleId="Sommario2">
    <w:name w:val="toc 2"/>
    <w:basedOn w:val="Normale"/>
    <w:next w:val="Normale"/>
    <w:autoRedefine/>
    <w:uiPriority w:val="39"/>
    <w:unhideWhenUsed/>
    <w:qFormat/>
    <w:rsid w:val="00342EC8"/>
    <w:pPr>
      <w:tabs>
        <w:tab w:val="left" w:pos="880"/>
        <w:tab w:val="right" w:leader="dot" w:pos="9628"/>
      </w:tabs>
      <w:spacing w:after="100"/>
    </w:pPr>
    <w:rPr>
      <w:b/>
      <w:i/>
      <w:noProof/>
      <w:sz w:val="20"/>
    </w:rPr>
  </w:style>
  <w:style w:type="character" w:styleId="Collegamentoipertestuale">
    <w:name w:val="Hyperlink"/>
    <w:basedOn w:val="Carpredefinitoparagrafo"/>
    <w:uiPriority w:val="99"/>
    <w:unhideWhenUsed/>
    <w:rsid w:val="00DD1E42"/>
    <w:rPr>
      <w:color w:val="0563C1" w:themeColor="hyperlink"/>
      <w:u w:val="single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5F6E75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5F6E75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5F6E75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5F6E75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5F6E75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5F6E75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5F6E75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datalist">
    <w:name w:val="datalist"/>
    <w:basedOn w:val="Tabellanormale"/>
    <w:uiPriority w:val="99"/>
    <w:rsid w:val="00606AB6"/>
    <w:pPr>
      <w:spacing w:after="0" w:line="240" w:lineRule="auto"/>
    </w:pPr>
    <w:rPr>
      <w:rFonts w:ascii="HelveticaNeueLT Pro 55 Roman" w:hAnsi="HelveticaNeueLT Pro 55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081F2C"/>
      </w:tcPr>
    </w:tblStylePr>
    <w:tblStylePr w:type="nwCell">
      <w:pPr>
        <w:jc w:val="center"/>
      </w:pPr>
      <w:rPr>
        <w:color w:val="FFFFFF" w:themeColor="background1"/>
      </w:rPr>
    </w:tblStylePr>
  </w:style>
  <w:style w:type="character" w:styleId="DefaultParagraphFontPHPDOCX">
    <w:name w:val="Default Paragraph Font PHPDOCX"/>
    <w:uiPriority w:val="1"/>
    <w:semiHidden/>
    <w:unhideWhenUsed/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table" w:styleId="NormalTablePHPDOCX">
    <w:name w:val="Normal Table PHPDOCX"/>
    <w:uiPriority w:val="99"/>
    <w:semiHidden/>
    <w:unhideWhenUsed/>
    <w:qFormat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4.xml"/><Relationship Id="rId18" Type="http://schemas.openxmlformats.org/officeDocument/2006/relationships/header" Target="header6.xml"/><Relationship Id="rId3" Type="http://schemas.openxmlformats.org/officeDocument/2006/relationships/styles" Target="styles.xml"/><Relationship Id="rId21" Type="http://schemas.openxmlformats.org/officeDocument/2006/relationships/footer" Target="footer6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image" Target="media/image2.png"/><Relationship Id="rId2" Type="http://schemas.openxmlformats.org/officeDocument/2006/relationships/numbering" Target="numbering.xml"/><Relationship Id="rId16" Type="http://schemas.openxmlformats.org/officeDocument/2006/relationships/header" Target="header5.xml"/><Relationship Id="rId20" Type="http://schemas.openxmlformats.org/officeDocument/2006/relationships/footer" Target="footer5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23" Type="http://schemas.openxmlformats.org/officeDocument/2006/relationships/glossaryDocument" Target="glossary/document.xml"/><Relationship Id="rId10" Type="http://schemas.openxmlformats.org/officeDocument/2006/relationships/footer" Target="footer1.xml"/><Relationship Id="rId19" Type="http://schemas.openxmlformats.org/officeDocument/2006/relationships/header" Target="header7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oter" Target="footer3.xml"/><Relationship Id="rId22" Type="http://schemas.openxmlformats.org/officeDocument/2006/relationships/fontTable" Target="fontTable.xml"/><Relationship Id="rId815149580" Type="http://schemas.openxmlformats.org/officeDocument/2006/relationships/comments" Target="comments.xml"/><Relationship Id="rId420966840" Type="http://schemas.microsoft.com/office/2011/relationships/commentsExtended" Target="commentsExtended.xml"/><Relationship Id="rId973569cbe1c525cbb" Type="http://schemas.openxmlformats.org/officeDocument/2006/relationships/hyperlink" Target="https://iservice.lombardini.it/documents/Manuals/8365/a_-_aspirazione_e_scarico.pdf" TargetMode="External"/><Relationship Id="rId580969cbe1c526819" Type="http://schemas.openxmlformats.org/officeDocument/2006/relationships/hyperlink" Target="https://iservice.lombardini.it/documents/Manuals/8366/b_-__bietta-pistone-flangiatura-piedi-sfiato.pdf" TargetMode="External"/><Relationship Id="rId731769cbe1c527033" Type="http://schemas.openxmlformats.org/officeDocument/2006/relationships/hyperlink" Target="https://iservice.lombardini.it/documents/Manuals/8367/c_-_testa-cappello_bil-decompr-regolatore_giri.pdf" TargetMode="External"/><Relationship Id="rId445169cbe1c527899" Type="http://schemas.openxmlformats.org/officeDocument/2006/relationships/hyperlink" Target="https://iservice.lombardini.it/documents/Manuals/8361/d_-_comandi-circuito_lubrifi-portine_di_fondo.pdf" TargetMode="External"/><Relationship Id="rId572369cbe1c528156" Type="http://schemas.openxmlformats.org/officeDocument/2006/relationships/hyperlink" Target="https://iservice.lombardini.it/documents/Manuals/8362/e_-_circuito_combustibile.pdf" TargetMode="External"/><Relationship Id="rId519269cbe1c5289f9" Type="http://schemas.openxmlformats.org/officeDocument/2006/relationships/hyperlink" Target="https://iservice.lombardini.it/documents/Manuals/8363/f_-_raffreddamento-avviamento-strumenti.pdf" TargetMode="External"/><Relationship Id="rId124769cbe1c529339" Type="http://schemas.openxmlformats.org/officeDocument/2006/relationships/hyperlink" Target="https://iservice.lombardini.it/documents/Manuals/8364/z_-_blocco_motore.pdf" TargetMode="External"/></Relationships>
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4" Type="http://schemas.openxmlformats.org/officeDocument/2006/relationships/font" Target="fonts/font4.odttf"/></Relationships>
</file>

<file path=word/_rels/footer1.xml.rels><?xml version="1.0" encoding="UTF-8" standalone="yes"?>
<Relationships xmlns="http://schemas.openxmlformats.org/package/2006/relationships"><Relationship Id="rId17" Type="http://schemas.openxmlformats.org/officeDocument/2006/relationships/image" Target="media/image2.png"/></Relationships>

</file>

<file path=word/_rels/footer2.xml.rels><?xml version="1.0" encoding="UTF-8" standalone="yes"?>
<Relationships xmlns="http://schemas.openxmlformats.org/package/2006/relationships"><Relationship Id="rId17" Type="http://schemas.openxmlformats.org/officeDocument/2006/relationships/image" Target="media/image2.png"/></Relationships>

</file>

<file path=word/_rels/footer3.xml.rels><?xml version="1.0" encoding="UTF-8" standalone="yes"?>
<Relationships xmlns="http://schemas.openxmlformats.org/package/2006/relationships"><Relationship Id="rId17" Type="http://schemas.openxmlformats.org/officeDocument/2006/relationships/image" Target="media/image2.png"/></Relationships>

</file>

<file path=word/_rels/footer4.xml.rels><?xml version="1.0" encoding="UTF-8" standalone="yes"?>
<Relationships xmlns="http://schemas.openxmlformats.org/package/2006/relationships"><Relationship Id="rId17" Type="http://schemas.openxmlformats.org/officeDocument/2006/relationships/image" Target="media/image2.png"/></Relationships>

</file>

<file path=word/_rels/footer5.xml.rels><?xml version="1.0" encoding="UTF-8" standalone="yes"?>
<Relationships xmlns="http://schemas.openxmlformats.org/package/2006/relationships"><Relationship Id="rId17" Type="http://schemas.openxmlformats.org/officeDocument/2006/relationships/image" Target="media/image2.png"/></Relationships>

</file>

<file path=word/_rels/footer6.xml.rels><?xml version="1.0" encoding="UTF-8" standalone="yes"?>
<Relationships xmlns="http://schemas.openxmlformats.org/package/2006/relationships"><Relationship Id="rId17" Type="http://schemas.openxmlformats.org/officeDocument/2006/relationships/image" Target="media/image2.png"/></Relationships>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2BC39222315F430B95035C682269EC2C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309FF0BB-1DF6-4236-9B58-EFEE65288D20}"/>
      </w:docPartPr>
      <w:docPartBody>
        <w:p w:rsidR="0040035A" w:rsidRDefault="00D918BF">
          <w:r w:rsidRPr="006451D6">
            <w:rPr>
              <w:rStyle w:val="Testosegnaposto"/>
            </w:rPr>
            <w:t>[Titolo]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NeueLT Pro 55 Roman">
    <w:altName w:val="Arial"/>
    <w:panose1 w:val="020B0604020202020204"/>
    <w:charset w:val="00"/>
    <w:family w:val="swiss"/>
    <w:pitch w:val="variable"/>
    <w:sig w:usb0="800000AF" w:usb1="5000205B" w:usb2="00000000" w:usb3="00000000" w:csb0="0000009B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18BF"/>
    <w:rsid w:val="001E21B4"/>
    <w:rsid w:val="001F264C"/>
    <w:rsid w:val="002011F0"/>
    <w:rsid w:val="003C1AB5"/>
    <w:rsid w:val="0040035A"/>
    <w:rsid w:val="004F194E"/>
    <w:rsid w:val="004F7FC5"/>
    <w:rsid w:val="00563554"/>
    <w:rsid w:val="006B01F0"/>
    <w:rsid w:val="00781CB4"/>
    <w:rsid w:val="007B6C39"/>
    <w:rsid w:val="007B7B4C"/>
    <w:rsid w:val="007C764C"/>
    <w:rsid w:val="008113C5"/>
    <w:rsid w:val="008C4FAF"/>
    <w:rsid w:val="009C2D1B"/>
    <w:rsid w:val="009F5AA7"/>
    <w:rsid w:val="00AE30E1"/>
    <w:rsid w:val="00B151A2"/>
    <w:rsid w:val="00B8515A"/>
    <w:rsid w:val="00BB26C4"/>
    <w:rsid w:val="00C60EC8"/>
    <w:rsid w:val="00CA10A3"/>
    <w:rsid w:val="00CF1E6A"/>
    <w:rsid w:val="00D918BF"/>
    <w:rsid w:val="00DA3308"/>
    <w:rsid w:val="00DF4943"/>
    <w:rsid w:val="00EB0499"/>
    <w:rsid w:val="00EC7EE2"/>
    <w:rsid w:val="00FE57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Testosegnaposto">
    <w:name w:val="Placeholder Text"/>
    <w:basedOn w:val="Carpredefinitoparagrafo"/>
    <w:uiPriority w:val="99"/>
    <w:semiHidden/>
    <w:rsid w:val="00AE30E1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A8537B-6BEC-4D6F-8B4D-0863A50B6C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253</TotalTime>
  <Pages>6</Pages>
  <Words>71</Words>
  <Characters>411</Characters>
  <Application>Microsoft Office Word</Application>
  <DocSecurity>0</DocSecurity>
  <Lines>3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federico filippi</dc:creator>
  <cp:keywords/>
  <dc:description/>
  <cp:lastModifiedBy>federico filippi</cp:lastModifiedBy>
  <cp:revision>25</cp:revision>
  <dcterms:created xsi:type="dcterms:W3CDTF">2018-11-13T09:11:00Z</dcterms:created>
  <dcterms:modified xsi:type="dcterms:W3CDTF">2025-09-22T13:51:00Z</dcterms:modified>
</cp:coreProperties>
</file>