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S?ownik</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12)</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6096000" cy="6096000"/>
            <wp:effectExtent l="0" t="127000" r="0" b="0"/>
            <wp:docPr id="58611974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3882237" cstate="print"/>
                    <a:stretch>
                      <a:fillRect/>
                    </a:stretch>
                  </pic:blipFill>
                  <pic:spPr>
                    <a:xfrm>
                      <a:off x="0" y="0"/>
                      <a:ext cx="6096000" cy="6096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434863" w:name="ctxt"/>
    <w:bookmarkEnd w:id="3434863"/>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0000"/>
                <w:position w:val="0"/>
                <w:sz w:val="20"/>
                <w:szCs w:val="20"/>
                <w:u w:val="none"/>
              </w:rPr>
              <w:t xml:space="preserve">REHLKO </w:t>
            </w:r>
            <w:r>
              <w:rPr>
                <w:color w:val="00274C"/>
                <w:position w:val="0"/>
                <w:sz w:val="20"/>
                <w:szCs w:val="20"/>
                <w:u w:val="none"/>
              </w:rPr>
              <w:t xml:space="preserve">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65685498" name="name644169d3c9e53f6fe"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502269d3c9e53f6f9"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85548482" name="name593969d3c9e546f37"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222069d3c9e546f32"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3894">
    <w:multiLevelType w:val="hybridMultilevel"/>
    <w:lvl w:ilvl="0" w:tplc="16666327">
      <w:start w:val="1"/>
      <w:numFmt w:val="decimal"/>
      <w:lvlText w:val="%1."/>
      <w:lvlJc w:val="left"/>
      <w:pPr>
        <w:ind w:left="720" w:hanging="360"/>
      </w:pPr>
    </w:lvl>
    <w:lvl w:ilvl="1" w:tplc="16666327" w:tentative="1">
      <w:start w:val="1"/>
      <w:numFmt w:val="lowerLetter"/>
      <w:lvlText w:val="%2."/>
      <w:lvlJc w:val="left"/>
      <w:pPr>
        <w:ind w:left="1440" w:hanging="360"/>
      </w:pPr>
    </w:lvl>
    <w:lvl w:ilvl="2" w:tplc="16666327" w:tentative="1">
      <w:start w:val="1"/>
      <w:numFmt w:val="lowerRoman"/>
      <w:lvlText w:val="%3."/>
      <w:lvlJc w:val="right"/>
      <w:pPr>
        <w:ind w:left="2160" w:hanging="180"/>
      </w:pPr>
    </w:lvl>
    <w:lvl w:ilvl="3" w:tplc="16666327" w:tentative="1">
      <w:start w:val="1"/>
      <w:numFmt w:val="decimal"/>
      <w:lvlText w:val="%4."/>
      <w:lvlJc w:val="left"/>
      <w:pPr>
        <w:ind w:left="2880" w:hanging="360"/>
      </w:pPr>
    </w:lvl>
    <w:lvl w:ilvl="4" w:tplc="16666327" w:tentative="1">
      <w:start w:val="1"/>
      <w:numFmt w:val="lowerLetter"/>
      <w:lvlText w:val="%5."/>
      <w:lvlJc w:val="left"/>
      <w:pPr>
        <w:ind w:left="3600" w:hanging="360"/>
      </w:pPr>
    </w:lvl>
    <w:lvl w:ilvl="5" w:tplc="16666327" w:tentative="1">
      <w:start w:val="1"/>
      <w:numFmt w:val="lowerRoman"/>
      <w:lvlText w:val="%6."/>
      <w:lvlJc w:val="right"/>
      <w:pPr>
        <w:ind w:left="4320" w:hanging="180"/>
      </w:pPr>
    </w:lvl>
    <w:lvl w:ilvl="6" w:tplc="16666327" w:tentative="1">
      <w:start w:val="1"/>
      <w:numFmt w:val="decimal"/>
      <w:lvlText w:val="%7."/>
      <w:lvlJc w:val="left"/>
      <w:pPr>
        <w:ind w:left="5040" w:hanging="360"/>
      </w:pPr>
    </w:lvl>
    <w:lvl w:ilvl="7" w:tplc="16666327" w:tentative="1">
      <w:start w:val="1"/>
      <w:numFmt w:val="lowerLetter"/>
      <w:lvlText w:val="%8."/>
      <w:lvlJc w:val="left"/>
      <w:pPr>
        <w:ind w:left="5760" w:hanging="360"/>
      </w:pPr>
    </w:lvl>
    <w:lvl w:ilvl="8" w:tplc="16666327" w:tentative="1">
      <w:start w:val="1"/>
      <w:numFmt w:val="lowerRoman"/>
      <w:lvlText w:val="%9."/>
      <w:lvlJc w:val="right"/>
      <w:pPr>
        <w:ind w:left="6480" w:hanging="180"/>
      </w:pPr>
    </w:lvl>
  </w:abstractNum>
  <w:abstractNum w:abstractNumId="13893">
    <w:multiLevelType w:val="hybridMultilevel"/>
    <w:lvl w:ilvl="0" w:tplc="147423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3893">
    <w:abstractNumId w:val="13893"/>
  </w:num>
  <w:num w:numId="13894">
    <w:abstractNumId w:val="138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31326267" Type="http://schemas.openxmlformats.org/officeDocument/2006/relationships/comments" Target="comments.xml"/><Relationship Id="rId566238840" Type="http://schemas.microsoft.com/office/2011/relationships/commentsExtended" Target="commentsExtended.xml"/><Relationship Id="rId43882237" Type="http://schemas.openxmlformats.org/officeDocument/2006/relationships/image" Target="media/imgrId43882237.jpg"/><Relationship Id="rId502269d3c9e53f6f9" Type="http://schemas.openxmlformats.org/officeDocument/2006/relationships/image" Target="media/imgrId502269d3c9e53f6f9.png"/><Relationship Id="rId222069d3c9e546f32" Type="http://schemas.openxmlformats.org/officeDocument/2006/relationships/image" Target="media/imgrId222069d3c9e546f3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43882237" Type="http://schemas.openxmlformats.org/officeDocument/2006/relationships/image" Target="media/imgrId43882237.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43882237" Type="http://schemas.openxmlformats.org/officeDocument/2006/relationships/image" Target="media/imgrId43882237.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43882237" Type="http://schemas.openxmlformats.org/officeDocument/2006/relationships/image" Target="media/imgrId43882237.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43882237" Type="http://schemas.openxmlformats.org/officeDocument/2006/relationships/image" Target="media/imgrId43882237.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43882237" Type="http://schemas.openxmlformats.org/officeDocument/2006/relationships/image" Target="media/imgrId43882237.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43882237" Type="http://schemas.openxmlformats.org/officeDocument/2006/relationships/image" Target="media/imgrId4388223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