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warranty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KSD 1403 Owner Manual (Rev. 01)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1463040" cy="1463040"/>
            <wp:effectExtent l="0" t="30480" r="0" b="0"/>
            <wp:docPr id="181443986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956746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KSD1403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75464953" w:name="ctxt"/>
    <w:bookmarkEnd w:id="75464953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warranty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Warranty terms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i/>
                <w:iCs/>
                <w:color w:val="00274C"/>
                <w:position w:val="-2"/>
                <w:sz w:val="20"/>
                <w:szCs w:val="20"/>
                <w:u w:val="none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i/>
                <w:iCs/>
                <w:color w:val="00274C"/>
                <w:position w:val="-2"/>
                <w:sz w:val="20"/>
                <w:szCs w:val="20"/>
                <w:u w:val="none"/>
              </w:rPr>
              <w:t xml:space="preserve">DIESEL ENGINES GLOBAL WARRANTY TERMS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Consult the web page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hyperlink r:id="rId408769d50a8a7fd0c" w:history="1">
              <w:r>
                <w:rPr>
                  <w:rStyle w:val="DefaultParagraphFontPHPDOCX"/>
                  <w:color w:val="3F6FDE"/>
                  <w:position w:val="-2"/>
                  <w:sz w:val="20"/>
                  <w:szCs w:val="20"/>
                  <w:u w:val="single" w:color=""/>
                </w:rPr>
                <w:t xml:space="preserve">https://www.engines.rehlko.com/warranty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and select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Diesel Engines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 </w:t>
            </w:r>
          </w:p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9987">
    <w:multiLevelType w:val="hybridMultilevel"/>
    <w:lvl w:ilvl="0" w:tplc="37398620">
      <w:start w:val="1"/>
      <w:numFmt w:val="decimal"/>
      <w:lvlText w:val="%1."/>
      <w:lvlJc w:val="left"/>
      <w:pPr>
        <w:ind w:left="720" w:hanging="360"/>
      </w:pPr>
    </w:lvl>
    <w:lvl w:ilvl="1" w:tplc="37398620" w:tentative="1">
      <w:start w:val="1"/>
      <w:numFmt w:val="lowerLetter"/>
      <w:lvlText w:val="%2."/>
      <w:lvlJc w:val="left"/>
      <w:pPr>
        <w:ind w:left="1440" w:hanging="360"/>
      </w:pPr>
    </w:lvl>
    <w:lvl w:ilvl="2" w:tplc="37398620" w:tentative="1">
      <w:start w:val="1"/>
      <w:numFmt w:val="lowerRoman"/>
      <w:lvlText w:val="%3."/>
      <w:lvlJc w:val="right"/>
      <w:pPr>
        <w:ind w:left="2160" w:hanging="180"/>
      </w:pPr>
    </w:lvl>
    <w:lvl w:ilvl="3" w:tplc="37398620" w:tentative="1">
      <w:start w:val="1"/>
      <w:numFmt w:val="decimal"/>
      <w:lvlText w:val="%4."/>
      <w:lvlJc w:val="left"/>
      <w:pPr>
        <w:ind w:left="2880" w:hanging="360"/>
      </w:pPr>
    </w:lvl>
    <w:lvl w:ilvl="4" w:tplc="37398620" w:tentative="1">
      <w:start w:val="1"/>
      <w:numFmt w:val="lowerLetter"/>
      <w:lvlText w:val="%5."/>
      <w:lvlJc w:val="left"/>
      <w:pPr>
        <w:ind w:left="3600" w:hanging="360"/>
      </w:pPr>
    </w:lvl>
    <w:lvl w:ilvl="5" w:tplc="37398620" w:tentative="1">
      <w:start w:val="1"/>
      <w:numFmt w:val="lowerRoman"/>
      <w:lvlText w:val="%6."/>
      <w:lvlJc w:val="right"/>
      <w:pPr>
        <w:ind w:left="4320" w:hanging="180"/>
      </w:pPr>
    </w:lvl>
    <w:lvl w:ilvl="6" w:tplc="37398620" w:tentative="1">
      <w:start w:val="1"/>
      <w:numFmt w:val="decimal"/>
      <w:lvlText w:val="%7."/>
      <w:lvlJc w:val="left"/>
      <w:pPr>
        <w:ind w:left="5040" w:hanging="360"/>
      </w:pPr>
    </w:lvl>
    <w:lvl w:ilvl="7" w:tplc="37398620" w:tentative="1">
      <w:start w:val="1"/>
      <w:numFmt w:val="lowerLetter"/>
      <w:lvlText w:val="%8."/>
      <w:lvlJc w:val="left"/>
      <w:pPr>
        <w:ind w:left="5760" w:hanging="360"/>
      </w:pPr>
    </w:lvl>
    <w:lvl w:ilvl="8" w:tplc="373986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86">
    <w:multiLevelType w:val="hybridMultilevel"/>
    <w:lvl w:ilvl="0" w:tplc="3265498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9986">
    <w:abstractNumId w:val="19986"/>
  </w:num>
  <w:num w:numId="19987">
    <w:abstractNumId w:val="1998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28256622" Type="http://schemas.openxmlformats.org/officeDocument/2006/relationships/comments" Target="comments.xml"/><Relationship Id="rId574706259" Type="http://schemas.microsoft.com/office/2011/relationships/commentsExtended" Target="commentsExtended.xml"/><Relationship Id="rId95674622" Type="http://schemas.openxmlformats.org/officeDocument/2006/relationships/image" Target="media/imgrId95674622.jpg"/><Relationship Id="rId408769d50a8a7fd0c" Type="http://schemas.openxmlformats.org/officeDocument/2006/relationships/hyperlink" Target="https://www.engines.rehlko.com/warranty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95674622" Type="http://schemas.openxmlformats.org/officeDocument/2006/relationships/image" Target="media/imgrId95674622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95674622" Type="http://schemas.openxmlformats.org/officeDocument/2006/relationships/image" Target="media/imgrId95674622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95674622" Type="http://schemas.openxmlformats.org/officeDocument/2006/relationships/image" Target="media/imgrId95674622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95674622" Type="http://schemas.openxmlformats.org/officeDocument/2006/relationships/image" Target="media/imgrId95674622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95674622" Type="http://schemas.openxmlformats.org/officeDocument/2006/relationships/image" Target="media/imgrId95674622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95674622" Type="http://schemas.openxmlformats.org/officeDocument/2006/relationships/image" Target="media/imgrId95674622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