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Fluids filling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46771141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89573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3347362" w:name="ctxt"/>
    <w:bookmarkEnd w:id="1334736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Fluids filling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Engine oil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0925095" name="name958969d6d80d173bd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512769d6d80d173b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67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carefully read </w:t>
            </w:r>
            <w:hyperlink r:id="rId323069d6d80d177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3.3.2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67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67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239069d6d80d17a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67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4647017" name="name796469d6d80d1ae0e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06969d6d80d1ae0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67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level of oil below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above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</w:p>
          <w:p/>
          <w:p/>
          <w:p/>
          <w:p/>
          <w:p>
            <w:pPr>
              <w:numPr>
                <w:ilvl w:val="0"/>
                <w:numId w:val="167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oil level is not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 more oil until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level is reached as indicated on the dipstick.</w:t>
            </w:r>
          </w:p>
          <w:p>
            <w:pPr>
              <w:numPr>
                <w:ilvl w:val="0"/>
                <w:numId w:val="167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5002754" name="name252469d6d80d22ba0" descr="10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1.jpg"/>
                          <pic:cNvPicPr/>
                        </pic:nvPicPr>
                        <pic:blipFill>
                          <a:blip r:embed="rId780569d6d80d22b9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10.1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position w:val="-113"/>
              </w:rPr>
              <w:drawing>
                <wp:inline distT="0" distB="0" distL="0" distR="0">
                  <wp:extent cx="2232000" cy="1483200"/>
                  <wp:effectExtent b="0" l="0" r="0" t="0"/>
                  <wp:docPr id="66016480" name="name807069d6d80d2a7cd" descr="10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2.jpg"/>
                          <pic:cNvPicPr/>
                        </pic:nvPicPr>
                        <pic:blipFill>
                          <a:blip r:embed="rId512169d6d80d2a7c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Fig 10.2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978769d6d80d2aa1f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https://www.youtube.com/embed/HWCzK41Br1U?showinfo=0&amp;rel=0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Component not supplied by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Refer to the technical documentation of the vehicle.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6781">
    <w:multiLevelType w:val="hybridMultilevel"/>
    <w:lvl w:ilvl="0" w:tplc="79440575">
      <w:start w:val="1"/>
      <w:numFmt w:val="decimal"/>
      <w:lvlText w:val="%1."/>
      <w:lvlJc w:val="left"/>
      <w:pPr>
        <w:ind w:left="720" w:hanging="360"/>
      </w:pPr>
    </w:lvl>
    <w:lvl w:ilvl="1" w:tplc="79440575" w:tentative="1">
      <w:start w:val="1"/>
      <w:numFmt w:val="lowerLetter"/>
      <w:lvlText w:val="%2."/>
      <w:lvlJc w:val="left"/>
      <w:pPr>
        <w:ind w:left="1440" w:hanging="360"/>
      </w:pPr>
    </w:lvl>
    <w:lvl w:ilvl="2" w:tplc="79440575" w:tentative="1">
      <w:start w:val="1"/>
      <w:numFmt w:val="lowerRoman"/>
      <w:lvlText w:val="%3."/>
      <w:lvlJc w:val="right"/>
      <w:pPr>
        <w:ind w:left="2160" w:hanging="180"/>
      </w:pPr>
    </w:lvl>
    <w:lvl w:ilvl="3" w:tplc="79440575" w:tentative="1">
      <w:start w:val="1"/>
      <w:numFmt w:val="decimal"/>
      <w:lvlText w:val="%4."/>
      <w:lvlJc w:val="left"/>
      <w:pPr>
        <w:ind w:left="2880" w:hanging="360"/>
      </w:pPr>
    </w:lvl>
    <w:lvl w:ilvl="4" w:tplc="79440575" w:tentative="1">
      <w:start w:val="1"/>
      <w:numFmt w:val="lowerLetter"/>
      <w:lvlText w:val="%5."/>
      <w:lvlJc w:val="left"/>
      <w:pPr>
        <w:ind w:left="3600" w:hanging="360"/>
      </w:pPr>
    </w:lvl>
    <w:lvl w:ilvl="5" w:tplc="79440575" w:tentative="1">
      <w:start w:val="1"/>
      <w:numFmt w:val="lowerRoman"/>
      <w:lvlText w:val="%6."/>
      <w:lvlJc w:val="right"/>
      <w:pPr>
        <w:ind w:left="4320" w:hanging="180"/>
      </w:pPr>
    </w:lvl>
    <w:lvl w:ilvl="6" w:tplc="79440575" w:tentative="1">
      <w:start w:val="1"/>
      <w:numFmt w:val="decimal"/>
      <w:lvlText w:val="%7."/>
      <w:lvlJc w:val="left"/>
      <w:pPr>
        <w:ind w:left="5040" w:hanging="360"/>
      </w:pPr>
    </w:lvl>
    <w:lvl w:ilvl="7" w:tplc="79440575" w:tentative="1">
      <w:start w:val="1"/>
      <w:numFmt w:val="lowerLetter"/>
      <w:lvlText w:val="%8."/>
      <w:lvlJc w:val="left"/>
      <w:pPr>
        <w:ind w:left="5760" w:hanging="360"/>
      </w:pPr>
    </w:lvl>
    <w:lvl w:ilvl="8" w:tplc="794405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80">
    <w:multiLevelType w:val="hybridMultilevel"/>
    <w:lvl w:ilvl="0" w:tplc="24707330">
      <w:start w:val="1"/>
      <w:numFmt w:val="decimal"/>
      <w:lvlText w:val="%1."/>
      <w:lvlJc w:val="left"/>
      <w:pPr>
        <w:ind w:left="720" w:hanging="360"/>
      </w:pPr>
    </w:lvl>
    <w:lvl w:ilvl="1" w:tplc="24707330" w:tentative="1">
      <w:start w:val="1"/>
      <w:numFmt w:val="lowerLetter"/>
      <w:lvlText w:val="%2."/>
      <w:lvlJc w:val="left"/>
      <w:pPr>
        <w:ind w:left="1440" w:hanging="360"/>
      </w:pPr>
    </w:lvl>
    <w:lvl w:ilvl="2" w:tplc="24707330" w:tentative="1">
      <w:start w:val="1"/>
      <w:numFmt w:val="lowerRoman"/>
      <w:lvlText w:val="%3."/>
      <w:lvlJc w:val="right"/>
      <w:pPr>
        <w:ind w:left="2160" w:hanging="180"/>
      </w:pPr>
    </w:lvl>
    <w:lvl w:ilvl="3" w:tplc="24707330" w:tentative="1">
      <w:start w:val="1"/>
      <w:numFmt w:val="decimal"/>
      <w:lvlText w:val="%4."/>
      <w:lvlJc w:val="left"/>
      <w:pPr>
        <w:ind w:left="2880" w:hanging="360"/>
      </w:pPr>
    </w:lvl>
    <w:lvl w:ilvl="4" w:tplc="24707330" w:tentative="1">
      <w:start w:val="1"/>
      <w:numFmt w:val="lowerLetter"/>
      <w:lvlText w:val="%5."/>
      <w:lvlJc w:val="left"/>
      <w:pPr>
        <w:ind w:left="3600" w:hanging="360"/>
      </w:pPr>
    </w:lvl>
    <w:lvl w:ilvl="5" w:tplc="24707330" w:tentative="1">
      <w:start w:val="1"/>
      <w:numFmt w:val="lowerRoman"/>
      <w:lvlText w:val="%6."/>
      <w:lvlJc w:val="right"/>
      <w:pPr>
        <w:ind w:left="4320" w:hanging="180"/>
      </w:pPr>
    </w:lvl>
    <w:lvl w:ilvl="6" w:tplc="24707330" w:tentative="1">
      <w:start w:val="1"/>
      <w:numFmt w:val="decimal"/>
      <w:lvlText w:val="%7."/>
      <w:lvlJc w:val="left"/>
      <w:pPr>
        <w:ind w:left="5040" w:hanging="360"/>
      </w:pPr>
    </w:lvl>
    <w:lvl w:ilvl="7" w:tplc="24707330" w:tentative="1">
      <w:start w:val="1"/>
      <w:numFmt w:val="lowerLetter"/>
      <w:lvlText w:val="%8."/>
      <w:lvlJc w:val="left"/>
      <w:pPr>
        <w:ind w:left="5760" w:hanging="360"/>
      </w:pPr>
    </w:lvl>
    <w:lvl w:ilvl="8" w:tplc="24707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79">
    <w:multiLevelType w:val="hybridMultilevel"/>
    <w:lvl w:ilvl="0" w:tplc="24658493">
      <w:start w:val="1"/>
      <w:numFmt w:val="decimal"/>
      <w:lvlText w:val="%1."/>
      <w:lvlJc w:val="left"/>
      <w:pPr>
        <w:ind w:left="720" w:hanging="360"/>
      </w:pPr>
    </w:lvl>
    <w:lvl w:ilvl="1" w:tplc="24658493" w:tentative="1">
      <w:start w:val="1"/>
      <w:numFmt w:val="lowerLetter"/>
      <w:lvlText w:val="%2."/>
      <w:lvlJc w:val="left"/>
      <w:pPr>
        <w:ind w:left="1440" w:hanging="360"/>
      </w:pPr>
    </w:lvl>
    <w:lvl w:ilvl="2" w:tplc="24658493" w:tentative="1">
      <w:start w:val="1"/>
      <w:numFmt w:val="lowerRoman"/>
      <w:lvlText w:val="%3."/>
      <w:lvlJc w:val="right"/>
      <w:pPr>
        <w:ind w:left="2160" w:hanging="180"/>
      </w:pPr>
    </w:lvl>
    <w:lvl w:ilvl="3" w:tplc="24658493" w:tentative="1">
      <w:start w:val="1"/>
      <w:numFmt w:val="decimal"/>
      <w:lvlText w:val="%4."/>
      <w:lvlJc w:val="left"/>
      <w:pPr>
        <w:ind w:left="2880" w:hanging="360"/>
      </w:pPr>
    </w:lvl>
    <w:lvl w:ilvl="4" w:tplc="24658493" w:tentative="1">
      <w:start w:val="1"/>
      <w:numFmt w:val="lowerLetter"/>
      <w:lvlText w:val="%5."/>
      <w:lvlJc w:val="left"/>
      <w:pPr>
        <w:ind w:left="3600" w:hanging="360"/>
      </w:pPr>
    </w:lvl>
    <w:lvl w:ilvl="5" w:tplc="24658493" w:tentative="1">
      <w:start w:val="1"/>
      <w:numFmt w:val="lowerRoman"/>
      <w:lvlText w:val="%6."/>
      <w:lvlJc w:val="right"/>
      <w:pPr>
        <w:ind w:left="4320" w:hanging="180"/>
      </w:pPr>
    </w:lvl>
    <w:lvl w:ilvl="6" w:tplc="24658493" w:tentative="1">
      <w:start w:val="1"/>
      <w:numFmt w:val="decimal"/>
      <w:lvlText w:val="%7."/>
      <w:lvlJc w:val="left"/>
      <w:pPr>
        <w:ind w:left="5040" w:hanging="360"/>
      </w:pPr>
    </w:lvl>
    <w:lvl w:ilvl="7" w:tplc="24658493" w:tentative="1">
      <w:start w:val="1"/>
      <w:numFmt w:val="lowerLetter"/>
      <w:lvlText w:val="%8."/>
      <w:lvlJc w:val="left"/>
      <w:pPr>
        <w:ind w:left="5760" w:hanging="360"/>
      </w:pPr>
    </w:lvl>
    <w:lvl w:ilvl="8" w:tplc="246584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78">
    <w:multiLevelType w:val="hybridMultilevel"/>
    <w:lvl w:ilvl="0" w:tplc="107059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778">
    <w:abstractNumId w:val="16778"/>
  </w:num>
  <w:num w:numId="16779">
    <w:abstractNumId w:val="16779"/>
  </w:num>
  <w:num w:numId="16780">
    <w:abstractNumId w:val="16780"/>
  </w:num>
  <w:num w:numId="16781">
    <w:abstractNumId w:val="167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20685417" Type="http://schemas.openxmlformats.org/officeDocument/2006/relationships/comments" Target="comments.xml"/><Relationship Id="rId507096628" Type="http://schemas.microsoft.com/office/2011/relationships/commentsExtended" Target="commentsExtended.xml"/><Relationship Id="rId28957326" Type="http://schemas.openxmlformats.org/officeDocument/2006/relationships/image" Target="media/imgrId28957326.jpg"/><Relationship Id="rId323069d6d80d17719" Type="http://schemas.openxmlformats.org/officeDocument/2006/relationships/hyperlink" Target="https://iservice.lombardini.it/jsp/Template2/manuale.jsp?id=642&amp;parent=1273" TargetMode="External"/><Relationship Id="rId239069d6d80d17ada" Type="http://schemas.openxmlformats.org/officeDocument/2006/relationships/hyperlink" Target="https://iservice.lombardini.it/jsp/Template2/manuale.jsp?id=101&amp;parent=1273" TargetMode="External"/><Relationship Id="rId978769d6d80d2aa1f" Type="http://schemas.openxmlformats.org/officeDocument/2006/relationships/hyperlink" Target="https://www.youtube.com/embed/HWCzK41Br1U?showinfo=0&amp;rel=0" TargetMode="External"/><Relationship Id="rId512769d6d80d173bb" Type="http://schemas.openxmlformats.org/officeDocument/2006/relationships/image" Target="media/imgrId512769d6d80d173bb.jpg"/><Relationship Id="rId506969d6d80d1ae0c" Type="http://schemas.openxmlformats.org/officeDocument/2006/relationships/image" Target="media/imgrId506969d6d80d1ae0c.jpg"/><Relationship Id="rId780569d6d80d22b9e" Type="http://schemas.openxmlformats.org/officeDocument/2006/relationships/image" Target="media/imgrId780569d6d80d22b9e.jpg"/><Relationship Id="rId512169d6d80d2a7cb" Type="http://schemas.openxmlformats.org/officeDocument/2006/relationships/image" Target="media/imgrId512169d6d80d2a7cb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8957326" Type="http://schemas.openxmlformats.org/officeDocument/2006/relationships/image" Target="media/imgrId2895732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8957326" Type="http://schemas.openxmlformats.org/officeDocument/2006/relationships/image" Target="media/imgrId2895732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8957326" Type="http://schemas.openxmlformats.org/officeDocument/2006/relationships/image" Target="media/imgrId2895732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8957326" Type="http://schemas.openxmlformats.org/officeDocument/2006/relationships/image" Target="media/imgrId2895732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8957326" Type="http://schemas.openxmlformats.org/officeDocument/2006/relationships/image" Target="media/imgrId2895732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28957326" Type="http://schemas.openxmlformats.org/officeDocument/2006/relationships/image" Target="media/imgrId2895732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