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2504TCR / KDI 2504TCRE5 Owner Manual (Rev_22)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096000" cy="6096000"/>
            <wp:effectExtent l="0" t="127000" r="0" b="0"/>
            <wp:docPr id="387915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795354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9544554" w:name="ctxt"/>
    <w:bookmarkEnd w:id="3954455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912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912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25269d93aead4a3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46769d93aead4ee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31869d93aead538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20969d93aead725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99469d93aead780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71069d93aead7a9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32269d93aead802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70069d93aead8a3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80869d93aead8f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  </w:t>
      </w:r>
      <w:r>
        <w:rPr>
          <w:b/>
          <w:bCs/>
          <w:color w:val="000000"/>
          <w:sz w:val="20"/>
          <w:szCs w:val="20"/>
          <w:u w:val="none"/>
        </w:rPr>
        <w:t xml:space="preserve">REHLKO 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9125">
    <w:multiLevelType w:val="hybridMultilevel"/>
    <w:lvl w:ilvl="0" w:tplc="70394545">
      <w:start w:val="1"/>
      <w:numFmt w:val="decimal"/>
      <w:lvlText w:val="%1."/>
      <w:lvlJc w:val="left"/>
      <w:pPr>
        <w:ind w:left="720" w:hanging="360"/>
      </w:pPr>
    </w:lvl>
    <w:lvl w:ilvl="1" w:tplc="70394545" w:tentative="1">
      <w:start w:val="1"/>
      <w:numFmt w:val="lowerLetter"/>
      <w:lvlText w:val="%2."/>
      <w:lvlJc w:val="left"/>
      <w:pPr>
        <w:ind w:left="1440" w:hanging="360"/>
      </w:pPr>
    </w:lvl>
    <w:lvl w:ilvl="2" w:tplc="70394545" w:tentative="1">
      <w:start w:val="1"/>
      <w:numFmt w:val="lowerRoman"/>
      <w:lvlText w:val="%3."/>
      <w:lvlJc w:val="right"/>
      <w:pPr>
        <w:ind w:left="2160" w:hanging="180"/>
      </w:pPr>
    </w:lvl>
    <w:lvl w:ilvl="3" w:tplc="70394545" w:tentative="1">
      <w:start w:val="1"/>
      <w:numFmt w:val="decimal"/>
      <w:lvlText w:val="%4."/>
      <w:lvlJc w:val="left"/>
      <w:pPr>
        <w:ind w:left="2880" w:hanging="360"/>
      </w:pPr>
    </w:lvl>
    <w:lvl w:ilvl="4" w:tplc="70394545" w:tentative="1">
      <w:start w:val="1"/>
      <w:numFmt w:val="lowerLetter"/>
      <w:lvlText w:val="%5."/>
      <w:lvlJc w:val="left"/>
      <w:pPr>
        <w:ind w:left="3600" w:hanging="360"/>
      </w:pPr>
    </w:lvl>
    <w:lvl w:ilvl="5" w:tplc="70394545" w:tentative="1">
      <w:start w:val="1"/>
      <w:numFmt w:val="lowerRoman"/>
      <w:lvlText w:val="%6."/>
      <w:lvlJc w:val="right"/>
      <w:pPr>
        <w:ind w:left="4320" w:hanging="180"/>
      </w:pPr>
    </w:lvl>
    <w:lvl w:ilvl="6" w:tplc="70394545" w:tentative="1">
      <w:start w:val="1"/>
      <w:numFmt w:val="decimal"/>
      <w:lvlText w:val="%7."/>
      <w:lvlJc w:val="left"/>
      <w:pPr>
        <w:ind w:left="5040" w:hanging="360"/>
      </w:pPr>
    </w:lvl>
    <w:lvl w:ilvl="7" w:tplc="70394545" w:tentative="1">
      <w:start w:val="1"/>
      <w:numFmt w:val="lowerLetter"/>
      <w:lvlText w:val="%8."/>
      <w:lvlJc w:val="left"/>
      <w:pPr>
        <w:ind w:left="5760" w:hanging="360"/>
      </w:pPr>
    </w:lvl>
    <w:lvl w:ilvl="8" w:tplc="703945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24">
    <w:multiLevelType w:val="hybridMultilevel"/>
    <w:lvl w:ilvl="0" w:tplc="809515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124">
    <w:abstractNumId w:val="19124"/>
  </w:num>
  <w:num w:numId="19125">
    <w:abstractNumId w:val="191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64971999" Type="http://schemas.openxmlformats.org/officeDocument/2006/relationships/comments" Target="comments.xml"/><Relationship Id="rId143342376" Type="http://schemas.microsoft.com/office/2011/relationships/commentsExtended" Target="commentsExtended.xml"/><Relationship Id="rId79535433" Type="http://schemas.openxmlformats.org/officeDocument/2006/relationships/image" Target="media/imgrId79535433.jpg"/><Relationship Id="rId425269d93aead4a33" Type="http://schemas.openxmlformats.org/officeDocument/2006/relationships/hyperlink" Target="https://iservice.lombardini.it/jsp/Template2/manuale.jsp?id=69&amp;parent=962" TargetMode="External"/><Relationship Id="rId846769d93aead4ee7" Type="http://schemas.openxmlformats.org/officeDocument/2006/relationships/hyperlink" Target="https://iservice.lombardini.it/jsp/Template2/manuale.jsp?id=86&amp;parent=962" TargetMode="External"/><Relationship Id="rId931869d93aead5385" Type="http://schemas.openxmlformats.org/officeDocument/2006/relationships/hyperlink" Target="https://iservice.lombardini.it/jsp/Template2/manuale.jsp?id=87&amp;parent=962" TargetMode="External"/><Relationship Id="rId520969d93aead725e" Type="http://schemas.openxmlformats.org/officeDocument/2006/relationships/hyperlink" Target="https://iservice.lombardini.it/jsp/Template2/manuale.jsp?id=56&amp;parent=962" TargetMode="External"/><Relationship Id="rId899469d93aead7807" Type="http://schemas.openxmlformats.org/officeDocument/2006/relationships/hyperlink" Target="https://iservice.lombardini.it/jsp/Template2/manuale.jsp?id=87&amp;parent=962" TargetMode="External"/><Relationship Id="rId371069d93aead7a9f" Type="http://schemas.openxmlformats.org/officeDocument/2006/relationships/hyperlink" Target="https://iservice.lombardini.it/jsp/Template2/manuale.jsp?id=87&amp;parent=962" TargetMode="External"/><Relationship Id="rId732269d93aead8025" Type="http://schemas.openxmlformats.org/officeDocument/2006/relationships/hyperlink" Target="https://iservice.lombardini.it/jsp/Template2/manuale.jsp?id=87&amp;parent=962" TargetMode="External"/><Relationship Id="rId970069d93aead8a39" Type="http://schemas.openxmlformats.org/officeDocument/2006/relationships/hyperlink" Target="https://iservice.lombardini.it/jsp/Template2/manuale.jsp?id=86&amp;parent=962" TargetMode="External"/><Relationship Id="rId780869d93aead8fe0" Type="http://schemas.openxmlformats.org/officeDocument/2006/relationships/hyperlink" Target="https://iservice.lombardini.it/jsp/Template2/manuale.jsp?id=70&amp;parent=962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9535433" Type="http://schemas.openxmlformats.org/officeDocument/2006/relationships/image" Target="media/imgrId7953543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9535433" Type="http://schemas.openxmlformats.org/officeDocument/2006/relationships/image" Target="media/imgrId7953543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9535433" Type="http://schemas.openxmlformats.org/officeDocument/2006/relationships/image" Target="media/imgrId7953543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9535433" Type="http://schemas.openxmlformats.org/officeDocument/2006/relationships/image" Target="media/imgrId7953543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9535433" Type="http://schemas.openxmlformats.org/officeDocument/2006/relationships/image" Target="media/imgrId7953543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9535433" Type="http://schemas.openxmlformats.org/officeDocument/2006/relationships/image" Target="media/imgrId7953543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