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Assembly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763297" w:name="ctxt"/>
    <w:bookmarkEnd w:id="2176329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Assembly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on engine configuration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this chapter, the engine is represented as </w:t>
      </w:r>
      <w:r>
        <w:rPr>
          <w:b/>
          <w:bCs/>
          <w:color w:val="00274C"/>
          <w:sz w:val="20"/>
          <w:szCs w:val="20"/>
          <w:u w:val="none"/>
        </w:rPr>
        <w:t xml:space="preserve">"BASE CONFIGURATION"</w:t>
      </w:r>
      <w:r>
        <w:rPr>
          <w:color w:val="00274C"/>
          <w:sz w:val="20"/>
          <w:szCs w:val="20"/>
          <w:u w:val="none"/>
        </w:rPr>
        <w:t xml:space="preserve"> (refer to </w:t>
      </w:r>
      <w:hyperlink r:id="rId636769e086c3d116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 1.4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-</w:t>
      </w:r>
      <w:r>
        <w:rPr>
          <w:color w:val="00274C"/>
          <w:sz w:val="20"/>
          <w:szCs w:val="20"/>
          <w:u w:val="none"/>
        </w:rPr>
        <w:t xml:space="preserve"> </w:t>
      </w:r>
      <w:hyperlink r:id="rId260869e086c3d126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807769e086c3d130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1.5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For the assembly of components not described in this chapter refer to </w:t>
      </w:r>
      <w:hyperlink r:id="rId247169e086c3d146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following are the components described in </w:t>
      </w:r>
      <w:hyperlink r:id="rId885269e086c3d15c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 </w:t>
      </w:r>
      <w:hyperlink r:id="rId184169e086c3d179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dipstick in cylinder head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11.2 </w:t>
      </w:r>
      <w:hyperlink r:id="rId269069e086c3d184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Heater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11.3 </w:t>
      </w:r>
      <w:hyperlink r:id="rId631269e086c3d18e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Poly-V alternator belt (replacement and adjustment)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11.4 </w:t>
      </w:r>
      <w:hyperlink r:id="rId741069e086c3d19a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Tightening pulley and alternator for Poly-V belt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11.5 </w:t>
      </w:r>
      <w:hyperlink r:id="rId525069e086c3d1a4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Idler gear (for 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/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11.6 </w:t>
      </w:r>
      <w:hyperlink r:id="rId836569e086c3d1bf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11.7 </w:t>
      </w:r>
      <w:hyperlink r:id="rId369669e086c3d1d2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11.8 </w:t>
      </w:r>
      <w:hyperlink r:id="rId752769e086c3d1e6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rd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+ 4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th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(configurations)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11.9 </w:t>
      </w:r>
      <w:hyperlink r:id="rId156669e086c3d200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Balancer shafts (replacement)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11.10 </w:t>
      </w:r>
      <w:hyperlink r:id="rId743869e086c3d20b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Air filter (cartridge replacement)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11.11 </w:t>
      </w:r>
      <w:hyperlink r:id="rId663369e086c3d216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Remote oil filter (disassembly and assembly)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11.12 </w:t>
      </w:r>
      <w:hyperlink r:id="rId840469e086c3d220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sump with supporting structure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11.13</w:t>
      </w:r>
      <w:r>
        <w:rPr>
          <w:color w:val="00274C"/>
          <w:sz w:val="20"/>
          <w:szCs w:val="20"/>
          <w:u w:val="none"/>
        </w:rPr>
        <w:t xml:space="preserve"> </w:t>
      </w:r>
      <w:hyperlink r:id="rId330069e086c3d236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ETB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11.14</w:t>
      </w:r>
      <w:r>
        <w:rPr>
          <w:color w:val="00274C"/>
          <w:sz w:val="20"/>
          <w:szCs w:val="20"/>
          <w:u w:val="none"/>
        </w:rPr>
        <w:t xml:space="preserve"> </w:t>
      </w:r>
      <w:hyperlink r:id="rId479969e086c3d24a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ACACT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11.15</w:t>
      </w:r>
      <w:r>
        <w:rPr>
          <w:color w:val="00274C"/>
          <w:sz w:val="20"/>
          <w:szCs w:val="20"/>
          <w:u w:val="none"/>
        </w:rPr>
        <w:t xml:space="preserve"> </w:t>
      </w:r>
      <w:hyperlink r:id="rId718169e086c3d267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EGTS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11.16 </w:t>
      </w:r>
      <w:hyperlink r:id="rId555069e086c3d283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DPF &amp; DOC filter (REPLACEMENT)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11.17 </w:t>
      </w:r>
      <w:hyperlink r:id="rId860469e086c3d299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Oil dipstick on timing gear side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Assembly recommendations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information is laid out in sequence, the intervention methods have been selected, tested and approved by the manufacturer's technicians.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describes the installation procedures for the assemblies and/ or individual components which have already been checked, overhauled or possibly replaced with original spare parts.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Where necessary, reference to special tools during assembly operations is indicated and identified in </w:t>
      </w:r>
      <w:hyperlink r:id="rId710169e086c3d2df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13.1</w:t>
        </w:r>
      </w:hyperlink>
      <w:r>
        <w:rPr>
          <w:color w:val="00274C"/>
          <w:sz w:val="20"/>
          <w:szCs w:val="20"/>
          <w:u w:val="none"/>
        </w:rPr>
        <w:t xml:space="preserve"> , </w:t>
      </w:r>
      <w:hyperlink r:id="rId181569e086c3d2e9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13.2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807069e086c3d2f4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13.3</w:t>
        </w:r>
      </w:hyperlink>
      <w:r>
        <w:rPr>
          <w:color w:val="00274C"/>
          <w:sz w:val="20"/>
          <w:szCs w:val="20"/>
          <w:u w:val="none"/>
        </w:rPr>
        <w:t xml:space="preserve"> hereinafter in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  <w:r>
        <w:rPr>
          <w:color w:val="00274C"/>
          <w:sz w:val="20"/>
          <w:szCs w:val="20"/>
          <w:u w:val="none"/>
        </w:rPr>
        <w:t xml:space="preserve"> an example of a special tool ( </w:t>
      </w:r>
      <w:hyperlink r:id="rId272769e086c3d308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ST_05</w:t>
        </w:r>
      </w:hyperlink>
      <w:r>
        <w:rPr>
          <w:color w:val="00274C"/>
          <w:sz w:val="20"/>
          <w:szCs w:val="20"/>
          <w:u w:val="none"/>
        </w:rPr>
        <w:t xml:space="preserve"> 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"ST" Code</w:t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Picture 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PART NUMBER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Six nicks Key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operations, read  </w:t>
      </w:r>
      <w:hyperlink r:id="rId582169e086c3db4c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3.3.2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easily locate specific topics, the reader should refer to the </w:t>
      </w:r>
      <w:r>
        <w:rPr>
          <w:b/>
          <w:bCs/>
          <w:color w:val="00274C"/>
          <w:sz w:val="20"/>
          <w:szCs w:val="20"/>
          <w:u w:val="none"/>
        </w:rPr>
        <w:t xml:space="preserve">analytical index</w:t>
      </w:r>
      <w:r>
        <w:rPr>
          <w:color w:val="00274C"/>
          <w:sz w:val="20"/>
          <w:szCs w:val="20"/>
          <w:u w:val="none"/>
        </w:rPr>
        <w:t xml:space="preserve"> or </w:t>
      </w:r>
      <w:r>
        <w:rPr>
          <w:b/>
          <w:bCs/>
          <w:color w:val="00274C"/>
          <w:sz w:val="20"/>
          <w:szCs w:val="20"/>
          <w:u w:val="none"/>
        </w:rPr>
        <w:t xml:space="preserve">chapter index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operator must check that:
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components, the assemblies, the coupling surfaces of the parts are washed, clean and thoroughly dried;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coupling surfaces are undamaged;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equipment and tools are ready so that all work can be carried out correctly and safely;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ensure that the working environment is safe.</w:t>
      </w:r>
    </w:p>
    <w:p>
      <w:pPr>
        <w:numPr>
          <w:ilvl w:val="0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operator must:
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carry out the procedures smoothly and safely. It is thus recommended to install the engine on a special rotating stand used when servicing engines to ensure the safety of the operator and the other individuals involved;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tighten the assemblies and / or components in a criss-cross or alternating pattern, initially with a value lower than that preset, and then subsequently, with the tightening torque specified in the procedure;</w:t>
      </w:r>
    </w:p>
    <w:p>
      <w:pPr>
        <w:numPr>
          <w:ilvl w:val="1"/>
          <w:numId w:val="1230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all seal gaskets after each assembly for all components on which they are provided.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block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Crankshaft bushings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Execute the procedure in </w:t>
            </w:r>
            <w:hyperlink r:id="rId184369e086c3e2d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8.2.1 and 8.2.2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before proceeding with assembly..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crankshaft half-bearings are made of special material. Therefore, they must be replaced every time they are assembled to prevent seizures.</w:t>
            </w:r>
          </w:p>
          <w:p>
            <w:pPr>
              <w:numPr>
                <w:ilvl w:val="0"/>
                <w:numId w:val="123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crankcase upper half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adhering to the reference notches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the half-bearings are fitted, check that the lubrication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correspond with the crankcase grooves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lower and upper half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CANNOT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 singularly replaced, and both halves must be replaced together.</w:t>
            </w:r>
          </w:p>
          <w:p/>
          <w:p/>
          <w:p/>
          <w:p/>
          <w:p>
            <w:pPr>
              <w:numPr>
                <w:ilvl w:val="0"/>
                <w:numId w:val="123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reference notches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half-bearings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and 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9.3.2 Tappets</w:t>
            </w:r>
          </w:p>
          <w:p/>
          <w:p/>
          <w:p>
            <w:pPr>
              <w:numPr>
                <w:ilvl w:val="0"/>
                <w:numId w:val="123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  <w:p>
            <w:pPr>
              <w:numPr>
                <w:ilvl w:val="0"/>
                <w:numId w:val="123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housings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upper crankcase.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9.3.3 Camshaft</w:t>
            </w:r>
          </w:p>
          <w:p/>
          <w:p/>
          <w:p>
            <w:pPr>
              <w:numPr>
                <w:ilvl w:val="0"/>
                <w:numId w:val="123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Check that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correctly fitted.</w:t>
            </w:r>
          </w:p>
          <w:p>
            <w:pPr>
              <w:numPr>
                <w:ilvl w:val="0"/>
                <w:numId w:val="123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cams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all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oil.</w:t>
            </w:r>
          </w:p>
          <w:p>
            <w:pPr>
              <w:numPr>
                <w:ilvl w:val="0"/>
                <w:numId w:val="123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the way into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hold the position of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rotate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ensuring that it is free.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9.3.4 Oil spray nozzles</w:t>
            </w:r>
          </w:p>
          <w:p/>
          <w:p/>
          <w:p>
            <w:pPr>
              <w:numPr>
                <w:ilvl w:val="0"/>
                <w:numId w:val="123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sprayers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 screwing the screw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Direct the sprayers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tighten the connecting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9.3.5 Crankshaft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checks described in </w:t>
            </w:r>
            <w:hyperlink r:id="rId798169e086c4117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8.4.1 and 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3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crankshaft half-bearings are mounted correctly on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main journal and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with oil.</w:t>
            </w:r>
          </w:p>
          <w:p>
            <w:pPr>
              <w:numPr>
                <w:ilvl w:val="0"/>
                <w:numId w:val="123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its seat on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2 shoulder half-rings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between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upper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9.3.6 Lower crankcase</w:t>
            </w:r>
          </w:p>
          <w:p/>
          <w:p/>
          <w:p>
            <w:pPr>
              <w:numPr>
                <w:ilvl w:val="0"/>
                <w:numId w:val="123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crankshaft half-bearings are mounted correctly on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detail).</w:t>
            </w:r>
          </w:p>
          <w:p>
            <w:pPr>
              <w:numPr>
                <w:ilvl w:val="0"/>
                <w:numId w:val="123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the 2 shoulder half-rings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lower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applying two drops of grease to keep them in their seat.</w:t>
            </w:r>
          </w:p>
          <w:p>
            <w:pPr>
              <w:numPr>
                <w:ilvl w:val="0"/>
                <w:numId w:val="123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coupling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dirt and grit.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Spread a bead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5660 (rif. AL)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approx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thickness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upper crankshaft half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being careful not to block the oil feed grooves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return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Join the two crankshaft halves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and 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guide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bolt fixing procedures may compromise the functionality of the engine, and may also cause damage to persons and property.</w:t>
            </w:r>
          </w:p>
          <w:p/>
          <w:p/>
          <w:p>
            <w:pPr>
              <w:numPr>
                <w:ilvl w:val="0"/>
                <w:numId w:val="123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fastening screws strictly following the sequence and the tightening torque indicated.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sequence for 3 cylinders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1 -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2 -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3 -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Screws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666666"/>
                <w:position w:val="-2"/>
                <w:sz w:val="18"/>
                <w:szCs w:val="18"/>
                <w:u w:val="none"/>
                <w:shd w:val="clear" w:color="auto" w:fill="FFFFFF"/>
              </w:rPr>
              <w:t xml:space="preserve">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4 -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5 -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23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27969e086c424e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next illustrations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9.1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coupled crankcase half will be indicated with the letter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 3</w:t>
            </w:r>
            <w:r>
              <w:rPr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Tightening sequence for 3 cylinders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Tightening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1 -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2 -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3 -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Screws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666666"/>
                <w:position w:val="-2"/>
                <w:sz w:val="18"/>
                <w:szCs w:val="18"/>
                <w:u w:val="none"/>
                <w:shd w:val="clear" w:color="auto" w:fill="FFFFFF"/>
              </w:rPr>
              <w:t xml:space="preserve">M8x1.25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(from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 27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4 -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CYCLE 5 -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23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  </w:t>
            </w:r>
            <w:hyperlink r:id="rId671469e086c42c9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4</w:t>
            </w:r>
            <w:r>
              <w:rPr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9.3.7 Piston rings</w:t>
            </w:r>
          </w:p>
          <w:p/>
          <w:p/>
          <w:p>
            <w:pPr>
              <w:numPr>
                <w:ilvl w:val="0"/>
                <w:numId w:val="123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88969e086c4337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scraper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2° seal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1° seal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114469e086c4375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segment openings with a 120° angle between them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do not use the segment opening with the pin hole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/>
          <w:p/>
          <w:p>
            <w:pPr>
              <w:numPr>
                <w:ilvl w:val="0"/>
                <w:numId w:val="123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skirt and piston rings with oil.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9.3.8 Piston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to the assembly of the piston and connecting rod, carry out the checks described in </w:t>
            </w:r>
            <w:hyperlink r:id="rId234669e086c43ec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Mate components respecting references at </w:t>
            </w:r>
            <w:hyperlink r:id="rId655269e086c43ef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bearings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align the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gudgeon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the assembly of the connecting rod and piston unit.</w:t>
            </w:r>
          </w:p>
          <w:p>
            <w:pPr>
              <w:numPr>
                <w:ilvl w:val="0"/>
                <w:numId w:val="12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lock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lock the gudgeon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9.14 - Fig 9.15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9.3.9 Piston and connecting rod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assembling the piston and connecting rod assemblies, execute the controls described in </w:t>
            </w:r>
            <w:hyperlink r:id="rId527669e086c44e6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8.5.5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3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moving the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a TDC position of the affected cylinder.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skirt and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half-bearing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correctly and lubricate it thoroughly.</w:t>
            </w:r>
          </w:p>
          <w:p>
            <w:pPr>
              <w:numPr>
                <w:ilvl w:val="0"/>
                <w:numId w:val="123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Using the piston ring compression pliers, insert the piston inside the cylinder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around 10mm (height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you are at the stage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mounted with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(stamped on the piston crown) facing the timing system side.</w:t>
            </w:r>
          </w:p>
          <w:p/>
          <w:p/>
          <w:p>
            <w:pPr>
              <w:numPr>
                <w:ilvl w:val="0"/>
                <w:numId w:val="123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10°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counter-clockwise with respect to its correct assembly position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9.18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Doing this prevents the impact between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sprayer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Leave the ring compressor assembled on the piston</w:t>
            </w:r>
          </w:p>
          <w:p/>
          <w:p/>
          <w:p>
            <w:pPr>
              <w:numPr>
                <w:ilvl w:val="0"/>
                <w:numId w:val="123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 without introducing the segments in the cylinder, rotate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10°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a clockwise direction (value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– correct assembly position).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9.20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 by centering the crankpin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crankcase on support to assemble the con rod capp on cylinder 1 and 4.</w:t>
            </w:r>
          </w:p>
          <w:p>
            <w:pPr>
              <w:numPr>
                <w:ilvl w:val="0"/>
                <w:numId w:val="12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half-bearing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correctly on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break levels of connecting rod cap AV coincide perfectly onto connecting rod AZ before screwing on and tightening capscrews AU.</w:t>
            </w:r>
          </w:p>
          <w:p/>
          <w:p/>
          <w:p>
            <w:pPr>
              <w:numPr>
                <w:ilvl w:val="0"/>
                <w:numId w:val="12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Couple the connecting rod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connecting rod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marks made at disassembly ( </w:t>
            </w:r>
            <w:hyperlink r:id="rId294469e086c470d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7.15.2 and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in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 the operations from 1 to 10 for each cylinder.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assembly procedures may compromise the functionality of the engine, and also cause damage to persons and property.</w:t>
            </w:r>
          </w:p>
          <w:p/>
          <w:p/>
          <w:p/>
          <w:p/>
          <w:p>
            <w:pPr>
              <w:numPr>
                <w:ilvl w:val="0"/>
                <w:numId w:val="123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alternately, strictly following the tightening torques indicated.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Tightening sequence of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M10x1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1° CYCLE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Nm;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2° CYCLE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with a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connecting rods have axial play and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rotates smoothly.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the check carried out at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position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first cylinder to TDC.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9.22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29269e086c48764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https://www.youtube.com/embed/Ba8qqxTx6wA?rel=0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9.3.10 Crankshaft gasket flange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 between the flange and the crankcase is free of grit and dirt.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oil seal lip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correspondence with the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243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matching the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fastening screws all the way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 them.</w:t>
            </w:r>
          </w:p>
          <w:p>
            <w:pPr>
              <w:numPr>
                <w:ilvl w:val="0"/>
                <w:numId w:val="123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all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strictly following the tightening sequence indicated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9.3.11 Cover 3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rd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thread.</w:t>
            </w:r>
          </w:p>
          <w:p/>
          <w:p/>
          <w:p>
            <w:pPr>
              <w:numPr>
                <w:ilvl w:val="0"/>
                <w:numId w:val="123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sump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9.4.1 Oil vapour pipes</w:t>
            </w:r>
          </w:p>
          <w:p/>
          <w:p/>
          <w:p>
            <w:pPr>
              <w:numPr>
                <w:ilvl w:val="0"/>
                <w:numId w:val="123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648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pipe threads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and tighten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9.4.2 Oil suction pipe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mandatory to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new ones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oil suction hose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9.4.3 Oil Sump</w:t>
            </w:r>
          </w:p>
          <w:p/>
          <w:p/>
          <w:p>
            <w:pPr>
              <w:numPr>
                <w:ilvl w:val="0"/>
                <w:numId w:val="12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completely clean.</w:t>
            </w:r>
          </w:p>
          <w:p>
            <w:pPr>
              <w:numPr>
                <w:ilvl w:val="0"/>
                <w:numId w:val="12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a bead of approx.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2.5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sealant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(Loctite 5660)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oil sump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strictly following the sequence and tightening torque indicated.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following the sequence indicated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tightening all of the screws, loosen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n°1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retighten it to the torque value specified in step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oil drain plugs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tight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Flange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9.5.1 Bell housing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Bell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heavy; pay special attention during assembly operations to avoid dropping and causing serious risks to the operator.</w:t>
            </w:r>
          </w:p>
          <w:p/>
          <w:p/>
          <w:p>
            <w:pPr>
              <w:numPr>
                <w:ilvl w:val="0"/>
                <w:numId w:val="123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Install the bell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accordance with the reference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assembly procedures may compromise the functionality of the engine, and also cause damage to persons and property.</w:t>
            </w:r>
          </w:p>
          <w:p/>
          <w:p/>
          <w:p>
            <w:pPr>
              <w:numPr>
                <w:ilvl w:val="0"/>
                <w:numId w:val="123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fastening screws strictly following the tightening sequence indicated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9.5.2 Flywheel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Flywheel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very heavy; pay special attention during assembly operations to avoid dropping and causing serious risks to the operator.</w:t>
            </w:r>
          </w:p>
          <w:p/>
          <w:p/>
          <w:p>
            <w:pPr>
              <w:numPr>
                <w:ilvl w:val="0"/>
                <w:numId w:val="12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special tool </w:t>
            </w:r>
            <w:hyperlink r:id="rId314369e086c4d7c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instead of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positioned higherup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flywheel F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tool as a guide </w:t>
            </w:r>
            <w:hyperlink r:id="rId644269e086c4d80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manually tighten all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remove the tool </w:t>
            </w:r>
            <w:hyperlink r:id="rId641369e086c4d81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install the last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G.</w:t>
            </w:r>
          </w:p>
          <w:p>
            <w:pPr>
              <w:numPr>
                <w:ilvl w:val="0"/>
                <w:numId w:val="12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924869e086c4d83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with the two starter motor fixing screws.</w:t>
            </w:r>
          </w:p>
          <w:p>
            <w:pPr>
              <w:numPr>
                <w:ilvl w:val="0"/>
                <w:numId w:val="12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Timing system gear assembly and injection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9.6.1 Timing system gear assembly</w:t>
            </w:r>
          </w:p>
          <w:p/>
          <w:p/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correctly fitted on the camshaft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camshaft B adhering to the key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capscrew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until the end.</w:t>
            </w:r>
          </w:p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reference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encoder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plug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middle gear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crankcase,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fitting of the middle gear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has only one position, the 4 screw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not equally spaced.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>
            <w:pPr>
              <w:numPr>
                <w:ilvl w:val="0"/>
                <w:numId w:val="123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shoulder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integrity of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middle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and ensure that it is free from impurities.</w:t>
            </w:r>
          </w:p>
          <w:p>
            <w:pPr>
              <w:numPr>
                <w:ilvl w:val="0"/>
                <w:numId w:val="123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Thoroughly lubricate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bushing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all the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gears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9.37).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comply with the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P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causes engine malfunction and serious damage.</w:t>
            </w:r>
          </w:p>
          <w:p/>
          <w:p/>
          <w:p/>
          <w:p/>
          <w:p>
            <w:pPr>
              <w:numPr>
                <w:ilvl w:val="0"/>
                <w:numId w:val="123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shoulder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9.6.2 High-pressure injection pump</w:t>
            </w:r>
          </w:p>
          <w:p/>
          <w:p/>
          <w:p>
            <w:pPr>
              <w:numPr>
                <w:ilvl w:val="0"/>
                <w:numId w:val="123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free from impurities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every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seal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can only be fitted in one direction(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new ones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23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together with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 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correct fitting of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injection pump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Place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pump respecting the reference to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(Fig. 9.39)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Serrare il dado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special tool </w:t>
            </w:r>
            <w:hyperlink r:id="rId338669e086c50b2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Cylinder head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9.7.1 Valve stem gasket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checks described in </w:t>
            </w:r>
            <w:hyperlink r:id="rId499169e086c51bf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8.6.4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the following operations.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oil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inside.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oil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guides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tool </w:t>
            </w:r>
            <w:hyperlink r:id="rId279369e086c51c4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9.7.2 Electronic injector sleeves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</w:p>
          <w:p/>
          <w:p/>
          <w:p>
            <w:pPr>
              <w:numPr>
                <w:ilvl w:val="0"/>
                <w:numId w:val="123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seals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seats of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convex side facing upward at the base of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and carefully screw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not protrude above the surface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9.7.3 Electronic injectors projection</w:t>
            </w:r>
          </w:p>
          <w:p/>
          <w:p/>
          <w:p>
            <w:pPr>
              <w:numPr>
                <w:ilvl w:val="0"/>
                <w:numId w:val="123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rocker arm pin fixing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up to the stop.</w:t>
            </w:r>
          </w:p>
          <w:p>
            <w:pPr>
              <w:numPr>
                <w:ilvl w:val="0"/>
                <w:numId w:val="123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electronic injector fixing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without performing the calibration.</w:t>
            </w:r>
          </w:p>
          <w:p>
            <w:pPr>
              <w:numPr>
                <w:ilvl w:val="0"/>
                <w:numId w:val="123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using </w:t>
            </w:r>
            <w:hyperlink r:id="rId987769e086c52c4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tool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9.44)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projection of the injector, which must range between 1.68 ÷ 2.42 mm.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if the value detected does not correspond, 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different thickness.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9.44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9.7.4 Valves</w:t>
            </w:r>
          </w:p>
          <w:p/>
          <w:p/>
          <w:p>
            <w:pPr>
              <w:numPr>
                <w:ilvl w:val="0"/>
                <w:numId w:val="12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Pre-lubricate and insert the valves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taking care to fit them in the original positions as per the reference marks made in </w:t>
            </w:r>
            <w:hyperlink r:id="rId769769e086c53be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7.13.4.1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seat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centering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23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898369e086c53c4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fixing it on one of the holes for securing the rocker arm cover.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Change the fixing hole according to the position of the valves to be fitted.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tool </w:t>
            </w:r>
            <w:hyperlink r:id="rId810569e086c53c8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as shown in the figure.</w:t>
            </w:r>
          </w:p>
          <w:p/>
          <w:p/>
          <w:p/>
          <w:p/>
          <w:p/>
          <w:p/>
          <w:p>
            <w:pPr>
              <w:numPr>
                <w:ilvl w:val="0"/>
                <w:numId w:val="123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lever of the tool </w:t>
            </w:r>
            <w:hyperlink r:id="rId374669e086c53ca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downwards, in order to lower the valve disks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and insert the valve cotters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valve cotters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properly mounted on the valve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release the tool </w:t>
            </w:r>
            <w:hyperlink r:id="rId818969e086c53cf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repeat all the steps for the relevant valves and remove the tool </w:t>
            </w:r>
            <w:hyperlink r:id="rId294069e086c53d1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9.45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9.46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9.7.5 Cylinder head</w:t>
            </w:r>
          </w:p>
          <w:p/>
          <w:p/>
          <w:p>
            <w:pPr>
              <w:numPr>
                <w:ilvl w:val="0"/>
                <w:numId w:val="12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Fix the eyebolts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 the TDC.</w:t>
            </w:r>
          </w:p>
          <w:p>
            <w:pPr>
              <w:numPr>
                <w:ilvl w:val="0"/>
                <w:numId w:val="12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tool </w:t>
            </w:r>
            <w:hyperlink r:id="rId763869e086c5498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surface of the head and measure the piston protrusion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head level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4 diametrically opposed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Repeat the operation for all pistons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take note of the highest average value, determining valu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S (Tab. 9.2)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 (mm)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Hole number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0.030 - 0.126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0.127 - 0.250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0.251 - 0.375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 </w:t>
                  </w:r>
                </w:p>
              </w:tc>
            </w:tr>
          </w:tbl>
          <w:p/>
          <w:p>
            <w:pPr>
              <w:numPr>
                <w:ilvl w:val="0"/>
                <w:numId w:val="12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Based on the value detected at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select the relevant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 (Fig. 9.50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crankcase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completely free of dirt and grit.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head gasket must be replaced for each assembly.</w:t>
            </w:r>
          </w:p>
          <w:p/>
          <w:p/>
          <w:p/>
          <w:p/>
          <w:p>
            <w:pPr>
              <w:numPr>
                <w:ilvl w:val="0"/>
                <w:numId w:val="123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reference to the centering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free from impurities.</w:t>
            </w:r>
          </w:p>
          <w:p>
            <w:pPr>
              <w:numPr>
                <w:ilvl w:val="0"/>
                <w:numId w:val="123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reference to the centering bushings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fastening bolts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replaced every time they are assembled.</w:t>
            </w:r>
          </w:p>
          <w:p/>
          <w:p/>
          <w:p/>
          <w:p/>
          <w:p>
            <w:pPr>
              <w:numPr>
                <w:ilvl w:val="0"/>
                <w:numId w:val="123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tightening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strictly following the sequence indicated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tightening torque indicated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Failure to adhere to the bolt fixing procedures may compromise the functionality of the engine, and also may cause damage to persons and property.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cycles, tightening, and subsequent rotation as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1903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8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2504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10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9.53)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3 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CYCLE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TORQUE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70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100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4 CYLINDERS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9.53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9.7.6 Rods and valve bridges</w:t>
            </w:r>
          </w:p>
          <w:p/>
          <w:p/>
          <w:p>
            <w:pPr>
              <w:numPr>
                <w:ilvl w:val="0"/>
                <w:numId w:val="123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rocker control rods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niches of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Properly centre the rods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spherical housing of the camshaft tappets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valve bridge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pairs of discharge and suction valves.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9.54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9.7.7 Rocker arms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correctly position the rocker arms, turn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lower height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towards the timing system side as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Fig.9.57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discharge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shorter than the suction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support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facing upwards and insert the 2 shoulder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in sequence the suction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discharge rocker arm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3, 4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all the rocker arms.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fitted with the last pair of rocker arms towards the flywheel.</w:t>
            </w:r>
          </w:p>
          <w:p>
            <w:pPr>
              <w:numPr>
                <w:ilvl w:val="0"/>
                <w:numId w:val="12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2 shoulder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lock 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lock all the components inserted in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ensures that the supports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kept in place.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9.7.8 Rocker arm pin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rocker arm pin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a level to align all the support surfaces.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pistons are positioned half way between the TDC and BDC. Rotate the crankshaft 90° counterclockwise with regard to the 1st cylinder TDC, positioning the crankshaft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Fig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9.60a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If the crankshaft pulley and the timing gear cover have not been removed, rotate the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crankshaft positioning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located on the target wheel in correspondence of the speed sensor, as shown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replace the fastening screws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rocker arm pin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respecting the plug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using the holder indicated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correct positioning of all the rocker arms and the u-bolt control valves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House the tappet in the seat of the rocker arms control rod.</w:t>
            </w:r>
          </w:p>
          <w:p>
            <w:pPr>
              <w:numPr>
                <w:ilvl w:val="0"/>
                <w:numId w:val="123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rocker arm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tightening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Adhere to the screw tightening sequence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shown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9.60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9.60a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9.60b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9.7.9 Assembly Rocker arm cover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BF, BL and 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452269e086c5b91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187269e086c5b92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Modified component, see service letter 700027.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Observe the order of tightening illustrated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9.62 - 9.63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tool </w:t>
            </w:r>
            <w:hyperlink r:id="rId687369e086c5b96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in correspondence with the two fastening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and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cylinder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tool </w:t>
            </w:r>
            <w:hyperlink r:id="rId888169e086c5b99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a guide.</w:t>
            </w:r>
          </w:p>
          <w:p>
            <w:pPr>
              <w:numPr>
                <w:ilvl w:val="0"/>
                <w:numId w:val="12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With vaseline 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upper part, and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lower part.</w:t>
            </w:r>
          </w:p>
          <w:p>
            <w:pPr>
              <w:numPr>
                <w:ilvl w:val="0"/>
                <w:numId w:val="12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Attach the rocker arm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Fuel system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mount new or different injectors without the required tool ( </w:t>
            </w:r>
            <w:hyperlink r:id="rId883969e086c5def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Chap. 13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protective caps from all the components of the fuel circuit just before assembly just before assembly.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9.8.1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Fuel filter</w:t>
            </w:r>
          </w:p>
          <w:p/>
          <w:p/>
          <w:p>
            <w:pPr>
              <w:numPr>
                <w:ilvl w:val="0"/>
                <w:numId w:val="12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fuel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the assembly of the fuel cartridge, refer to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153669e086c5df7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6.11.2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coming out of the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fuel inlet fitting of the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9.8.2 Common Rail</w:t>
            </w:r>
          </w:p>
          <w:p/>
          <w:p/>
          <w:p>
            <w:pPr>
              <w:numPr>
                <w:ilvl w:val="0"/>
                <w:numId w:val="123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parts so assembled on the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with the entrance of union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facing upward.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9.8.3 Electronic injectors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and 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fuel, every time they are assembled.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Pay attention when repositioning the electronic injectors, using the marks as described inl </w:t>
            </w:r>
            <w:hyperlink r:id="rId349669e086c5f25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7.10.5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a new (or different) electronic injector is fitted on the engine, you are required to prepare tool </w:t>
            </w:r>
            <w:hyperlink r:id="rId893569e086c5f28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clean the paint off the diesel injector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 near to the part in contact with the gasket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&gt;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injector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inside the rocker arm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orientate them as per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9.8.4 High pressure fuel pipes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adjust the position of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via the fitting inlets with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manually, without clamping them.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replace the fastening screws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ensure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sealed properly.</w:t>
            </w:r>
          </w:p>
          <w:p/>
          <w:p/>
          <w:p/>
          <w:p/>
          <w:p>
            <w:pPr>
              <w:numPr>
                <w:ilvl w:val="0"/>
                <w:numId w:val="123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injector fastening brackets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inserting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 (Fig. 9.69)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rotate freely.</w:t>
            </w:r>
          </w:p>
          <w:p/>
          <w:p/>
          <w:p/>
          <w:p/>
          <w:p>
            <w:pPr>
              <w:numPr>
                <w:ilvl w:val="0"/>
                <w:numId w:val="123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all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mounting brackets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positioned correctly on electroinjectors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fixing screws of the rocker arm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AM.</w:t>
            </w:r>
          </w:p>
          <w:p>
            <w:pPr>
              <w:numPr>
                <w:ilvl w:val="0"/>
                <w:numId w:val="123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fixing screws of the injector mounting bracket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pipe E screwing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and 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manually without tightening them.</w:t>
            </w:r>
          </w:p>
          <w:p/>
          <w:p/>
          <w:p/>
          <w:p/>
          <w:p>
            <w:pPr>
              <w:numPr>
                <w:ilvl w:val="0"/>
                <w:numId w:val="123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Common Rail fastening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9.8.5 Fuel return pipes</w:t>
            </w:r>
          </w:p>
          <w:p/>
          <w:p/>
          <w:p>
            <w:pPr>
              <w:numPr>
                <w:ilvl w:val="0"/>
                <w:numId w:val="123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Check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disconnect the pipes from the distributor.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return pipes and fitting the distributor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on the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lock them with the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Pipes of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"BASE CONFIGURATION"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(refer to </w:t>
            </w:r>
            <w:hyperlink r:id="rId618969e086c674c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engine are shown. Other return pipes can be missing or different.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pipes can vary in quantity, size and dimensions depending on the engine version.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Intake manifold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9.9.1 Semi-collettor external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special tool </w:t>
            </w:r>
            <w:hyperlink r:id="rId658269e086c6814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indicated point.</w:t>
            </w:r>
          </w:p>
          <w:p>
            <w:pPr>
              <w:numPr>
                <w:ilvl w:val="0"/>
                <w:numId w:val="123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347969e086c681d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350269e086c6820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9.9.2 External half-manifold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the two semi collectors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freeing the holes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by interposing the separation sheet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semi-collector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 - </w:t>
            </w:r>
            <w:hyperlink r:id="rId884769e086c6979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Exhaust manifold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the self-locking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metal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 the manifold and the cylinder head every time they are disassembled.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mounting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fix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tightening torque)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thread.</w:t>
            </w:r>
          </w:p>
          <w:p/>
          <w:p/>
          <w:p>
            <w:pPr>
              <w:numPr>
                <w:ilvl w:val="0"/>
                <w:numId w:val="123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23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cylinder head by tightening the self-locking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Assembly lubrication circuit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9.11.1 Assembly oil mist separator unit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carefully inspect the condition of the pipes, and replace them if there is any doubt regarding the integrity of their seal.</w:t>
            </w:r>
          </w:p>
          <w:p>
            <w:pPr>
              <w:numPr>
                <w:ilvl w:val="0"/>
                <w:numId w:val="123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23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separator body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fitting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bleeder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attaching it to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Secure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bleeder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.2 Oil Cooler and oil filter Unit Assembly</w:t>
            </w:r>
          </w:p>
          <w:p/>
          <w:p/>
          <w:p>
            <w:pPr>
              <w:numPr>
                <w:ilvl w:val="0"/>
                <w:numId w:val="123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23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they are disassembled.</w:t>
            </w:r>
          </w:p>
          <w:p/>
          <w:p/>
          <w:p/>
          <w:p/>
          <w:p>
            <w:pPr>
              <w:numPr>
                <w:ilvl w:val="0"/>
                <w:numId w:val="123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and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respectively in the seats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and 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holder V with the screws AA and AB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mounting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9.83 e Fig 9.83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assemble the oil cartridge refer to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and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545969e086c6d3c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 and 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they are assembled.</w:t>
            </w:r>
          </w:p>
          <w:p>
            <w:pPr>
              <w:numPr>
                <w:ilvl w:val="0"/>
                <w:numId w:val="123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and tighten the cartridge-holder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filter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.3 Oil pump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Carry out the checks described in </w:t>
            </w:r>
            <w:hyperlink r:id="rId435669e086c6db9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the following operations.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all contact surfaces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AL, AH, AF, AG and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of impurities – scratches - dents.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When assembling, do not use any type of gasket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 and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Thoroughly lubricate the seat of the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oil pump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two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Insert, inside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 2 rotors (in sequence)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and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respecting the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the picture (or refer to </w:t>
            </w:r>
            <w:hyperlink r:id="rId407769e086c6dc2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inserted properly in the crankcase timing system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oil pump assembly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pin marks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AM.</w:t>
            </w:r>
          </w:p>
          <w:p>
            <w:pPr>
              <w:numPr>
                <w:ilvl w:val="0"/>
                <w:numId w:val="123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oil pump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.4 Timing system carter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 ( </w:t>
            </w:r>
            <w:hyperlink r:id="rId528069e086c6eb8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prepare the surface of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for the new application of the sealant, it must be cleaned through the use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initially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subsequently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7063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Avoid any contact with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and be careful not to compromise the cleaning performed.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Distribute a bead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of about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thickness, on the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 (Fig. 9.88)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inserted properly on the crankshaft and that it is facing upwards.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the tool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ST_10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crankshaft.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are properly insertedin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oil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 and position the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using the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inserting the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crankshaft.</w:t>
            </w:r>
          </w:p>
          <w:p>
            <w:pPr>
              <w:numPr>
                <w:ilvl w:val="0"/>
                <w:numId w:val="123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indicated clamping sequence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.5 Crankcase oil filler flange Timing System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>
            <w:pPr>
              <w:numPr>
                <w:ilvl w:val="0"/>
                <w:numId w:val="123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723869e086c711d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.6 Oil pressure relief valve</w:t>
            </w:r>
          </w:p>
          <w:p/>
          <w:p/>
          <w:p>
            <w:pPr>
              <w:numPr>
                <w:ilvl w:val="0"/>
                <w:numId w:val="123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fully insert it in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piston.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/>
          <w:p/>
          <w:p>
            <w:pPr>
              <w:numPr>
                <w:ilvl w:val="0"/>
                <w:numId w:val="12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Crankshaft and phonic wheel pulley unit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fit the target wheel refer to the operations in </w:t>
            </w:r>
            <w:hyperlink r:id="rId215969e086c7249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properly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pulley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pin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Molyslip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grease on the screw thread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360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remove special tool </w:t>
            </w:r>
            <w:hyperlink r:id="rId579669e086c7253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9.92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circuit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Thermostatic valve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the seal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on the thermostatic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thermostatic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9.13.2 Coolant pump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every time it is assembled.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interposing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9.13.3    Oil Cooler hoses</w:t>
            </w:r>
          </w:p>
          <w:p/>
          <w:p/>
          <w:p>
            <w:pPr>
              <w:numPr>
                <w:ilvl w:val="0"/>
                <w:numId w:val="12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Assemble the Oil Cooler hose behind the injection pump and connect to oil heat exchanger.</w:t>
            </w:r>
          </w:p>
          <w:p>
            <w:pPr>
              <w:numPr>
                <w:ilvl w:val="0"/>
                <w:numId w:val="12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means of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4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Secure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to the coolant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5. Fasten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400769e086c742b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Turbocharger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proceeding, perform the operation described in </w:t>
            </w:r>
            <w:hyperlink r:id="rId135969e086c74a8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clogged.</w:t>
            </w:r>
          </w:p>
          <w:p>
            <w:pPr>
              <w:numPr>
                <w:ilvl w:val="0"/>
                <w:numId w:val="123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connecting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flange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/>
          <w:p/>
          <w:p>
            <w:pPr>
              <w:numPr>
                <w:ilvl w:val="0"/>
                <w:numId w:val="123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seat of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plastic or foam caps from the turbo compressor before assembling.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each assembly.</w:t>
            </w:r>
          </w:p>
          <w:p/>
          <w:p/>
          <w:p>
            <w:pPr>
              <w:numPr>
                <w:ilvl w:val="0"/>
                <w:numId w:val="12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 deformations or cracks, otherwise replace exhaust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bolts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assembly of the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perform the operation described in </w:t>
            </w:r>
            <w:hyperlink r:id="rId116469e086c759e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2.19.2 - point 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clogged.</w:t>
            </w:r>
          </w:p>
          <w:p/>
          <w:p/>
          <w:p>
            <w:pPr>
              <w:numPr>
                <w:ilvl w:val="0"/>
                <w:numId w:val="12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fuel outlet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fittings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turbocompressor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Insert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turbo-compressor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it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onto the relief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Secure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Electric component 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9.15.1 Sensors and switches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9.15.1.1 T-MAP Sensor</w:t>
            </w:r>
          </w:p>
          <w:p/>
          <w:p/>
          <w:p>
            <w:pPr>
              <w:numPr>
                <w:ilvl w:val="0"/>
                <w:numId w:val="123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242369e086c774b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9.15.1.2 Coolant temperature sensor</w:t>
            </w:r>
          </w:p>
          <w:p/>
          <w:p/>
          <w:p>
            <w:pPr>
              <w:numPr>
                <w:ilvl w:val="0"/>
                <w:numId w:val="123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9.15.1.3 Oil Pressure Switch</w:t>
            </w:r>
          </w:p>
          <w:p/>
          <w:p/>
          <w:p>
            <w:pPr>
              <w:numPr>
                <w:ilvl w:val="0"/>
                <w:numId w:val="123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Clamp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9.15.1.4 Camshaft phase sensor disassembly</w:t>
            </w:r>
          </w:p>
          <w:p/>
          <w:p/>
          <w:p>
            <w:pPr>
              <w:numPr>
                <w:ilvl w:val="0"/>
                <w:numId w:val="12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Rotate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posizioning a tooth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target wheel which is mounted on the camshaft at the center of hole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Carry out the steps described in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5, 6 and 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insert the correct number of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spacer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phase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distribution guard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353369e086c7806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3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from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tooth surface on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between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sensor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(Y1)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difference between the 2 measurements determines the air gap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permitted must be a minimum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 maximum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one or two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 (Fig. 9.104)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based on 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detected.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
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calibrated spacers N have a thickness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9.15.1.5 Speed sensor</w:t>
            </w:r>
          </w:p>
          <w:p/>
          <w:p/>
          <w:p>
            <w:pPr>
              <w:numPr>
                <w:ilvl w:val="0"/>
                <w:numId w:val="123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from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external diameter of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Measure the distance between the coupling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sensor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 (Y2)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difference between the 2 measurements determines the air gap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permitted must be a minimum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 maximum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one or two spacers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 (Fig. 9.104)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based on the value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(Z2)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detected.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calibrated spacers U have a thickness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0.2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Mount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739669e086c78c5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3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Insert the shim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Clamp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650069e086c78ca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9.15.1.6 Fuel filter water detection sensor</w:t>
            </w:r>
          </w:p>
          <w:p/>
          <w:p/>
          <w:p>
            <w:pPr>
              <w:numPr>
                <w:ilvl w:val="0"/>
                <w:numId w:val="1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3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9.108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9.15.2 Alternator</w:t>
            </w:r>
          </w:p>
          <w:p/>
          <w:p/>
          <w:p>
            <w:pPr>
              <w:numPr>
                <w:ilvl w:val="0"/>
                <w:numId w:val="12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fit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of the way onto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tightening.</w:t>
            </w:r>
          </w:p>
          <w:p>
            <w:pPr>
              <w:numPr>
                <w:ilvl w:val="0"/>
                <w:numId w:val="124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fit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all of the way onto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without tightening.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always be replaced every time it is assembled, even if it has not reached the scheduled hours for replacement.</w:t>
            </w:r>
          </w:p>
          <w:p/>
          <w:p/>
          <w:p>
            <w:pPr>
              <w:numPr>
                <w:ilvl w:val="0"/>
                <w:numId w:val="124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pulleys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out the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While tensioning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first clamp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then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69 Nm [thread M10] - 40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[thread M8]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tension of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a Clavis type instrument, positioning it in point (the tension must be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350 and 450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4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tension values do not correspond, tighten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and 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then repeat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7, 8 and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9.15.3 Starter Motor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</w:t>
            </w:r>
            <w:hyperlink r:id="rId211169e086c7b84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tool if it remains in position on the engine</w:t>
            </w:r>
          </w:p>
          <w:p/>
          <w:p/>
          <w:p>
            <w:pPr>
              <w:numPr>
                <w:ilvl w:val="0"/>
                <w:numId w:val="124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starter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to the flange bell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9.15.4 Electric cabling</w:t>
            </w:r>
          </w:p>
          <w:p/>
          <w:p/>
          <w:p>
            <w:pPr>
              <w:numPr>
                <w:ilvl w:val="0"/>
                <w:numId w:val="12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cable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together with the cabling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rocker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connectors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wiring holder BT on the rocker cap BV with the screws BW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433769e086c7bd5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collector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fuel intake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fuel temperature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thermostat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DB and H3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lateral oil intake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terminal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engine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alternator cable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vent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EGR Circuit Assembly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9.16.1 EGR valve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between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123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correspondence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EGR valve holder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9.16.2 EGR Cooler</w:t>
            </w:r>
          </w:p>
          <w:p/>
          <w:p/>
          <w:p>
            <w:pPr>
              <w:numPr>
                <w:ilvl w:val="0"/>
                <w:numId w:val="12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Insert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EGR valve unit.</w:t>
            </w:r>
          </w:p>
          <w:p>
            <w:pPr>
              <w:numPr>
                <w:ilvl w:val="0"/>
                <w:numId w:val="12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809169e086c7f2a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EGR valve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932469e086c8064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4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570069e086c80aa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Fasten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- </w:t>
            </w:r>
            <w:hyperlink r:id="rId934269e086c80b2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Fig. 9.122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4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Tightening torques and the use of sealants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9.4</w:t>
      </w:r>
      <w:r>
        <w:rPr>
          <w:color w:val="00274C"/>
          <w:sz w:val="20"/>
          <w:szCs w:val="20"/>
          <w:u w:val="none"/>
        </w:rPr>
        <w:t xml:space="preserve"> - </w:t>
      </w:r>
      <w:r>
        <w:rPr>
          <w:i/>
          <w:iCs/>
          <w:color w:val="00274C"/>
          <w:sz w:val="20"/>
          <w:szCs w:val="20"/>
          <w:u w:val="none"/>
        </w:rPr>
        <w:t xml:space="preserve">*Alternatively to the capscrew replacements, with "Dri-loc"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BASE CONFIGURATION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SHORT BLOCK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sprays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Lower crankcase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3rd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Lower crankcase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Connetting road 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2nd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oil seal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Closing cover fastening capscrew 3rd PTO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Idle gear lubr. hole cap closure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drain hole closing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OIL SUMP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fumes tube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648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suction hose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drain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M18x1.5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FLANGE ASSEMBLY (1ST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GEAR DISTRIBUTION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Intermediate gear gudgeon fastening 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Camshaft gear control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Gear fastening nut on high-pressure fuel injection pump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ENGINE CYLINDER HEAD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bleeding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Lifting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manifold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Cylinder head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 Torque cycles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6st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gudgeon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INJECTION SYSTEM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Fuel filter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Fuel cartridge fastening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Common rail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Distributor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Waste line fastening drilled capscrew on common rail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Electronic Injector side injection tube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Injection pump side injection tubes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Common Rail side injection tubes nuts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Injection 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INTAKE MANIFOLD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Internal semi-manifold fastening capscrew (on cylinder head)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External semi-manifold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flange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EXHAUST MANIFOLD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manifold fastening stud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manifold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Exhaust/manifold/muffler flange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LUBRICATION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fumes support fastening capscrew (on crankcase)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filter fastening union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cooler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Cartridge-holder cover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pump carter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Carter distribution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oil load flange fastening capscrew (onto carter distribution)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Pressure relief valve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CRANKSHAFT AND TARGET WHEEL PULLEY ASSEMBLY (2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ND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Phonic wheel fastening capscrew (on crankshaft pulley)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pulley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360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COOLANT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tube clamp fastening capscrew (Oil Cooler return)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Thermostatic valve cover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TURBO COMPRESSOR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return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supply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Turbine fastening stud (on manifold)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flange fastening stud (on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Turbine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Exhaust flange fastening nut (on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ELECTRICAL COMPONENTS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MAP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Coolant temperature sensor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pressure switch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Phase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Speed sensor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Sensor for water presence in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bracket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Starter motor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Supply cable fastening nut (starter motor)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Cabling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EGR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EGR valve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valve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Cooler tube fastening capscrew (on flange EGR valve)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EGR Cooler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fastening capscrew on EGR Cooler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fastening capscrew on intake manifold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i/>
          <w:iCs/>
          <w:color w:val="00274C"/>
          <w:sz w:val="20"/>
          <w:szCs w:val="20"/>
          <w:u w:val="none"/>
        </w:rPr>
        <w:t xml:space="preserve">* Alternatively to the capscrew replacements, with "Dri-loc"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OPTIONAL COMPONENTS (CHAP. 11)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OIL DIPSTICK ON CYLINDER HEAD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dipstick tube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HEATER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intake with heater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ALTERNATOR WITH POLY-V BELT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positioning blocking nut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 (upper)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 fastening capscrew (lower)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Pulley sliding plate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IDLE GEAR (FOR 3TH /4TH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Gear drilled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Consultare il Par. &gt;&gt;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TH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TH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Grooved crankshaft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Cover fastening capscrew (3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rd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 side)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Sump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Pump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BALANCE DEVICE (4 CYLINDERS)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Housing closing panel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Shafts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REMOTE OIL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Head fastening and Oil Cooler union on crankcase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Crankcase head nipple and oil filter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union on crankcase head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union on filter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Oil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Filter support head air bleeding cap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INTAKE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filter support plate fastening capscrew (on flange bell)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filter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EXHAUST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brace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fastening capscrew on muffler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Muffler fastening nut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COOLING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Blower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support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Shroud radiator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lower brace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 on anti-vibrating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Anti-vibrating radiator fastening nut (on lower brace)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Anti-vibrating and brace fastening capscrew (upper)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Upper brace fastening capscrew (on engine cylinder head)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bulkheads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ENGINE SUPPORT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Component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Thread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Torque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Sealer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Side feet fastening capscrew (on flange bell or crankcase)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M12x1.75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Rear feet fastening capscrew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416">
    <w:multiLevelType w:val="hybridMultilevel"/>
    <w:lvl w:ilvl="0" w:tplc="38348750">
      <w:start w:val="1"/>
      <w:numFmt w:val="decimal"/>
      <w:lvlText w:val="%1."/>
      <w:lvlJc w:val="left"/>
      <w:pPr>
        <w:ind w:left="720" w:hanging="360"/>
      </w:pPr>
    </w:lvl>
    <w:lvl w:ilvl="1" w:tplc="38348750" w:tentative="1">
      <w:start w:val="1"/>
      <w:numFmt w:val="lowerLetter"/>
      <w:lvlText w:val="%2."/>
      <w:lvlJc w:val="left"/>
      <w:pPr>
        <w:ind w:left="1440" w:hanging="360"/>
      </w:pPr>
    </w:lvl>
    <w:lvl w:ilvl="2" w:tplc="38348750" w:tentative="1">
      <w:start w:val="1"/>
      <w:numFmt w:val="lowerRoman"/>
      <w:lvlText w:val="%3."/>
      <w:lvlJc w:val="right"/>
      <w:pPr>
        <w:ind w:left="2160" w:hanging="180"/>
      </w:pPr>
    </w:lvl>
    <w:lvl w:ilvl="3" w:tplc="38348750" w:tentative="1">
      <w:start w:val="1"/>
      <w:numFmt w:val="decimal"/>
      <w:lvlText w:val="%4."/>
      <w:lvlJc w:val="left"/>
      <w:pPr>
        <w:ind w:left="2880" w:hanging="360"/>
      </w:pPr>
    </w:lvl>
    <w:lvl w:ilvl="4" w:tplc="38348750" w:tentative="1">
      <w:start w:val="1"/>
      <w:numFmt w:val="lowerLetter"/>
      <w:lvlText w:val="%5."/>
      <w:lvlJc w:val="left"/>
      <w:pPr>
        <w:ind w:left="3600" w:hanging="360"/>
      </w:pPr>
    </w:lvl>
    <w:lvl w:ilvl="5" w:tplc="38348750" w:tentative="1">
      <w:start w:val="1"/>
      <w:numFmt w:val="lowerRoman"/>
      <w:lvlText w:val="%6."/>
      <w:lvlJc w:val="right"/>
      <w:pPr>
        <w:ind w:left="4320" w:hanging="180"/>
      </w:pPr>
    </w:lvl>
    <w:lvl w:ilvl="6" w:tplc="38348750" w:tentative="1">
      <w:start w:val="1"/>
      <w:numFmt w:val="decimal"/>
      <w:lvlText w:val="%7."/>
      <w:lvlJc w:val="left"/>
      <w:pPr>
        <w:ind w:left="5040" w:hanging="360"/>
      </w:pPr>
    </w:lvl>
    <w:lvl w:ilvl="7" w:tplc="38348750" w:tentative="1">
      <w:start w:val="1"/>
      <w:numFmt w:val="lowerLetter"/>
      <w:lvlText w:val="%8."/>
      <w:lvlJc w:val="left"/>
      <w:pPr>
        <w:ind w:left="5760" w:hanging="360"/>
      </w:pPr>
    </w:lvl>
    <w:lvl w:ilvl="8" w:tplc="38348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5">
    <w:multiLevelType w:val="hybridMultilevel"/>
    <w:lvl w:ilvl="0" w:tplc="52262521">
      <w:start w:val="1"/>
      <w:numFmt w:val="decimal"/>
      <w:lvlText w:val="%1."/>
      <w:lvlJc w:val="left"/>
      <w:pPr>
        <w:ind w:left="720" w:hanging="360"/>
      </w:pPr>
    </w:lvl>
    <w:lvl w:ilvl="1" w:tplc="52262521" w:tentative="1">
      <w:start w:val="1"/>
      <w:numFmt w:val="lowerLetter"/>
      <w:lvlText w:val="%2."/>
      <w:lvlJc w:val="left"/>
      <w:pPr>
        <w:ind w:left="1440" w:hanging="360"/>
      </w:pPr>
    </w:lvl>
    <w:lvl w:ilvl="2" w:tplc="52262521" w:tentative="1">
      <w:start w:val="1"/>
      <w:numFmt w:val="lowerRoman"/>
      <w:lvlText w:val="%3."/>
      <w:lvlJc w:val="right"/>
      <w:pPr>
        <w:ind w:left="2160" w:hanging="180"/>
      </w:pPr>
    </w:lvl>
    <w:lvl w:ilvl="3" w:tplc="52262521" w:tentative="1">
      <w:start w:val="1"/>
      <w:numFmt w:val="decimal"/>
      <w:lvlText w:val="%4."/>
      <w:lvlJc w:val="left"/>
      <w:pPr>
        <w:ind w:left="2880" w:hanging="360"/>
      </w:pPr>
    </w:lvl>
    <w:lvl w:ilvl="4" w:tplc="52262521" w:tentative="1">
      <w:start w:val="1"/>
      <w:numFmt w:val="lowerLetter"/>
      <w:lvlText w:val="%5."/>
      <w:lvlJc w:val="left"/>
      <w:pPr>
        <w:ind w:left="3600" w:hanging="360"/>
      </w:pPr>
    </w:lvl>
    <w:lvl w:ilvl="5" w:tplc="52262521" w:tentative="1">
      <w:start w:val="1"/>
      <w:numFmt w:val="lowerRoman"/>
      <w:lvlText w:val="%6."/>
      <w:lvlJc w:val="right"/>
      <w:pPr>
        <w:ind w:left="4320" w:hanging="180"/>
      </w:pPr>
    </w:lvl>
    <w:lvl w:ilvl="6" w:tplc="52262521" w:tentative="1">
      <w:start w:val="1"/>
      <w:numFmt w:val="decimal"/>
      <w:lvlText w:val="%7."/>
      <w:lvlJc w:val="left"/>
      <w:pPr>
        <w:ind w:left="5040" w:hanging="360"/>
      </w:pPr>
    </w:lvl>
    <w:lvl w:ilvl="7" w:tplc="52262521" w:tentative="1">
      <w:start w:val="1"/>
      <w:numFmt w:val="lowerLetter"/>
      <w:lvlText w:val="%8."/>
      <w:lvlJc w:val="left"/>
      <w:pPr>
        <w:ind w:left="5760" w:hanging="360"/>
      </w:pPr>
    </w:lvl>
    <w:lvl w:ilvl="8" w:tplc="52262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4">
    <w:multiLevelType w:val="hybridMultilevel"/>
    <w:lvl w:ilvl="0" w:tplc="68109793">
      <w:start w:val="1"/>
      <w:numFmt w:val="decimal"/>
      <w:lvlText w:val="%1."/>
      <w:lvlJc w:val="left"/>
      <w:pPr>
        <w:ind w:left="720" w:hanging="360"/>
      </w:pPr>
    </w:lvl>
    <w:lvl w:ilvl="1" w:tplc="68109793" w:tentative="1">
      <w:start w:val="1"/>
      <w:numFmt w:val="lowerLetter"/>
      <w:lvlText w:val="%2."/>
      <w:lvlJc w:val="left"/>
      <w:pPr>
        <w:ind w:left="1440" w:hanging="360"/>
      </w:pPr>
    </w:lvl>
    <w:lvl w:ilvl="2" w:tplc="68109793" w:tentative="1">
      <w:start w:val="1"/>
      <w:numFmt w:val="lowerRoman"/>
      <w:lvlText w:val="%3."/>
      <w:lvlJc w:val="right"/>
      <w:pPr>
        <w:ind w:left="2160" w:hanging="180"/>
      </w:pPr>
    </w:lvl>
    <w:lvl w:ilvl="3" w:tplc="68109793" w:tentative="1">
      <w:start w:val="1"/>
      <w:numFmt w:val="decimal"/>
      <w:lvlText w:val="%4."/>
      <w:lvlJc w:val="left"/>
      <w:pPr>
        <w:ind w:left="2880" w:hanging="360"/>
      </w:pPr>
    </w:lvl>
    <w:lvl w:ilvl="4" w:tplc="68109793" w:tentative="1">
      <w:start w:val="1"/>
      <w:numFmt w:val="lowerLetter"/>
      <w:lvlText w:val="%5."/>
      <w:lvlJc w:val="left"/>
      <w:pPr>
        <w:ind w:left="3600" w:hanging="360"/>
      </w:pPr>
    </w:lvl>
    <w:lvl w:ilvl="5" w:tplc="68109793" w:tentative="1">
      <w:start w:val="1"/>
      <w:numFmt w:val="lowerRoman"/>
      <w:lvlText w:val="%6."/>
      <w:lvlJc w:val="right"/>
      <w:pPr>
        <w:ind w:left="4320" w:hanging="180"/>
      </w:pPr>
    </w:lvl>
    <w:lvl w:ilvl="6" w:tplc="68109793" w:tentative="1">
      <w:start w:val="1"/>
      <w:numFmt w:val="decimal"/>
      <w:lvlText w:val="%7."/>
      <w:lvlJc w:val="left"/>
      <w:pPr>
        <w:ind w:left="5040" w:hanging="360"/>
      </w:pPr>
    </w:lvl>
    <w:lvl w:ilvl="7" w:tplc="68109793" w:tentative="1">
      <w:start w:val="1"/>
      <w:numFmt w:val="lowerLetter"/>
      <w:lvlText w:val="%8."/>
      <w:lvlJc w:val="left"/>
      <w:pPr>
        <w:ind w:left="5760" w:hanging="360"/>
      </w:pPr>
    </w:lvl>
    <w:lvl w:ilvl="8" w:tplc="68109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3">
    <w:multiLevelType w:val="hybridMultilevel"/>
    <w:lvl w:ilvl="0" w:tplc="34848288">
      <w:start w:val="1"/>
      <w:numFmt w:val="decimal"/>
      <w:lvlText w:val="%1."/>
      <w:lvlJc w:val="left"/>
      <w:pPr>
        <w:ind w:left="720" w:hanging="360"/>
      </w:pPr>
    </w:lvl>
    <w:lvl w:ilvl="1" w:tplc="34848288" w:tentative="1">
      <w:start w:val="1"/>
      <w:numFmt w:val="lowerLetter"/>
      <w:lvlText w:val="%2."/>
      <w:lvlJc w:val="left"/>
      <w:pPr>
        <w:ind w:left="1440" w:hanging="360"/>
      </w:pPr>
    </w:lvl>
    <w:lvl w:ilvl="2" w:tplc="34848288" w:tentative="1">
      <w:start w:val="1"/>
      <w:numFmt w:val="lowerRoman"/>
      <w:lvlText w:val="%3."/>
      <w:lvlJc w:val="right"/>
      <w:pPr>
        <w:ind w:left="2160" w:hanging="180"/>
      </w:pPr>
    </w:lvl>
    <w:lvl w:ilvl="3" w:tplc="34848288" w:tentative="1">
      <w:start w:val="1"/>
      <w:numFmt w:val="decimal"/>
      <w:lvlText w:val="%4."/>
      <w:lvlJc w:val="left"/>
      <w:pPr>
        <w:ind w:left="2880" w:hanging="360"/>
      </w:pPr>
    </w:lvl>
    <w:lvl w:ilvl="4" w:tplc="34848288" w:tentative="1">
      <w:start w:val="1"/>
      <w:numFmt w:val="lowerLetter"/>
      <w:lvlText w:val="%5."/>
      <w:lvlJc w:val="left"/>
      <w:pPr>
        <w:ind w:left="3600" w:hanging="360"/>
      </w:pPr>
    </w:lvl>
    <w:lvl w:ilvl="5" w:tplc="34848288" w:tentative="1">
      <w:start w:val="1"/>
      <w:numFmt w:val="lowerRoman"/>
      <w:lvlText w:val="%6."/>
      <w:lvlJc w:val="right"/>
      <w:pPr>
        <w:ind w:left="4320" w:hanging="180"/>
      </w:pPr>
    </w:lvl>
    <w:lvl w:ilvl="6" w:tplc="34848288" w:tentative="1">
      <w:start w:val="1"/>
      <w:numFmt w:val="decimal"/>
      <w:lvlText w:val="%7."/>
      <w:lvlJc w:val="left"/>
      <w:pPr>
        <w:ind w:left="5040" w:hanging="360"/>
      </w:pPr>
    </w:lvl>
    <w:lvl w:ilvl="7" w:tplc="34848288" w:tentative="1">
      <w:start w:val="1"/>
      <w:numFmt w:val="lowerLetter"/>
      <w:lvlText w:val="%8."/>
      <w:lvlJc w:val="left"/>
      <w:pPr>
        <w:ind w:left="5760" w:hanging="360"/>
      </w:pPr>
    </w:lvl>
    <w:lvl w:ilvl="8" w:tplc="34848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2">
    <w:multiLevelType w:val="hybridMultilevel"/>
    <w:lvl w:ilvl="0" w:tplc="55981785">
      <w:start w:val="1"/>
      <w:numFmt w:val="decimal"/>
      <w:lvlText w:val="%1."/>
      <w:lvlJc w:val="left"/>
      <w:pPr>
        <w:ind w:left="720" w:hanging="360"/>
      </w:pPr>
    </w:lvl>
    <w:lvl w:ilvl="1" w:tplc="55981785" w:tentative="1">
      <w:start w:val="1"/>
      <w:numFmt w:val="lowerLetter"/>
      <w:lvlText w:val="%2."/>
      <w:lvlJc w:val="left"/>
      <w:pPr>
        <w:ind w:left="1440" w:hanging="360"/>
      </w:pPr>
    </w:lvl>
    <w:lvl w:ilvl="2" w:tplc="55981785" w:tentative="1">
      <w:start w:val="1"/>
      <w:numFmt w:val="lowerRoman"/>
      <w:lvlText w:val="%3."/>
      <w:lvlJc w:val="right"/>
      <w:pPr>
        <w:ind w:left="2160" w:hanging="180"/>
      </w:pPr>
    </w:lvl>
    <w:lvl w:ilvl="3" w:tplc="55981785" w:tentative="1">
      <w:start w:val="1"/>
      <w:numFmt w:val="decimal"/>
      <w:lvlText w:val="%4."/>
      <w:lvlJc w:val="left"/>
      <w:pPr>
        <w:ind w:left="2880" w:hanging="360"/>
      </w:pPr>
    </w:lvl>
    <w:lvl w:ilvl="4" w:tplc="55981785" w:tentative="1">
      <w:start w:val="1"/>
      <w:numFmt w:val="lowerLetter"/>
      <w:lvlText w:val="%5."/>
      <w:lvlJc w:val="left"/>
      <w:pPr>
        <w:ind w:left="3600" w:hanging="360"/>
      </w:pPr>
    </w:lvl>
    <w:lvl w:ilvl="5" w:tplc="55981785" w:tentative="1">
      <w:start w:val="1"/>
      <w:numFmt w:val="lowerRoman"/>
      <w:lvlText w:val="%6."/>
      <w:lvlJc w:val="right"/>
      <w:pPr>
        <w:ind w:left="4320" w:hanging="180"/>
      </w:pPr>
    </w:lvl>
    <w:lvl w:ilvl="6" w:tplc="55981785" w:tentative="1">
      <w:start w:val="1"/>
      <w:numFmt w:val="decimal"/>
      <w:lvlText w:val="%7."/>
      <w:lvlJc w:val="left"/>
      <w:pPr>
        <w:ind w:left="5040" w:hanging="360"/>
      </w:pPr>
    </w:lvl>
    <w:lvl w:ilvl="7" w:tplc="55981785" w:tentative="1">
      <w:start w:val="1"/>
      <w:numFmt w:val="lowerLetter"/>
      <w:lvlText w:val="%8."/>
      <w:lvlJc w:val="left"/>
      <w:pPr>
        <w:ind w:left="5760" w:hanging="360"/>
      </w:pPr>
    </w:lvl>
    <w:lvl w:ilvl="8" w:tplc="55981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1">
    <w:multiLevelType w:val="hybridMultilevel"/>
    <w:lvl w:ilvl="0" w:tplc="49002007">
      <w:start w:val="1"/>
      <w:numFmt w:val="decimal"/>
      <w:lvlText w:val="%1."/>
      <w:lvlJc w:val="left"/>
      <w:pPr>
        <w:ind w:left="720" w:hanging="360"/>
      </w:pPr>
    </w:lvl>
    <w:lvl w:ilvl="1" w:tplc="49002007" w:tentative="1">
      <w:start w:val="1"/>
      <w:numFmt w:val="lowerLetter"/>
      <w:lvlText w:val="%2."/>
      <w:lvlJc w:val="left"/>
      <w:pPr>
        <w:ind w:left="1440" w:hanging="360"/>
      </w:pPr>
    </w:lvl>
    <w:lvl w:ilvl="2" w:tplc="49002007" w:tentative="1">
      <w:start w:val="1"/>
      <w:numFmt w:val="lowerRoman"/>
      <w:lvlText w:val="%3."/>
      <w:lvlJc w:val="right"/>
      <w:pPr>
        <w:ind w:left="2160" w:hanging="180"/>
      </w:pPr>
    </w:lvl>
    <w:lvl w:ilvl="3" w:tplc="49002007" w:tentative="1">
      <w:start w:val="1"/>
      <w:numFmt w:val="decimal"/>
      <w:lvlText w:val="%4."/>
      <w:lvlJc w:val="left"/>
      <w:pPr>
        <w:ind w:left="2880" w:hanging="360"/>
      </w:pPr>
    </w:lvl>
    <w:lvl w:ilvl="4" w:tplc="49002007" w:tentative="1">
      <w:start w:val="1"/>
      <w:numFmt w:val="lowerLetter"/>
      <w:lvlText w:val="%5."/>
      <w:lvlJc w:val="left"/>
      <w:pPr>
        <w:ind w:left="3600" w:hanging="360"/>
      </w:pPr>
    </w:lvl>
    <w:lvl w:ilvl="5" w:tplc="49002007" w:tentative="1">
      <w:start w:val="1"/>
      <w:numFmt w:val="lowerRoman"/>
      <w:lvlText w:val="%6."/>
      <w:lvlJc w:val="right"/>
      <w:pPr>
        <w:ind w:left="4320" w:hanging="180"/>
      </w:pPr>
    </w:lvl>
    <w:lvl w:ilvl="6" w:tplc="49002007" w:tentative="1">
      <w:start w:val="1"/>
      <w:numFmt w:val="decimal"/>
      <w:lvlText w:val="%7."/>
      <w:lvlJc w:val="left"/>
      <w:pPr>
        <w:ind w:left="5040" w:hanging="360"/>
      </w:pPr>
    </w:lvl>
    <w:lvl w:ilvl="7" w:tplc="49002007" w:tentative="1">
      <w:start w:val="1"/>
      <w:numFmt w:val="lowerLetter"/>
      <w:lvlText w:val="%8."/>
      <w:lvlJc w:val="left"/>
      <w:pPr>
        <w:ind w:left="5760" w:hanging="360"/>
      </w:pPr>
    </w:lvl>
    <w:lvl w:ilvl="8" w:tplc="49002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0">
    <w:multiLevelType w:val="hybridMultilevel"/>
    <w:lvl w:ilvl="0" w:tplc="23176070">
      <w:start w:val="1"/>
      <w:numFmt w:val="decimal"/>
      <w:lvlText w:val="%1."/>
      <w:lvlJc w:val="left"/>
      <w:pPr>
        <w:ind w:left="720" w:hanging="360"/>
      </w:pPr>
    </w:lvl>
    <w:lvl w:ilvl="1" w:tplc="23176070" w:tentative="1">
      <w:start w:val="1"/>
      <w:numFmt w:val="lowerLetter"/>
      <w:lvlText w:val="%2."/>
      <w:lvlJc w:val="left"/>
      <w:pPr>
        <w:ind w:left="1440" w:hanging="360"/>
      </w:pPr>
    </w:lvl>
    <w:lvl w:ilvl="2" w:tplc="23176070" w:tentative="1">
      <w:start w:val="1"/>
      <w:numFmt w:val="lowerRoman"/>
      <w:lvlText w:val="%3."/>
      <w:lvlJc w:val="right"/>
      <w:pPr>
        <w:ind w:left="2160" w:hanging="180"/>
      </w:pPr>
    </w:lvl>
    <w:lvl w:ilvl="3" w:tplc="23176070" w:tentative="1">
      <w:start w:val="1"/>
      <w:numFmt w:val="decimal"/>
      <w:lvlText w:val="%4."/>
      <w:lvlJc w:val="left"/>
      <w:pPr>
        <w:ind w:left="2880" w:hanging="360"/>
      </w:pPr>
    </w:lvl>
    <w:lvl w:ilvl="4" w:tplc="23176070" w:tentative="1">
      <w:start w:val="1"/>
      <w:numFmt w:val="lowerLetter"/>
      <w:lvlText w:val="%5."/>
      <w:lvlJc w:val="left"/>
      <w:pPr>
        <w:ind w:left="3600" w:hanging="360"/>
      </w:pPr>
    </w:lvl>
    <w:lvl w:ilvl="5" w:tplc="23176070" w:tentative="1">
      <w:start w:val="1"/>
      <w:numFmt w:val="lowerRoman"/>
      <w:lvlText w:val="%6."/>
      <w:lvlJc w:val="right"/>
      <w:pPr>
        <w:ind w:left="4320" w:hanging="180"/>
      </w:pPr>
    </w:lvl>
    <w:lvl w:ilvl="6" w:tplc="23176070" w:tentative="1">
      <w:start w:val="1"/>
      <w:numFmt w:val="decimal"/>
      <w:lvlText w:val="%7."/>
      <w:lvlJc w:val="left"/>
      <w:pPr>
        <w:ind w:left="5040" w:hanging="360"/>
      </w:pPr>
    </w:lvl>
    <w:lvl w:ilvl="7" w:tplc="23176070" w:tentative="1">
      <w:start w:val="1"/>
      <w:numFmt w:val="lowerLetter"/>
      <w:lvlText w:val="%8."/>
      <w:lvlJc w:val="left"/>
      <w:pPr>
        <w:ind w:left="5760" w:hanging="360"/>
      </w:pPr>
    </w:lvl>
    <w:lvl w:ilvl="8" w:tplc="23176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9">
    <w:multiLevelType w:val="hybridMultilevel"/>
    <w:lvl w:ilvl="0" w:tplc="63179768">
      <w:start w:val="1"/>
      <w:numFmt w:val="decimal"/>
      <w:lvlText w:val="%1."/>
      <w:lvlJc w:val="left"/>
      <w:pPr>
        <w:ind w:left="720" w:hanging="360"/>
      </w:pPr>
    </w:lvl>
    <w:lvl w:ilvl="1" w:tplc="63179768" w:tentative="1">
      <w:start w:val="1"/>
      <w:numFmt w:val="lowerLetter"/>
      <w:lvlText w:val="%2."/>
      <w:lvlJc w:val="left"/>
      <w:pPr>
        <w:ind w:left="1440" w:hanging="360"/>
      </w:pPr>
    </w:lvl>
    <w:lvl w:ilvl="2" w:tplc="63179768" w:tentative="1">
      <w:start w:val="1"/>
      <w:numFmt w:val="lowerRoman"/>
      <w:lvlText w:val="%3."/>
      <w:lvlJc w:val="right"/>
      <w:pPr>
        <w:ind w:left="2160" w:hanging="180"/>
      </w:pPr>
    </w:lvl>
    <w:lvl w:ilvl="3" w:tplc="63179768" w:tentative="1">
      <w:start w:val="1"/>
      <w:numFmt w:val="decimal"/>
      <w:lvlText w:val="%4."/>
      <w:lvlJc w:val="left"/>
      <w:pPr>
        <w:ind w:left="2880" w:hanging="360"/>
      </w:pPr>
    </w:lvl>
    <w:lvl w:ilvl="4" w:tplc="63179768" w:tentative="1">
      <w:start w:val="1"/>
      <w:numFmt w:val="lowerLetter"/>
      <w:lvlText w:val="%5."/>
      <w:lvlJc w:val="left"/>
      <w:pPr>
        <w:ind w:left="3600" w:hanging="360"/>
      </w:pPr>
    </w:lvl>
    <w:lvl w:ilvl="5" w:tplc="63179768" w:tentative="1">
      <w:start w:val="1"/>
      <w:numFmt w:val="lowerRoman"/>
      <w:lvlText w:val="%6."/>
      <w:lvlJc w:val="right"/>
      <w:pPr>
        <w:ind w:left="4320" w:hanging="180"/>
      </w:pPr>
    </w:lvl>
    <w:lvl w:ilvl="6" w:tplc="63179768" w:tentative="1">
      <w:start w:val="1"/>
      <w:numFmt w:val="decimal"/>
      <w:lvlText w:val="%7."/>
      <w:lvlJc w:val="left"/>
      <w:pPr>
        <w:ind w:left="5040" w:hanging="360"/>
      </w:pPr>
    </w:lvl>
    <w:lvl w:ilvl="7" w:tplc="63179768" w:tentative="1">
      <w:start w:val="1"/>
      <w:numFmt w:val="lowerLetter"/>
      <w:lvlText w:val="%8."/>
      <w:lvlJc w:val="left"/>
      <w:pPr>
        <w:ind w:left="5760" w:hanging="360"/>
      </w:pPr>
    </w:lvl>
    <w:lvl w:ilvl="8" w:tplc="63179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8">
    <w:multiLevelType w:val="hybridMultilevel"/>
    <w:lvl w:ilvl="0" w:tplc="75716211">
      <w:start w:val="1"/>
      <w:numFmt w:val="decimal"/>
      <w:lvlText w:val="%1."/>
      <w:lvlJc w:val="left"/>
      <w:pPr>
        <w:ind w:left="720" w:hanging="360"/>
      </w:pPr>
    </w:lvl>
    <w:lvl w:ilvl="1" w:tplc="75716211" w:tentative="1">
      <w:start w:val="1"/>
      <w:numFmt w:val="lowerLetter"/>
      <w:lvlText w:val="%2."/>
      <w:lvlJc w:val="left"/>
      <w:pPr>
        <w:ind w:left="1440" w:hanging="360"/>
      </w:pPr>
    </w:lvl>
    <w:lvl w:ilvl="2" w:tplc="75716211" w:tentative="1">
      <w:start w:val="1"/>
      <w:numFmt w:val="lowerRoman"/>
      <w:lvlText w:val="%3."/>
      <w:lvlJc w:val="right"/>
      <w:pPr>
        <w:ind w:left="2160" w:hanging="180"/>
      </w:pPr>
    </w:lvl>
    <w:lvl w:ilvl="3" w:tplc="75716211" w:tentative="1">
      <w:start w:val="1"/>
      <w:numFmt w:val="decimal"/>
      <w:lvlText w:val="%4."/>
      <w:lvlJc w:val="left"/>
      <w:pPr>
        <w:ind w:left="2880" w:hanging="360"/>
      </w:pPr>
    </w:lvl>
    <w:lvl w:ilvl="4" w:tplc="75716211" w:tentative="1">
      <w:start w:val="1"/>
      <w:numFmt w:val="lowerLetter"/>
      <w:lvlText w:val="%5."/>
      <w:lvlJc w:val="left"/>
      <w:pPr>
        <w:ind w:left="3600" w:hanging="360"/>
      </w:pPr>
    </w:lvl>
    <w:lvl w:ilvl="5" w:tplc="75716211" w:tentative="1">
      <w:start w:val="1"/>
      <w:numFmt w:val="lowerRoman"/>
      <w:lvlText w:val="%6."/>
      <w:lvlJc w:val="right"/>
      <w:pPr>
        <w:ind w:left="4320" w:hanging="180"/>
      </w:pPr>
    </w:lvl>
    <w:lvl w:ilvl="6" w:tplc="75716211" w:tentative="1">
      <w:start w:val="1"/>
      <w:numFmt w:val="decimal"/>
      <w:lvlText w:val="%7."/>
      <w:lvlJc w:val="left"/>
      <w:pPr>
        <w:ind w:left="5040" w:hanging="360"/>
      </w:pPr>
    </w:lvl>
    <w:lvl w:ilvl="7" w:tplc="75716211" w:tentative="1">
      <w:start w:val="1"/>
      <w:numFmt w:val="lowerLetter"/>
      <w:lvlText w:val="%8."/>
      <w:lvlJc w:val="left"/>
      <w:pPr>
        <w:ind w:left="5760" w:hanging="360"/>
      </w:pPr>
    </w:lvl>
    <w:lvl w:ilvl="8" w:tplc="75716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7">
    <w:multiLevelType w:val="hybridMultilevel"/>
    <w:lvl w:ilvl="0" w:tplc="80866576">
      <w:start w:val="1"/>
      <w:numFmt w:val="decimal"/>
      <w:lvlText w:val="%1."/>
      <w:lvlJc w:val="left"/>
      <w:pPr>
        <w:ind w:left="720" w:hanging="360"/>
      </w:pPr>
    </w:lvl>
    <w:lvl w:ilvl="1" w:tplc="80866576" w:tentative="1">
      <w:start w:val="1"/>
      <w:numFmt w:val="lowerLetter"/>
      <w:lvlText w:val="%2."/>
      <w:lvlJc w:val="left"/>
      <w:pPr>
        <w:ind w:left="1440" w:hanging="360"/>
      </w:pPr>
    </w:lvl>
    <w:lvl w:ilvl="2" w:tplc="80866576" w:tentative="1">
      <w:start w:val="1"/>
      <w:numFmt w:val="lowerRoman"/>
      <w:lvlText w:val="%3."/>
      <w:lvlJc w:val="right"/>
      <w:pPr>
        <w:ind w:left="2160" w:hanging="180"/>
      </w:pPr>
    </w:lvl>
    <w:lvl w:ilvl="3" w:tplc="80866576" w:tentative="1">
      <w:start w:val="1"/>
      <w:numFmt w:val="decimal"/>
      <w:lvlText w:val="%4."/>
      <w:lvlJc w:val="left"/>
      <w:pPr>
        <w:ind w:left="2880" w:hanging="360"/>
      </w:pPr>
    </w:lvl>
    <w:lvl w:ilvl="4" w:tplc="80866576" w:tentative="1">
      <w:start w:val="1"/>
      <w:numFmt w:val="lowerLetter"/>
      <w:lvlText w:val="%5."/>
      <w:lvlJc w:val="left"/>
      <w:pPr>
        <w:ind w:left="3600" w:hanging="360"/>
      </w:pPr>
    </w:lvl>
    <w:lvl w:ilvl="5" w:tplc="80866576" w:tentative="1">
      <w:start w:val="1"/>
      <w:numFmt w:val="lowerRoman"/>
      <w:lvlText w:val="%6."/>
      <w:lvlJc w:val="right"/>
      <w:pPr>
        <w:ind w:left="4320" w:hanging="180"/>
      </w:pPr>
    </w:lvl>
    <w:lvl w:ilvl="6" w:tplc="80866576" w:tentative="1">
      <w:start w:val="1"/>
      <w:numFmt w:val="decimal"/>
      <w:lvlText w:val="%7."/>
      <w:lvlJc w:val="left"/>
      <w:pPr>
        <w:ind w:left="5040" w:hanging="360"/>
      </w:pPr>
    </w:lvl>
    <w:lvl w:ilvl="7" w:tplc="80866576" w:tentative="1">
      <w:start w:val="1"/>
      <w:numFmt w:val="lowerLetter"/>
      <w:lvlText w:val="%8."/>
      <w:lvlJc w:val="left"/>
      <w:pPr>
        <w:ind w:left="5760" w:hanging="360"/>
      </w:pPr>
    </w:lvl>
    <w:lvl w:ilvl="8" w:tplc="80866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6">
    <w:multiLevelType w:val="hybridMultilevel"/>
    <w:lvl w:ilvl="0" w:tplc="89379364">
      <w:start w:val="1"/>
      <w:numFmt w:val="decimal"/>
      <w:lvlText w:val="%1."/>
      <w:lvlJc w:val="left"/>
      <w:pPr>
        <w:ind w:left="720" w:hanging="360"/>
      </w:pPr>
    </w:lvl>
    <w:lvl w:ilvl="1" w:tplc="89379364" w:tentative="1">
      <w:start w:val="1"/>
      <w:numFmt w:val="lowerLetter"/>
      <w:lvlText w:val="%2."/>
      <w:lvlJc w:val="left"/>
      <w:pPr>
        <w:ind w:left="1440" w:hanging="360"/>
      </w:pPr>
    </w:lvl>
    <w:lvl w:ilvl="2" w:tplc="89379364" w:tentative="1">
      <w:start w:val="1"/>
      <w:numFmt w:val="lowerRoman"/>
      <w:lvlText w:val="%3."/>
      <w:lvlJc w:val="right"/>
      <w:pPr>
        <w:ind w:left="2160" w:hanging="180"/>
      </w:pPr>
    </w:lvl>
    <w:lvl w:ilvl="3" w:tplc="89379364" w:tentative="1">
      <w:start w:val="1"/>
      <w:numFmt w:val="decimal"/>
      <w:lvlText w:val="%4."/>
      <w:lvlJc w:val="left"/>
      <w:pPr>
        <w:ind w:left="2880" w:hanging="360"/>
      </w:pPr>
    </w:lvl>
    <w:lvl w:ilvl="4" w:tplc="89379364" w:tentative="1">
      <w:start w:val="1"/>
      <w:numFmt w:val="lowerLetter"/>
      <w:lvlText w:val="%5."/>
      <w:lvlJc w:val="left"/>
      <w:pPr>
        <w:ind w:left="3600" w:hanging="360"/>
      </w:pPr>
    </w:lvl>
    <w:lvl w:ilvl="5" w:tplc="89379364" w:tentative="1">
      <w:start w:val="1"/>
      <w:numFmt w:val="lowerRoman"/>
      <w:lvlText w:val="%6."/>
      <w:lvlJc w:val="right"/>
      <w:pPr>
        <w:ind w:left="4320" w:hanging="180"/>
      </w:pPr>
    </w:lvl>
    <w:lvl w:ilvl="6" w:tplc="89379364" w:tentative="1">
      <w:start w:val="1"/>
      <w:numFmt w:val="decimal"/>
      <w:lvlText w:val="%7."/>
      <w:lvlJc w:val="left"/>
      <w:pPr>
        <w:ind w:left="5040" w:hanging="360"/>
      </w:pPr>
    </w:lvl>
    <w:lvl w:ilvl="7" w:tplc="89379364" w:tentative="1">
      <w:start w:val="1"/>
      <w:numFmt w:val="lowerLetter"/>
      <w:lvlText w:val="%8."/>
      <w:lvlJc w:val="left"/>
      <w:pPr>
        <w:ind w:left="5760" w:hanging="360"/>
      </w:pPr>
    </w:lvl>
    <w:lvl w:ilvl="8" w:tplc="89379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5">
    <w:multiLevelType w:val="hybridMultilevel"/>
    <w:lvl w:ilvl="0" w:tplc="41145861">
      <w:start w:val="1"/>
      <w:numFmt w:val="decimal"/>
      <w:lvlText w:val="%1."/>
      <w:lvlJc w:val="left"/>
      <w:pPr>
        <w:ind w:left="720" w:hanging="360"/>
      </w:pPr>
    </w:lvl>
    <w:lvl w:ilvl="1" w:tplc="41145861" w:tentative="1">
      <w:start w:val="1"/>
      <w:numFmt w:val="lowerLetter"/>
      <w:lvlText w:val="%2."/>
      <w:lvlJc w:val="left"/>
      <w:pPr>
        <w:ind w:left="1440" w:hanging="360"/>
      </w:pPr>
    </w:lvl>
    <w:lvl w:ilvl="2" w:tplc="41145861" w:tentative="1">
      <w:start w:val="1"/>
      <w:numFmt w:val="lowerRoman"/>
      <w:lvlText w:val="%3."/>
      <w:lvlJc w:val="right"/>
      <w:pPr>
        <w:ind w:left="2160" w:hanging="180"/>
      </w:pPr>
    </w:lvl>
    <w:lvl w:ilvl="3" w:tplc="41145861" w:tentative="1">
      <w:start w:val="1"/>
      <w:numFmt w:val="decimal"/>
      <w:lvlText w:val="%4."/>
      <w:lvlJc w:val="left"/>
      <w:pPr>
        <w:ind w:left="2880" w:hanging="360"/>
      </w:pPr>
    </w:lvl>
    <w:lvl w:ilvl="4" w:tplc="41145861" w:tentative="1">
      <w:start w:val="1"/>
      <w:numFmt w:val="lowerLetter"/>
      <w:lvlText w:val="%5."/>
      <w:lvlJc w:val="left"/>
      <w:pPr>
        <w:ind w:left="3600" w:hanging="360"/>
      </w:pPr>
    </w:lvl>
    <w:lvl w:ilvl="5" w:tplc="41145861" w:tentative="1">
      <w:start w:val="1"/>
      <w:numFmt w:val="lowerRoman"/>
      <w:lvlText w:val="%6."/>
      <w:lvlJc w:val="right"/>
      <w:pPr>
        <w:ind w:left="4320" w:hanging="180"/>
      </w:pPr>
    </w:lvl>
    <w:lvl w:ilvl="6" w:tplc="41145861" w:tentative="1">
      <w:start w:val="1"/>
      <w:numFmt w:val="decimal"/>
      <w:lvlText w:val="%7."/>
      <w:lvlJc w:val="left"/>
      <w:pPr>
        <w:ind w:left="5040" w:hanging="360"/>
      </w:pPr>
    </w:lvl>
    <w:lvl w:ilvl="7" w:tplc="41145861" w:tentative="1">
      <w:start w:val="1"/>
      <w:numFmt w:val="lowerLetter"/>
      <w:lvlText w:val="%8."/>
      <w:lvlJc w:val="left"/>
      <w:pPr>
        <w:ind w:left="5760" w:hanging="360"/>
      </w:pPr>
    </w:lvl>
    <w:lvl w:ilvl="8" w:tplc="41145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4">
    <w:multiLevelType w:val="hybridMultilevel"/>
    <w:lvl w:ilvl="0" w:tplc="23940375">
      <w:start w:val="1"/>
      <w:numFmt w:val="decimal"/>
      <w:lvlText w:val="%1."/>
      <w:lvlJc w:val="left"/>
      <w:pPr>
        <w:ind w:left="720" w:hanging="360"/>
      </w:pPr>
    </w:lvl>
    <w:lvl w:ilvl="1" w:tplc="23940375" w:tentative="1">
      <w:start w:val="1"/>
      <w:numFmt w:val="lowerLetter"/>
      <w:lvlText w:val="%2."/>
      <w:lvlJc w:val="left"/>
      <w:pPr>
        <w:ind w:left="1440" w:hanging="360"/>
      </w:pPr>
    </w:lvl>
    <w:lvl w:ilvl="2" w:tplc="23940375" w:tentative="1">
      <w:start w:val="1"/>
      <w:numFmt w:val="lowerRoman"/>
      <w:lvlText w:val="%3."/>
      <w:lvlJc w:val="right"/>
      <w:pPr>
        <w:ind w:left="2160" w:hanging="180"/>
      </w:pPr>
    </w:lvl>
    <w:lvl w:ilvl="3" w:tplc="23940375" w:tentative="1">
      <w:start w:val="1"/>
      <w:numFmt w:val="decimal"/>
      <w:lvlText w:val="%4."/>
      <w:lvlJc w:val="left"/>
      <w:pPr>
        <w:ind w:left="2880" w:hanging="360"/>
      </w:pPr>
    </w:lvl>
    <w:lvl w:ilvl="4" w:tplc="23940375" w:tentative="1">
      <w:start w:val="1"/>
      <w:numFmt w:val="lowerLetter"/>
      <w:lvlText w:val="%5."/>
      <w:lvlJc w:val="left"/>
      <w:pPr>
        <w:ind w:left="3600" w:hanging="360"/>
      </w:pPr>
    </w:lvl>
    <w:lvl w:ilvl="5" w:tplc="23940375" w:tentative="1">
      <w:start w:val="1"/>
      <w:numFmt w:val="lowerRoman"/>
      <w:lvlText w:val="%6."/>
      <w:lvlJc w:val="right"/>
      <w:pPr>
        <w:ind w:left="4320" w:hanging="180"/>
      </w:pPr>
    </w:lvl>
    <w:lvl w:ilvl="6" w:tplc="23940375" w:tentative="1">
      <w:start w:val="1"/>
      <w:numFmt w:val="decimal"/>
      <w:lvlText w:val="%7."/>
      <w:lvlJc w:val="left"/>
      <w:pPr>
        <w:ind w:left="5040" w:hanging="360"/>
      </w:pPr>
    </w:lvl>
    <w:lvl w:ilvl="7" w:tplc="23940375" w:tentative="1">
      <w:start w:val="1"/>
      <w:numFmt w:val="lowerLetter"/>
      <w:lvlText w:val="%8."/>
      <w:lvlJc w:val="left"/>
      <w:pPr>
        <w:ind w:left="5760" w:hanging="360"/>
      </w:pPr>
    </w:lvl>
    <w:lvl w:ilvl="8" w:tplc="23940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3">
    <w:multiLevelType w:val="hybridMultilevel"/>
    <w:lvl w:ilvl="0" w:tplc="31551388">
      <w:start w:val="1"/>
      <w:numFmt w:val="decimal"/>
      <w:lvlText w:val="%1."/>
      <w:lvlJc w:val="left"/>
      <w:pPr>
        <w:ind w:left="720" w:hanging="360"/>
      </w:pPr>
    </w:lvl>
    <w:lvl w:ilvl="1" w:tplc="31551388" w:tentative="1">
      <w:start w:val="1"/>
      <w:numFmt w:val="lowerLetter"/>
      <w:lvlText w:val="%2."/>
      <w:lvlJc w:val="left"/>
      <w:pPr>
        <w:ind w:left="1440" w:hanging="360"/>
      </w:pPr>
    </w:lvl>
    <w:lvl w:ilvl="2" w:tplc="31551388" w:tentative="1">
      <w:start w:val="1"/>
      <w:numFmt w:val="lowerRoman"/>
      <w:lvlText w:val="%3."/>
      <w:lvlJc w:val="right"/>
      <w:pPr>
        <w:ind w:left="2160" w:hanging="180"/>
      </w:pPr>
    </w:lvl>
    <w:lvl w:ilvl="3" w:tplc="31551388" w:tentative="1">
      <w:start w:val="1"/>
      <w:numFmt w:val="decimal"/>
      <w:lvlText w:val="%4."/>
      <w:lvlJc w:val="left"/>
      <w:pPr>
        <w:ind w:left="2880" w:hanging="360"/>
      </w:pPr>
    </w:lvl>
    <w:lvl w:ilvl="4" w:tplc="31551388" w:tentative="1">
      <w:start w:val="1"/>
      <w:numFmt w:val="lowerLetter"/>
      <w:lvlText w:val="%5."/>
      <w:lvlJc w:val="left"/>
      <w:pPr>
        <w:ind w:left="3600" w:hanging="360"/>
      </w:pPr>
    </w:lvl>
    <w:lvl w:ilvl="5" w:tplc="31551388" w:tentative="1">
      <w:start w:val="1"/>
      <w:numFmt w:val="lowerRoman"/>
      <w:lvlText w:val="%6."/>
      <w:lvlJc w:val="right"/>
      <w:pPr>
        <w:ind w:left="4320" w:hanging="180"/>
      </w:pPr>
    </w:lvl>
    <w:lvl w:ilvl="6" w:tplc="31551388" w:tentative="1">
      <w:start w:val="1"/>
      <w:numFmt w:val="decimal"/>
      <w:lvlText w:val="%7."/>
      <w:lvlJc w:val="left"/>
      <w:pPr>
        <w:ind w:left="5040" w:hanging="360"/>
      </w:pPr>
    </w:lvl>
    <w:lvl w:ilvl="7" w:tplc="31551388" w:tentative="1">
      <w:start w:val="1"/>
      <w:numFmt w:val="lowerLetter"/>
      <w:lvlText w:val="%8."/>
      <w:lvlJc w:val="left"/>
      <w:pPr>
        <w:ind w:left="5760" w:hanging="360"/>
      </w:pPr>
    </w:lvl>
    <w:lvl w:ilvl="8" w:tplc="31551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2">
    <w:multiLevelType w:val="hybridMultilevel"/>
    <w:lvl w:ilvl="0" w:tplc="51747007">
      <w:start w:val="1"/>
      <w:numFmt w:val="decimal"/>
      <w:lvlText w:val="%1."/>
      <w:lvlJc w:val="left"/>
      <w:pPr>
        <w:ind w:left="720" w:hanging="360"/>
      </w:pPr>
    </w:lvl>
    <w:lvl w:ilvl="1" w:tplc="51747007" w:tentative="1">
      <w:start w:val="1"/>
      <w:numFmt w:val="lowerLetter"/>
      <w:lvlText w:val="%2."/>
      <w:lvlJc w:val="left"/>
      <w:pPr>
        <w:ind w:left="1440" w:hanging="360"/>
      </w:pPr>
    </w:lvl>
    <w:lvl w:ilvl="2" w:tplc="51747007" w:tentative="1">
      <w:start w:val="1"/>
      <w:numFmt w:val="lowerRoman"/>
      <w:lvlText w:val="%3."/>
      <w:lvlJc w:val="right"/>
      <w:pPr>
        <w:ind w:left="2160" w:hanging="180"/>
      </w:pPr>
    </w:lvl>
    <w:lvl w:ilvl="3" w:tplc="51747007" w:tentative="1">
      <w:start w:val="1"/>
      <w:numFmt w:val="decimal"/>
      <w:lvlText w:val="%4."/>
      <w:lvlJc w:val="left"/>
      <w:pPr>
        <w:ind w:left="2880" w:hanging="360"/>
      </w:pPr>
    </w:lvl>
    <w:lvl w:ilvl="4" w:tplc="51747007" w:tentative="1">
      <w:start w:val="1"/>
      <w:numFmt w:val="lowerLetter"/>
      <w:lvlText w:val="%5."/>
      <w:lvlJc w:val="left"/>
      <w:pPr>
        <w:ind w:left="3600" w:hanging="360"/>
      </w:pPr>
    </w:lvl>
    <w:lvl w:ilvl="5" w:tplc="51747007" w:tentative="1">
      <w:start w:val="1"/>
      <w:numFmt w:val="lowerRoman"/>
      <w:lvlText w:val="%6."/>
      <w:lvlJc w:val="right"/>
      <w:pPr>
        <w:ind w:left="4320" w:hanging="180"/>
      </w:pPr>
    </w:lvl>
    <w:lvl w:ilvl="6" w:tplc="51747007" w:tentative="1">
      <w:start w:val="1"/>
      <w:numFmt w:val="decimal"/>
      <w:lvlText w:val="%7."/>
      <w:lvlJc w:val="left"/>
      <w:pPr>
        <w:ind w:left="5040" w:hanging="360"/>
      </w:pPr>
    </w:lvl>
    <w:lvl w:ilvl="7" w:tplc="51747007" w:tentative="1">
      <w:start w:val="1"/>
      <w:numFmt w:val="lowerLetter"/>
      <w:lvlText w:val="%8."/>
      <w:lvlJc w:val="left"/>
      <w:pPr>
        <w:ind w:left="5760" w:hanging="360"/>
      </w:pPr>
    </w:lvl>
    <w:lvl w:ilvl="8" w:tplc="51747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1">
    <w:multiLevelType w:val="hybridMultilevel"/>
    <w:lvl w:ilvl="0" w:tplc="13931745">
      <w:start w:val="1"/>
      <w:numFmt w:val="decimal"/>
      <w:lvlText w:val="%1."/>
      <w:lvlJc w:val="left"/>
      <w:pPr>
        <w:ind w:left="720" w:hanging="360"/>
      </w:pPr>
    </w:lvl>
    <w:lvl w:ilvl="1" w:tplc="13931745" w:tentative="1">
      <w:start w:val="1"/>
      <w:numFmt w:val="lowerLetter"/>
      <w:lvlText w:val="%2."/>
      <w:lvlJc w:val="left"/>
      <w:pPr>
        <w:ind w:left="1440" w:hanging="360"/>
      </w:pPr>
    </w:lvl>
    <w:lvl w:ilvl="2" w:tplc="13931745" w:tentative="1">
      <w:start w:val="1"/>
      <w:numFmt w:val="lowerRoman"/>
      <w:lvlText w:val="%3."/>
      <w:lvlJc w:val="right"/>
      <w:pPr>
        <w:ind w:left="2160" w:hanging="180"/>
      </w:pPr>
    </w:lvl>
    <w:lvl w:ilvl="3" w:tplc="13931745" w:tentative="1">
      <w:start w:val="1"/>
      <w:numFmt w:val="decimal"/>
      <w:lvlText w:val="%4."/>
      <w:lvlJc w:val="left"/>
      <w:pPr>
        <w:ind w:left="2880" w:hanging="360"/>
      </w:pPr>
    </w:lvl>
    <w:lvl w:ilvl="4" w:tplc="13931745" w:tentative="1">
      <w:start w:val="1"/>
      <w:numFmt w:val="lowerLetter"/>
      <w:lvlText w:val="%5."/>
      <w:lvlJc w:val="left"/>
      <w:pPr>
        <w:ind w:left="3600" w:hanging="360"/>
      </w:pPr>
    </w:lvl>
    <w:lvl w:ilvl="5" w:tplc="13931745" w:tentative="1">
      <w:start w:val="1"/>
      <w:numFmt w:val="lowerRoman"/>
      <w:lvlText w:val="%6."/>
      <w:lvlJc w:val="right"/>
      <w:pPr>
        <w:ind w:left="4320" w:hanging="180"/>
      </w:pPr>
    </w:lvl>
    <w:lvl w:ilvl="6" w:tplc="13931745" w:tentative="1">
      <w:start w:val="1"/>
      <w:numFmt w:val="decimal"/>
      <w:lvlText w:val="%7."/>
      <w:lvlJc w:val="left"/>
      <w:pPr>
        <w:ind w:left="5040" w:hanging="360"/>
      </w:pPr>
    </w:lvl>
    <w:lvl w:ilvl="7" w:tplc="13931745" w:tentative="1">
      <w:start w:val="1"/>
      <w:numFmt w:val="lowerLetter"/>
      <w:lvlText w:val="%8."/>
      <w:lvlJc w:val="left"/>
      <w:pPr>
        <w:ind w:left="5760" w:hanging="360"/>
      </w:pPr>
    </w:lvl>
    <w:lvl w:ilvl="8" w:tplc="13931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00">
    <w:multiLevelType w:val="hybridMultilevel"/>
    <w:lvl w:ilvl="0" w:tplc="17503679">
      <w:start w:val="1"/>
      <w:numFmt w:val="decimal"/>
      <w:lvlText w:val="%1."/>
      <w:lvlJc w:val="left"/>
      <w:pPr>
        <w:ind w:left="720" w:hanging="360"/>
      </w:pPr>
    </w:lvl>
    <w:lvl w:ilvl="1" w:tplc="17503679" w:tentative="1">
      <w:start w:val="1"/>
      <w:numFmt w:val="lowerLetter"/>
      <w:lvlText w:val="%2."/>
      <w:lvlJc w:val="left"/>
      <w:pPr>
        <w:ind w:left="1440" w:hanging="360"/>
      </w:pPr>
    </w:lvl>
    <w:lvl w:ilvl="2" w:tplc="17503679" w:tentative="1">
      <w:start w:val="1"/>
      <w:numFmt w:val="lowerRoman"/>
      <w:lvlText w:val="%3."/>
      <w:lvlJc w:val="right"/>
      <w:pPr>
        <w:ind w:left="2160" w:hanging="180"/>
      </w:pPr>
    </w:lvl>
    <w:lvl w:ilvl="3" w:tplc="17503679" w:tentative="1">
      <w:start w:val="1"/>
      <w:numFmt w:val="decimal"/>
      <w:lvlText w:val="%4."/>
      <w:lvlJc w:val="left"/>
      <w:pPr>
        <w:ind w:left="2880" w:hanging="360"/>
      </w:pPr>
    </w:lvl>
    <w:lvl w:ilvl="4" w:tplc="17503679" w:tentative="1">
      <w:start w:val="1"/>
      <w:numFmt w:val="lowerLetter"/>
      <w:lvlText w:val="%5."/>
      <w:lvlJc w:val="left"/>
      <w:pPr>
        <w:ind w:left="3600" w:hanging="360"/>
      </w:pPr>
    </w:lvl>
    <w:lvl w:ilvl="5" w:tplc="17503679" w:tentative="1">
      <w:start w:val="1"/>
      <w:numFmt w:val="lowerRoman"/>
      <w:lvlText w:val="%6."/>
      <w:lvlJc w:val="right"/>
      <w:pPr>
        <w:ind w:left="4320" w:hanging="180"/>
      </w:pPr>
    </w:lvl>
    <w:lvl w:ilvl="6" w:tplc="17503679" w:tentative="1">
      <w:start w:val="1"/>
      <w:numFmt w:val="decimal"/>
      <w:lvlText w:val="%7."/>
      <w:lvlJc w:val="left"/>
      <w:pPr>
        <w:ind w:left="5040" w:hanging="360"/>
      </w:pPr>
    </w:lvl>
    <w:lvl w:ilvl="7" w:tplc="17503679" w:tentative="1">
      <w:start w:val="1"/>
      <w:numFmt w:val="lowerLetter"/>
      <w:lvlText w:val="%8."/>
      <w:lvlJc w:val="left"/>
      <w:pPr>
        <w:ind w:left="5760" w:hanging="360"/>
      </w:pPr>
    </w:lvl>
    <w:lvl w:ilvl="8" w:tplc="17503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9">
    <w:multiLevelType w:val="hybridMultilevel"/>
    <w:lvl w:ilvl="0" w:tplc="24191281">
      <w:start w:val="1"/>
      <w:numFmt w:val="decimal"/>
      <w:lvlText w:val="%1."/>
      <w:lvlJc w:val="left"/>
      <w:pPr>
        <w:ind w:left="720" w:hanging="360"/>
      </w:pPr>
    </w:lvl>
    <w:lvl w:ilvl="1" w:tplc="24191281" w:tentative="1">
      <w:start w:val="1"/>
      <w:numFmt w:val="lowerLetter"/>
      <w:lvlText w:val="%2."/>
      <w:lvlJc w:val="left"/>
      <w:pPr>
        <w:ind w:left="1440" w:hanging="360"/>
      </w:pPr>
    </w:lvl>
    <w:lvl w:ilvl="2" w:tplc="24191281" w:tentative="1">
      <w:start w:val="1"/>
      <w:numFmt w:val="lowerRoman"/>
      <w:lvlText w:val="%3."/>
      <w:lvlJc w:val="right"/>
      <w:pPr>
        <w:ind w:left="2160" w:hanging="180"/>
      </w:pPr>
    </w:lvl>
    <w:lvl w:ilvl="3" w:tplc="24191281" w:tentative="1">
      <w:start w:val="1"/>
      <w:numFmt w:val="decimal"/>
      <w:lvlText w:val="%4."/>
      <w:lvlJc w:val="left"/>
      <w:pPr>
        <w:ind w:left="2880" w:hanging="360"/>
      </w:pPr>
    </w:lvl>
    <w:lvl w:ilvl="4" w:tplc="24191281" w:tentative="1">
      <w:start w:val="1"/>
      <w:numFmt w:val="lowerLetter"/>
      <w:lvlText w:val="%5."/>
      <w:lvlJc w:val="left"/>
      <w:pPr>
        <w:ind w:left="3600" w:hanging="360"/>
      </w:pPr>
    </w:lvl>
    <w:lvl w:ilvl="5" w:tplc="24191281" w:tentative="1">
      <w:start w:val="1"/>
      <w:numFmt w:val="lowerRoman"/>
      <w:lvlText w:val="%6."/>
      <w:lvlJc w:val="right"/>
      <w:pPr>
        <w:ind w:left="4320" w:hanging="180"/>
      </w:pPr>
    </w:lvl>
    <w:lvl w:ilvl="6" w:tplc="24191281" w:tentative="1">
      <w:start w:val="1"/>
      <w:numFmt w:val="decimal"/>
      <w:lvlText w:val="%7."/>
      <w:lvlJc w:val="left"/>
      <w:pPr>
        <w:ind w:left="5040" w:hanging="360"/>
      </w:pPr>
    </w:lvl>
    <w:lvl w:ilvl="7" w:tplc="24191281" w:tentative="1">
      <w:start w:val="1"/>
      <w:numFmt w:val="lowerLetter"/>
      <w:lvlText w:val="%8."/>
      <w:lvlJc w:val="left"/>
      <w:pPr>
        <w:ind w:left="5760" w:hanging="360"/>
      </w:pPr>
    </w:lvl>
    <w:lvl w:ilvl="8" w:tplc="24191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8">
    <w:multiLevelType w:val="hybridMultilevel"/>
    <w:lvl w:ilvl="0" w:tplc="49384204">
      <w:start w:val="1"/>
      <w:numFmt w:val="decimal"/>
      <w:lvlText w:val="%1."/>
      <w:lvlJc w:val="left"/>
      <w:pPr>
        <w:ind w:left="720" w:hanging="360"/>
      </w:pPr>
    </w:lvl>
    <w:lvl w:ilvl="1" w:tplc="49384204" w:tentative="1">
      <w:start w:val="1"/>
      <w:numFmt w:val="lowerLetter"/>
      <w:lvlText w:val="%2."/>
      <w:lvlJc w:val="left"/>
      <w:pPr>
        <w:ind w:left="1440" w:hanging="360"/>
      </w:pPr>
    </w:lvl>
    <w:lvl w:ilvl="2" w:tplc="49384204" w:tentative="1">
      <w:start w:val="1"/>
      <w:numFmt w:val="lowerRoman"/>
      <w:lvlText w:val="%3."/>
      <w:lvlJc w:val="right"/>
      <w:pPr>
        <w:ind w:left="2160" w:hanging="180"/>
      </w:pPr>
    </w:lvl>
    <w:lvl w:ilvl="3" w:tplc="49384204" w:tentative="1">
      <w:start w:val="1"/>
      <w:numFmt w:val="decimal"/>
      <w:lvlText w:val="%4."/>
      <w:lvlJc w:val="left"/>
      <w:pPr>
        <w:ind w:left="2880" w:hanging="360"/>
      </w:pPr>
    </w:lvl>
    <w:lvl w:ilvl="4" w:tplc="49384204" w:tentative="1">
      <w:start w:val="1"/>
      <w:numFmt w:val="lowerLetter"/>
      <w:lvlText w:val="%5."/>
      <w:lvlJc w:val="left"/>
      <w:pPr>
        <w:ind w:left="3600" w:hanging="360"/>
      </w:pPr>
    </w:lvl>
    <w:lvl w:ilvl="5" w:tplc="49384204" w:tentative="1">
      <w:start w:val="1"/>
      <w:numFmt w:val="lowerRoman"/>
      <w:lvlText w:val="%6."/>
      <w:lvlJc w:val="right"/>
      <w:pPr>
        <w:ind w:left="4320" w:hanging="180"/>
      </w:pPr>
    </w:lvl>
    <w:lvl w:ilvl="6" w:tplc="49384204" w:tentative="1">
      <w:start w:val="1"/>
      <w:numFmt w:val="decimal"/>
      <w:lvlText w:val="%7."/>
      <w:lvlJc w:val="left"/>
      <w:pPr>
        <w:ind w:left="5040" w:hanging="360"/>
      </w:pPr>
    </w:lvl>
    <w:lvl w:ilvl="7" w:tplc="49384204" w:tentative="1">
      <w:start w:val="1"/>
      <w:numFmt w:val="lowerLetter"/>
      <w:lvlText w:val="%8."/>
      <w:lvlJc w:val="left"/>
      <w:pPr>
        <w:ind w:left="5760" w:hanging="360"/>
      </w:pPr>
    </w:lvl>
    <w:lvl w:ilvl="8" w:tplc="49384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7">
    <w:multiLevelType w:val="hybridMultilevel"/>
    <w:lvl w:ilvl="0" w:tplc="32951933">
      <w:start w:val="1"/>
      <w:numFmt w:val="decimal"/>
      <w:lvlText w:val="%1."/>
      <w:lvlJc w:val="left"/>
      <w:pPr>
        <w:ind w:left="720" w:hanging="360"/>
      </w:pPr>
    </w:lvl>
    <w:lvl w:ilvl="1" w:tplc="32951933" w:tentative="1">
      <w:start w:val="1"/>
      <w:numFmt w:val="lowerLetter"/>
      <w:lvlText w:val="%2."/>
      <w:lvlJc w:val="left"/>
      <w:pPr>
        <w:ind w:left="1440" w:hanging="360"/>
      </w:pPr>
    </w:lvl>
    <w:lvl w:ilvl="2" w:tplc="32951933" w:tentative="1">
      <w:start w:val="1"/>
      <w:numFmt w:val="lowerRoman"/>
      <w:lvlText w:val="%3."/>
      <w:lvlJc w:val="right"/>
      <w:pPr>
        <w:ind w:left="2160" w:hanging="180"/>
      </w:pPr>
    </w:lvl>
    <w:lvl w:ilvl="3" w:tplc="32951933" w:tentative="1">
      <w:start w:val="1"/>
      <w:numFmt w:val="decimal"/>
      <w:lvlText w:val="%4."/>
      <w:lvlJc w:val="left"/>
      <w:pPr>
        <w:ind w:left="2880" w:hanging="360"/>
      </w:pPr>
    </w:lvl>
    <w:lvl w:ilvl="4" w:tplc="32951933" w:tentative="1">
      <w:start w:val="1"/>
      <w:numFmt w:val="lowerLetter"/>
      <w:lvlText w:val="%5."/>
      <w:lvlJc w:val="left"/>
      <w:pPr>
        <w:ind w:left="3600" w:hanging="360"/>
      </w:pPr>
    </w:lvl>
    <w:lvl w:ilvl="5" w:tplc="32951933" w:tentative="1">
      <w:start w:val="1"/>
      <w:numFmt w:val="lowerRoman"/>
      <w:lvlText w:val="%6."/>
      <w:lvlJc w:val="right"/>
      <w:pPr>
        <w:ind w:left="4320" w:hanging="180"/>
      </w:pPr>
    </w:lvl>
    <w:lvl w:ilvl="6" w:tplc="32951933" w:tentative="1">
      <w:start w:val="1"/>
      <w:numFmt w:val="decimal"/>
      <w:lvlText w:val="%7."/>
      <w:lvlJc w:val="left"/>
      <w:pPr>
        <w:ind w:left="5040" w:hanging="360"/>
      </w:pPr>
    </w:lvl>
    <w:lvl w:ilvl="7" w:tplc="32951933" w:tentative="1">
      <w:start w:val="1"/>
      <w:numFmt w:val="lowerLetter"/>
      <w:lvlText w:val="%8."/>
      <w:lvlJc w:val="left"/>
      <w:pPr>
        <w:ind w:left="5760" w:hanging="360"/>
      </w:pPr>
    </w:lvl>
    <w:lvl w:ilvl="8" w:tplc="32951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6">
    <w:multiLevelType w:val="hybridMultilevel"/>
    <w:lvl w:ilvl="0" w:tplc="56768858">
      <w:start w:val="1"/>
      <w:numFmt w:val="decimal"/>
      <w:lvlText w:val="%1."/>
      <w:lvlJc w:val="left"/>
      <w:pPr>
        <w:ind w:left="720" w:hanging="360"/>
      </w:pPr>
    </w:lvl>
    <w:lvl w:ilvl="1" w:tplc="56768858" w:tentative="1">
      <w:start w:val="1"/>
      <w:numFmt w:val="lowerLetter"/>
      <w:lvlText w:val="%2."/>
      <w:lvlJc w:val="left"/>
      <w:pPr>
        <w:ind w:left="1440" w:hanging="360"/>
      </w:pPr>
    </w:lvl>
    <w:lvl w:ilvl="2" w:tplc="56768858" w:tentative="1">
      <w:start w:val="1"/>
      <w:numFmt w:val="lowerRoman"/>
      <w:lvlText w:val="%3."/>
      <w:lvlJc w:val="right"/>
      <w:pPr>
        <w:ind w:left="2160" w:hanging="180"/>
      </w:pPr>
    </w:lvl>
    <w:lvl w:ilvl="3" w:tplc="56768858" w:tentative="1">
      <w:start w:val="1"/>
      <w:numFmt w:val="decimal"/>
      <w:lvlText w:val="%4."/>
      <w:lvlJc w:val="left"/>
      <w:pPr>
        <w:ind w:left="2880" w:hanging="360"/>
      </w:pPr>
    </w:lvl>
    <w:lvl w:ilvl="4" w:tplc="56768858" w:tentative="1">
      <w:start w:val="1"/>
      <w:numFmt w:val="lowerLetter"/>
      <w:lvlText w:val="%5."/>
      <w:lvlJc w:val="left"/>
      <w:pPr>
        <w:ind w:left="3600" w:hanging="360"/>
      </w:pPr>
    </w:lvl>
    <w:lvl w:ilvl="5" w:tplc="56768858" w:tentative="1">
      <w:start w:val="1"/>
      <w:numFmt w:val="lowerRoman"/>
      <w:lvlText w:val="%6."/>
      <w:lvlJc w:val="right"/>
      <w:pPr>
        <w:ind w:left="4320" w:hanging="180"/>
      </w:pPr>
    </w:lvl>
    <w:lvl w:ilvl="6" w:tplc="56768858" w:tentative="1">
      <w:start w:val="1"/>
      <w:numFmt w:val="decimal"/>
      <w:lvlText w:val="%7."/>
      <w:lvlJc w:val="left"/>
      <w:pPr>
        <w:ind w:left="5040" w:hanging="360"/>
      </w:pPr>
    </w:lvl>
    <w:lvl w:ilvl="7" w:tplc="56768858" w:tentative="1">
      <w:start w:val="1"/>
      <w:numFmt w:val="lowerLetter"/>
      <w:lvlText w:val="%8."/>
      <w:lvlJc w:val="left"/>
      <w:pPr>
        <w:ind w:left="5760" w:hanging="360"/>
      </w:pPr>
    </w:lvl>
    <w:lvl w:ilvl="8" w:tplc="56768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5">
    <w:multiLevelType w:val="hybridMultilevel"/>
    <w:lvl w:ilvl="0" w:tplc="80159830">
      <w:start w:val="1"/>
      <w:numFmt w:val="decimal"/>
      <w:lvlText w:val="%1."/>
      <w:lvlJc w:val="left"/>
      <w:pPr>
        <w:ind w:left="720" w:hanging="360"/>
      </w:pPr>
    </w:lvl>
    <w:lvl w:ilvl="1" w:tplc="80159830" w:tentative="1">
      <w:start w:val="1"/>
      <w:numFmt w:val="lowerLetter"/>
      <w:lvlText w:val="%2."/>
      <w:lvlJc w:val="left"/>
      <w:pPr>
        <w:ind w:left="1440" w:hanging="360"/>
      </w:pPr>
    </w:lvl>
    <w:lvl w:ilvl="2" w:tplc="80159830" w:tentative="1">
      <w:start w:val="1"/>
      <w:numFmt w:val="lowerRoman"/>
      <w:lvlText w:val="%3."/>
      <w:lvlJc w:val="right"/>
      <w:pPr>
        <w:ind w:left="2160" w:hanging="180"/>
      </w:pPr>
    </w:lvl>
    <w:lvl w:ilvl="3" w:tplc="80159830" w:tentative="1">
      <w:start w:val="1"/>
      <w:numFmt w:val="decimal"/>
      <w:lvlText w:val="%4."/>
      <w:lvlJc w:val="left"/>
      <w:pPr>
        <w:ind w:left="2880" w:hanging="360"/>
      </w:pPr>
    </w:lvl>
    <w:lvl w:ilvl="4" w:tplc="80159830" w:tentative="1">
      <w:start w:val="1"/>
      <w:numFmt w:val="lowerLetter"/>
      <w:lvlText w:val="%5."/>
      <w:lvlJc w:val="left"/>
      <w:pPr>
        <w:ind w:left="3600" w:hanging="360"/>
      </w:pPr>
    </w:lvl>
    <w:lvl w:ilvl="5" w:tplc="80159830" w:tentative="1">
      <w:start w:val="1"/>
      <w:numFmt w:val="lowerRoman"/>
      <w:lvlText w:val="%6."/>
      <w:lvlJc w:val="right"/>
      <w:pPr>
        <w:ind w:left="4320" w:hanging="180"/>
      </w:pPr>
    </w:lvl>
    <w:lvl w:ilvl="6" w:tplc="80159830" w:tentative="1">
      <w:start w:val="1"/>
      <w:numFmt w:val="decimal"/>
      <w:lvlText w:val="%7."/>
      <w:lvlJc w:val="left"/>
      <w:pPr>
        <w:ind w:left="5040" w:hanging="360"/>
      </w:pPr>
    </w:lvl>
    <w:lvl w:ilvl="7" w:tplc="80159830" w:tentative="1">
      <w:start w:val="1"/>
      <w:numFmt w:val="lowerLetter"/>
      <w:lvlText w:val="%8."/>
      <w:lvlJc w:val="left"/>
      <w:pPr>
        <w:ind w:left="5760" w:hanging="360"/>
      </w:pPr>
    </w:lvl>
    <w:lvl w:ilvl="8" w:tplc="80159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4">
    <w:multiLevelType w:val="hybridMultilevel"/>
    <w:lvl w:ilvl="0" w:tplc="27224516">
      <w:start w:val="1"/>
      <w:numFmt w:val="decimal"/>
      <w:lvlText w:val="%1."/>
      <w:lvlJc w:val="left"/>
      <w:pPr>
        <w:ind w:left="720" w:hanging="360"/>
      </w:pPr>
    </w:lvl>
    <w:lvl w:ilvl="1" w:tplc="27224516" w:tentative="1">
      <w:start w:val="1"/>
      <w:numFmt w:val="lowerLetter"/>
      <w:lvlText w:val="%2."/>
      <w:lvlJc w:val="left"/>
      <w:pPr>
        <w:ind w:left="1440" w:hanging="360"/>
      </w:pPr>
    </w:lvl>
    <w:lvl w:ilvl="2" w:tplc="27224516" w:tentative="1">
      <w:start w:val="1"/>
      <w:numFmt w:val="lowerRoman"/>
      <w:lvlText w:val="%3."/>
      <w:lvlJc w:val="right"/>
      <w:pPr>
        <w:ind w:left="2160" w:hanging="180"/>
      </w:pPr>
    </w:lvl>
    <w:lvl w:ilvl="3" w:tplc="27224516" w:tentative="1">
      <w:start w:val="1"/>
      <w:numFmt w:val="decimal"/>
      <w:lvlText w:val="%4."/>
      <w:lvlJc w:val="left"/>
      <w:pPr>
        <w:ind w:left="2880" w:hanging="360"/>
      </w:pPr>
    </w:lvl>
    <w:lvl w:ilvl="4" w:tplc="27224516" w:tentative="1">
      <w:start w:val="1"/>
      <w:numFmt w:val="lowerLetter"/>
      <w:lvlText w:val="%5."/>
      <w:lvlJc w:val="left"/>
      <w:pPr>
        <w:ind w:left="3600" w:hanging="360"/>
      </w:pPr>
    </w:lvl>
    <w:lvl w:ilvl="5" w:tplc="27224516" w:tentative="1">
      <w:start w:val="1"/>
      <w:numFmt w:val="lowerRoman"/>
      <w:lvlText w:val="%6."/>
      <w:lvlJc w:val="right"/>
      <w:pPr>
        <w:ind w:left="4320" w:hanging="180"/>
      </w:pPr>
    </w:lvl>
    <w:lvl w:ilvl="6" w:tplc="27224516" w:tentative="1">
      <w:start w:val="1"/>
      <w:numFmt w:val="decimal"/>
      <w:lvlText w:val="%7."/>
      <w:lvlJc w:val="left"/>
      <w:pPr>
        <w:ind w:left="5040" w:hanging="360"/>
      </w:pPr>
    </w:lvl>
    <w:lvl w:ilvl="7" w:tplc="27224516" w:tentative="1">
      <w:start w:val="1"/>
      <w:numFmt w:val="lowerLetter"/>
      <w:lvlText w:val="%8."/>
      <w:lvlJc w:val="left"/>
      <w:pPr>
        <w:ind w:left="5760" w:hanging="360"/>
      </w:pPr>
    </w:lvl>
    <w:lvl w:ilvl="8" w:tplc="27224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3">
    <w:multiLevelType w:val="hybridMultilevel"/>
    <w:lvl w:ilvl="0" w:tplc="33150347">
      <w:start w:val="1"/>
      <w:numFmt w:val="decimal"/>
      <w:lvlText w:val="%1."/>
      <w:lvlJc w:val="left"/>
      <w:pPr>
        <w:ind w:left="720" w:hanging="360"/>
      </w:pPr>
    </w:lvl>
    <w:lvl w:ilvl="1" w:tplc="33150347" w:tentative="1">
      <w:start w:val="1"/>
      <w:numFmt w:val="lowerLetter"/>
      <w:lvlText w:val="%2."/>
      <w:lvlJc w:val="left"/>
      <w:pPr>
        <w:ind w:left="1440" w:hanging="360"/>
      </w:pPr>
    </w:lvl>
    <w:lvl w:ilvl="2" w:tplc="33150347" w:tentative="1">
      <w:start w:val="1"/>
      <w:numFmt w:val="lowerRoman"/>
      <w:lvlText w:val="%3."/>
      <w:lvlJc w:val="right"/>
      <w:pPr>
        <w:ind w:left="2160" w:hanging="180"/>
      </w:pPr>
    </w:lvl>
    <w:lvl w:ilvl="3" w:tplc="33150347" w:tentative="1">
      <w:start w:val="1"/>
      <w:numFmt w:val="decimal"/>
      <w:lvlText w:val="%4."/>
      <w:lvlJc w:val="left"/>
      <w:pPr>
        <w:ind w:left="2880" w:hanging="360"/>
      </w:pPr>
    </w:lvl>
    <w:lvl w:ilvl="4" w:tplc="33150347" w:tentative="1">
      <w:start w:val="1"/>
      <w:numFmt w:val="lowerLetter"/>
      <w:lvlText w:val="%5."/>
      <w:lvlJc w:val="left"/>
      <w:pPr>
        <w:ind w:left="3600" w:hanging="360"/>
      </w:pPr>
    </w:lvl>
    <w:lvl w:ilvl="5" w:tplc="33150347" w:tentative="1">
      <w:start w:val="1"/>
      <w:numFmt w:val="lowerRoman"/>
      <w:lvlText w:val="%6."/>
      <w:lvlJc w:val="right"/>
      <w:pPr>
        <w:ind w:left="4320" w:hanging="180"/>
      </w:pPr>
    </w:lvl>
    <w:lvl w:ilvl="6" w:tplc="33150347" w:tentative="1">
      <w:start w:val="1"/>
      <w:numFmt w:val="decimal"/>
      <w:lvlText w:val="%7."/>
      <w:lvlJc w:val="left"/>
      <w:pPr>
        <w:ind w:left="5040" w:hanging="360"/>
      </w:pPr>
    </w:lvl>
    <w:lvl w:ilvl="7" w:tplc="33150347" w:tentative="1">
      <w:start w:val="1"/>
      <w:numFmt w:val="lowerLetter"/>
      <w:lvlText w:val="%8."/>
      <w:lvlJc w:val="left"/>
      <w:pPr>
        <w:ind w:left="5760" w:hanging="360"/>
      </w:pPr>
    </w:lvl>
    <w:lvl w:ilvl="8" w:tplc="33150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2">
    <w:multiLevelType w:val="hybridMultilevel"/>
    <w:lvl w:ilvl="0" w:tplc="67039140">
      <w:start w:val="1"/>
      <w:numFmt w:val="decimal"/>
      <w:lvlText w:val="%1."/>
      <w:lvlJc w:val="left"/>
      <w:pPr>
        <w:ind w:left="720" w:hanging="360"/>
      </w:pPr>
    </w:lvl>
    <w:lvl w:ilvl="1" w:tplc="67039140" w:tentative="1">
      <w:start w:val="1"/>
      <w:numFmt w:val="lowerLetter"/>
      <w:lvlText w:val="%2."/>
      <w:lvlJc w:val="left"/>
      <w:pPr>
        <w:ind w:left="1440" w:hanging="360"/>
      </w:pPr>
    </w:lvl>
    <w:lvl w:ilvl="2" w:tplc="67039140" w:tentative="1">
      <w:start w:val="1"/>
      <w:numFmt w:val="lowerRoman"/>
      <w:lvlText w:val="%3."/>
      <w:lvlJc w:val="right"/>
      <w:pPr>
        <w:ind w:left="2160" w:hanging="180"/>
      </w:pPr>
    </w:lvl>
    <w:lvl w:ilvl="3" w:tplc="67039140" w:tentative="1">
      <w:start w:val="1"/>
      <w:numFmt w:val="decimal"/>
      <w:lvlText w:val="%4."/>
      <w:lvlJc w:val="left"/>
      <w:pPr>
        <w:ind w:left="2880" w:hanging="360"/>
      </w:pPr>
    </w:lvl>
    <w:lvl w:ilvl="4" w:tplc="67039140" w:tentative="1">
      <w:start w:val="1"/>
      <w:numFmt w:val="lowerLetter"/>
      <w:lvlText w:val="%5."/>
      <w:lvlJc w:val="left"/>
      <w:pPr>
        <w:ind w:left="3600" w:hanging="360"/>
      </w:pPr>
    </w:lvl>
    <w:lvl w:ilvl="5" w:tplc="67039140" w:tentative="1">
      <w:start w:val="1"/>
      <w:numFmt w:val="lowerRoman"/>
      <w:lvlText w:val="%6."/>
      <w:lvlJc w:val="right"/>
      <w:pPr>
        <w:ind w:left="4320" w:hanging="180"/>
      </w:pPr>
    </w:lvl>
    <w:lvl w:ilvl="6" w:tplc="67039140" w:tentative="1">
      <w:start w:val="1"/>
      <w:numFmt w:val="decimal"/>
      <w:lvlText w:val="%7."/>
      <w:lvlJc w:val="left"/>
      <w:pPr>
        <w:ind w:left="5040" w:hanging="360"/>
      </w:pPr>
    </w:lvl>
    <w:lvl w:ilvl="7" w:tplc="67039140" w:tentative="1">
      <w:start w:val="1"/>
      <w:numFmt w:val="lowerLetter"/>
      <w:lvlText w:val="%8."/>
      <w:lvlJc w:val="left"/>
      <w:pPr>
        <w:ind w:left="5760" w:hanging="360"/>
      </w:pPr>
    </w:lvl>
    <w:lvl w:ilvl="8" w:tplc="67039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1">
    <w:multiLevelType w:val="hybridMultilevel"/>
    <w:lvl w:ilvl="0" w:tplc="89807892">
      <w:start w:val="1"/>
      <w:numFmt w:val="decimal"/>
      <w:lvlText w:val="%1."/>
      <w:lvlJc w:val="left"/>
      <w:pPr>
        <w:ind w:left="720" w:hanging="360"/>
      </w:pPr>
    </w:lvl>
    <w:lvl w:ilvl="1" w:tplc="89807892" w:tentative="1">
      <w:start w:val="1"/>
      <w:numFmt w:val="lowerLetter"/>
      <w:lvlText w:val="%2."/>
      <w:lvlJc w:val="left"/>
      <w:pPr>
        <w:ind w:left="1440" w:hanging="360"/>
      </w:pPr>
    </w:lvl>
    <w:lvl w:ilvl="2" w:tplc="89807892" w:tentative="1">
      <w:start w:val="1"/>
      <w:numFmt w:val="lowerRoman"/>
      <w:lvlText w:val="%3."/>
      <w:lvlJc w:val="right"/>
      <w:pPr>
        <w:ind w:left="2160" w:hanging="180"/>
      </w:pPr>
    </w:lvl>
    <w:lvl w:ilvl="3" w:tplc="89807892" w:tentative="1">
      <w:start w:val="1"/>
      <w:numFmt w:val="decimal"/>
      <w:lvlText w:val="%4."/>
      <w:lvlJc w:val="left"/>
      <w:pPr>
        <w:ind w:left="2880" w:hanging="360"/>
      </w:pPr>
    </w:lvl>
    <w:lvl w:ilvl="4" w:tplc="89807892" w:tentative="1">
      <w:start w:val="1"/>
      <w:numFmt w:val="lowerLetter"/>
      <w:lvlText w:val="%5."/>
      <w:lvlJc w:val="left"/>
      <w:pPr>
        <w:ind w:left="3600" w:hanging="360"/>
      </w:pPr>
    </w:lvl>
    <w:lvl w:ilvl="5" w:tplc="89807892" w:tentative="1">
      <w:start w:val="1"/>
      <w:numFmt w:val="lowerRoman"/>
      <w:lvlText w:val="%6."/>
      <w:lvlJc w:val="right"/>
      <w:pPr>
        <w:ind w:left="4320" w:hanging="180"/>
      </w:pPr>
    </w:lvl>
    <w:lvl w:ilvl="6" w:tplc="89807892" w:tentative="1">
      <w:start w:val="1"/>
      <w:numFmt w:val="decimal"/>
      <w:lvlText w:val="%7."/>
      <w:lvlJc w:val="left"/>
      <w:pPr>
        <w:ind w:left="5040" w:hanging="360"/>
      </w:pPr>
    </w:lvl>
    <w:lvl w:ilvl="7" w:tplc="89807892" w:tentative="1">
      <w:start w:val="1"/>
      <w:numFmt w:val="lowerLetter"/>
      <w:lvlText w:val="%8."/>
      <w:lvlJc w:val="left"/>
      <w:pPr>
        <w:ind w:left="5760" w:hanging="360"/>
      </w:pPr>
    </w:lvl>
    <w:lvl w:ilvl="8" w:tplc="89807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0">
    <w:multiLevelType w:val="hybridMultilevel"/>
    <w:lvl w:ilvl="0" w:tplc="81195102">
      <w:start w:val="1"/>
      <w:numFmt w:val="decimal"/>
      <w:lvlText w:val="%1."/>
      <w:lvlJc w:val="left"/>
      <w:pPr>
        <w:ind w:left="720" w:hanging="360"/>
      </w:pPr>
    </w:lvl>
    <w:lvl w:ilvl="1" w:tplc="81195102" w:tentative="1">
      <w:start w:val="1"/>
      <w:numFmt w:val="lowerLetter"/>
      <w:lvlText w:val="%2."/>
      <w:lvlJc w:val="left"/>
      <w:pPr>
        <w:ind w:left="1440" w:hanging="360"/>
      </w:pPr>
    </w:lvl>
    <w:lvl w:ilvl="2" w:tplc="81195102" w:tentative="1">
      <w:start w:val="1"/>
      <w:numFmt w:val="lowerRoman"/>
      <w:lvlText w:val="%3."/>
      <w:lvlJc w:val="right"/>
      <w:pPr>
        <w:ind w:left="2160" w:hanging="180"/>
      </w:pPr>
    </w:lvl>
    <w:lvl w:ilvl="3" w:tplc="81195102" w:tentative="1">
      <w:start w:val="1"/>
      <w:numFmt w:val="decimal"/>
      <w:lvlText w:val="%4."/>
      <w:lvlJc w:val="left"/>
      <w:pPr>
        <w:ind w:left="2880" w:hanging="360"/>
      </w:pPr>
    </w:lvl>
    <w:lvl w:ilvl="4" w:tplc="81195102" w:tentative="1">
      <w:start w:val="1"/>
      <w:numFmt w:val="lowerLetter"/>
      <w:lvlText w:val="%5."/>
      <w:lvlJc w:val="left"/>
      <w:pPr>
        <w:ind w:left="3600" w:hanging="360"/>
      </w:pPr>
    </w:lvl>
    <w:lvl w:ilvl="5" w:tplc="81195102" w:tentative="1">
      <w:start w:val="1"/>
      <w:numFmt w:val="lowerRoman"/>
      <w:lvlText w:val="%6."/>
      <w:lvlJc w:val="right"/>
      <w:pPr>
        <w:ind w:left="4320" w:hanging="180"/>
      </w:pPr>
    </w:lvl>
    <w:lvl w:ilvl="6" w:tplc="81195102" w:tentative="1">
      <w:start w:val="1"/>
      <w:numFmt w:val="decimal"/>
      <w:lvlText w:val="%7."/>
      <w:lvlJc w:val="left"/>
      <w:pPr>
        <w:ind w:left="5040" w:hanging="360"/>
      </w:pPr>
    </w:lvl>
    <w:lvl w:ilvl="7" w:tplc="81195102" w:tentative="1">
      <w:start w:val="1"/>
      <w:numFmt w:val="lowerLetter"/>
      <w:lvlText w:val="%8."/>
      <w:lvlJc w:val="left"/>
      <w:pPr>
        <w:ind w:left="5760" w:hanging="360"/>
      </w:pPr>
    </w:lvl>
    <w:lvl w:ilvl="8" w:tplc="81195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9">
    <w:multiLevelType w:val="hybridMultilevel"/>
    <w:lvl w:ilvl="0" w:tplc="37847124">
      <w:start w:val="1"/>
      <w:numFmt w:val="decimal"/>
      <w:lvlText w:val="%1."/>
      <w:lvlJc w:val="left"/>
      <w:pPr>
        <w:ind w:left="720" w:hanging="360"/>
      </w:pPr>
    </w:lvl>
    <w:lvl w:ilvl="1" w:tplc="37847124" w:tentative="1">
      <w:start w:val="1"/>
      <w:numFmt w:val="lowerLetter"/>
      <w:lvlText w:val="%2."/>
      <w:lvlJc w:val="left"/>
      <w:pPr>
        <w:ind w:left="1440" w:hanging="360"/>
      </w:pPr>
    </w:lvl>
    <w:lvl w:ilvl="2" w:tplc="37847124" w:tentative="1">
      <w:start w:val="1"/>
      <w:numFmt w:val="lowerRoman"/>
      <w:lvlText w:val="%3."/>
      <w:lvlJc w:val="right"/>
      <w:pPr>
        <w:ind w:left="2160" w:hanging="180"/>
      </w:pPr>
    </w:lvl>
    <w:lvl w:ilvl="3" w:tplc="37847124" w:tentative="1">
      <w:start w:val="1"/>
      <w:numFmt w:val="decimal"/>
      <w:lvlText w:val="%4."/>
      <w:lvlJc w:val="left"/>
      <w:pPr>
        <w:ind w:left="2880" w:hanging="360"/>
      </w:pPr>
    </w:lvl>
    <w:lvl w:ilvl="4" w:tplc="37847124" w:tentative="1">
      <w:start w:val="1"/>
      <w:numFmt w:val="lowerLetter"/>
      <w:lvlText w:val="%5."/>
      <w:lvlJc w:val="left"/>
      <w:pPr>
        <w:ind w:left="3600" w:hanging="360"/>
      </w:pPr>
    </w:lvl>
    <w:lvl w:ilvl="5" w:tplc="37847124" w:tentative="1">
      <w:start w:val="1"/>
      <w:numFmt w:val="lowerRoman"/>
      <w:lvlText w:val="%6."/>
      <w:lvlJc w:val="right"/>
      <w:pPr>
        <w:ind w:left="4320" w:hanging="180"/>
      </w:pPr>
    </w:lvl>
    <w:lvl w:ilvl="6" w:tplc="37847124" w:tentative="1">
      <w:start w:val="1"/>
      <w:numFmt w:val="decimal"/>
      <w:lvlText w:val="%7."/>
      <w:lvlJc w:val="left"/>
      <w:pPr>
        <w:ind w:left="5040" w:hanging="360"/>
      </w:pPr>
    </w:lvl>
    <w:lvl w:ilvl="7" w:tplc="37847124" w:tentative="1">
      <w:start w:val="1"/>
      <w:numFmt w:val="lowerLetter"/>
      <w:lvlText w:val="%8."/>
      <w:lvlJc w:val="left"/>
      <w:pPr>
        <w:ind w:left="5760" w:hanging="360"/>
      </w:pPr>
    </w:lvl>
    <w:lvl w:ilvl="8" w:tplc="37847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8">
    <w:multiLevelType w:val="hybridMultilevel"/>
    <w:lvl w:ilvl="0" w:tplc="50399787">
      <w:start w:val="1"/>
      <w:numFmt w:val="decimal"/>
      <w:lvlText w:val="%1."/>
      <w:lvlJc w:val="left"/>
      <w:pPr>
        <w:ind w:left="720" w:hanging="360"/>
      </w:pPr>
    </w:lvl>
    <w:lvl w:ilvl="1" w:tplc="50399787" w:tentative="1">
      <w:start w:val="1"/>
      <w:numFmt w:val="lowerLetter"/>
      <w:lvlText w:val="%2."/>
      <w:lvlJc w:val="left"/>
      <w:pPr>
        <w:ind w:left="1440" w:hanging="360"/>
      </w:pPr>
    </w:lvl>
    <w:lvl w:ilvl="2" w:tplc="50399787" w:tentative="1">
      <w:start w:val="1"/>
      <w:numFmt w:val="lowerRoman"/>
      <w:lvlText w:val="%3."/>
      <w:lvlJc w:val="right"/>
      <w:pPr>
        <w:ind w:left="2160" w:hanging="180"/>
      </w:pPr>
    </w:lvl>
    <w:lvl w:ilvl="3" w:tplc="50399787" w:tentative="1">
      <w:start w:val="1"/>
      <w:numFmt w:val="decimal"/>
      <w:lvlText w:val="%4."/>
      <w:lvlJc w:val="left"/>
      <w:pPr>
        <w:ind w:left="2880" w:hanging="360"/>
      </w:pPr>
    </w:lvl>
    <w:lvl w:ilvl="4" w:tplc="50399787" w:tentative="1">
      <w:start w:val="1"/>
      <w:numFmt w:val="lowerLetter"/>
      <w:lvlText w:val="%5."/>
      <w:lvlJc w:val="left"/>
      <w:pPr>
        <w:ind w:left="3600" w:hanging="360"/>
      </w:pPr>
    </w:lvl>
    <w:lvl w:ilvl="5" w:tplc="50399787" w:tentative="1">
      <w:start w:val="1"/>
      <w:numFmt w:val="lowerRoman"/>
      <w:lvlText w:val="%6."/>
      <w:lvlJc w:val="right"/>
      <w:pPr>
        <w:ind w:left="4320" w:hanging="180"/>
      </w:pPr>
    </w:lvl>
    <w:lvl w:ilvl="6" w:tplc="50399787" w:tentative="1">
      <w:start w:val="1"/>
      <w:numFmt w:val="decimal"/>
      <w:lvlText w:val="%7."/>
      <w:lvlJc w:val="left"/>
      <w:pPr>
        <w:ind w:left="5040" w:hanging="360"/>
      </w:pPr>
    </w:lvl>
    <w:lvl w:ilvl="7" w:tplc="50399787" w:tentative="1">
      <w:start w:val="1"/>
      <w:numFmt w:val="lowerLetter"/>
      <w:lvlText w:val="%8."/>
      <w:lvlJc w:val="left"/>
      <w:pPr>
        <w:ind w:left="5760" w:hanging="360"/>
      </w:pPr>
    </w:lvl>
    <w:lvl w:ilvl="8" w:tplc="50399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7">
    <w:multiLevelType w:val="hybridMultilevel"/>
    <w:lvl w:ilvl="0" w:tplc="10692455">
      <w:start w:val="1"/>
      <w:numFmt w:val="decimal"/>
      <w:lvlText w:val="%1."/>
      <w:lvlJc w:val="left"/>
      <w:pPr>
        <w:ind w:left="720" w:hanging="360"/>
      </w:pPr>
    </w:lvl>
    <w:lvl w:ilvl="1" w:tplc="10692455" w:tentative="1">
      <w:start w:val="1"/>
      <w:numFmt w:val="lowerLetter"/>
      <w:lvlText w:val="%2."/>
      <w:lvlJc w:val="left"/>
      <w:pPr>
        <w:ind w:left="1440" w:hanging="360"/>
      </w:pPr>
    </w:lvl>
    <w:lvl w:ilvl="2" w:tplc="10692455" w:tentative="1">
      <w:start w:val="1"/>
      <w:numFmt w:val="lowerRoman"/>
      <w:lvlText w:val="%3."/>
      <w:lvlJc w:val="right"/>
      <w:pPr>
        <w:ind w:left="2160" w:hanging="180"/>
      </w:pPr>
    </w:lvl>
    <w:lvl w:ilvl="3" w:tplc="10692455" w:tentative="1">
      <w:start w:val="1"/>
      <w:numFmt w:val="decimal"/>
      <w:lvlText w:val="%4."/>
      <w:lvlJc w:val="left"/>
      <w:pPr>
        <w:ind w:left="2880" w:hanging="360"/>
      </w:pPr>
    </w:lvl>
    <w:lvl w:ilvl="4" w:tplc="10692455" w:tentative="1">
      <w:start w:val="1"/>
      <w:numFmt w:val="lowerLetter"/>
      <w:lvlText w:val="%5."/>
      <w:lvlJc w:val="left"/>
      <w:pPr>
        <w:ind w:left="3600" w:hanging="360"/>
      </w:pPr>
    </w:lvl>
    <w:lvl w:ilvl="5" w:tplc="10692455" w:tentative="1">
      <w:start w:val="1"/>
      <w:numFmt w:val="lowerRoman"/>
      <w:lvlText w:val="%6."/>
      <w:lvlJc w:val="right"/>
      <w:pPr>
        <w:ind w:left="4320" w:hanging="180"/>
      </w:pPr>
    </w:lvl>
    <w:lvl w:ilvl="6" w:tplc="10692455" w:tentative="1">
      <w:start w:val="1"/>
      <w:numFmt w:val="decimal"/>
      <w:lvlText w:val="%7."/>
      <w:lvlJc w:val="left"/>
      <w:pPr>
        <w:ind w:left="5040" w:hanging="360"/>
      </w:pPr>
    </w:lvl>
    <w:lvl w:ilvl="7" w:tplc="10692455" w:tentative="1">
      <w:start w:val="1"/>
      <w:numFmt w:val="lowerLetter"/>
      <w:lvlText w:val="%8."/>
      <w:lvlJc w:val="left"/>
      <w:pPr>
        <w:ind w:left="5760" w:hanging="360"/>
      </w:pPr>
    </w:lvl>
    <w:lvl w:ilvl="8" w:tplc="106924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6">
    <w:multiLevelType w:val="hybridMultilevel"/>
    <w:lvl w:ilvl="0" w:tplc="87057334">
      <w:start w:val="1"/>
      <w:numFmt w:val="decimal"/>
      <w:lvlText w:val="%1."/>
      <w:lvlJc w:val="left"/>
      <w:pPr>
        <w:ind w:left="720" w:hanging="360"/>
      </w:pPr>
    </w:lvl>
    <w:lvl w:ilvl="1" w:tplc="87057334" w:tentative="1">
      <w:start w:val="1"/>
      <w:numFmt w:val="lowerLetter"/>
      <w:lvlText w:val="%2."/>
      <w:lvlJc w:val="left"/>
      <w:pPr>
        <w:ind w:left="1440" w:hanging="360"/>
      </w:pPr>
    </w:lvl>
    <w:lvl w:ilvl="2" w:tplc="87057334" w:tentative="1">
      <w:start w:val="1"/>
      <w:numFmt w:val="lowerRoman"/>
      <w:lvlText w:val="%3."/>
      <w:lvlJc w:val="right"/>
      <w:pPr>
        <w:ind w:left="2160" w:hanging="180"/>
      </w:pPr>
    </w:lvl>
    <w:lvl w:ilvl="3" w:tplc="87057334" w:tentative="1">
      <w:start w:val="1"/>
      <w:numFmt w:val="decimal"/>
      <w:lvlText w:val="%4."/>
      <w:lvlJc w:val="left"/>
      <w:pPr>
        <w:ind w:left="2880" w:hanging="360"/>
      </w:pPr>
    </w:lvl>
    <w:lvl w:ilvl="4" w:tplc="87057334" w:tentative="1">
      <w:start w:val="1"/>
      <w:numFmt w:val="lowerLetter"/>
      <w:lvlText w:val="%5."/>
      <w:lvlJc w:val="left"/>
      <w:pPr>
        <w:ind w:left="3600" w:hanging="360"/>
      </w:pPr>
    </w:lvl>
    <w:lvl w:ilvl="5" w:tplc="87057334" w:tentative="1">
      <w:start w:val="1"/>
      <w:numFmt w:val="lowerRoman"/>
      <w:lvlText w:val="%6."/>
      <w:lvlJc w:val="right"/>
      <w:pPr>
        <w:ind w:left="4320" w:hanging="180"/>
      </w:pPr>
    </w:lvl>
    <w:lvl w:ilvl="6" w:tplc="87057334" w:tentative="1">
      <w:start w:val="1"/>
      <w:numFmt w:val="decimal"/>
      <w:lvlText w:val="%7."/>
      <w:lvlJc w:val="left"/>
      <w:pPr>
        <w:ind w:left="5040" w:hanging="360"/>
      </w:pPr>
    </w:lvl>
    <w:lvl w:ilvl="7" w:tplc="87057334" w:tentative="1">
      <w:start w:val="1"/>
      <w:numFmt w:val="lowerLetter"/>
      <w:lvlText w:val="%8."/>
      <w:lvlJc w:val="left"/>
      <w:pPr>
        <w:ind w:left="5760" w:hanging="360"/>
      </w:pPr>
    </w:lvl>
    <w:lvl w:ilvl="8" w:tplc="87057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5">
    <w:multiLevelType w:val="hybridMultilevel"/>
    <w:lvl w:ilvl="0" w:tplc="49821427">
      <w:start w:val="1"/>
      <w:numFmt w:val="decimal"/>
      <w:lvlText w:val="%1."/>
      <w:lvlJc w:val="left"/>
      <w:pPr>
        <w:ind w:left="720" w:hanging="360"/>
      </w:pPr>
    </w:lvl>
    <w:lvl w:ilvl="1" w:tplc="49821427" w:tentative="1">
      <w:start w:val="1"/>
      <w:numFmt w:val="lowerLetter"/>
      <w:lvlText w:val="%2."/>
      <w:lvlJc w:val="left"/>
      <w:pPr>
        <w:ind w:left="1440" w:hanging="360"/>
      </w:pPr>
    </w:lvl>
    <w:lvl w:ilvl="2" w:tplc="49821427" w:tentative="1">
      <w:start w:val="1"/>
      <w:numFmt w:val="lowerRoman"/>
      <w:lvlText w:val="%3."/>
      <w:lvlJc w:val="right"/>
      <w:pPr>
        <w:ind w:left="2160" w:hanging="180"/>
      </w:pPr>
    </w:lvl>
    <w:lvl w:ilvl="3" w:tplc="49821427" w:tentative="1">
      <w:start w:val="1"/>
      <w:numFmt w:val="decimal"/>
      <w:lvlText w:val="%4."/>
      <w:lvlJc w:val="left"/>
      <w:pPr>
        <w:ind w:left="2880" w:hanging="360"/>
      </w:pPr>
    </w:lvl>
    <w:lvl w:ilvl="4" w:tplc="49821427" w:tentative="1">
      <w:start w:val="1"/>
      <w:numFmt w:val="lowerLetter"/>
      <w:lvlText w:val="%5."/>
      <w:lvlJc w:val="left"/>
      <w:pPr>
        <w:ind w:left="3600" w:hanging="360"/>
      </w:pPr>
    </w:lvl>
    <w:lvl w:ilvl="5" w:tplc="49821427" w:tentative="1">
      <w:start w:val="1"/>
      <w:numFmt w:val="lowerRoman"/>
      <w:lvlText w:val="%6."/>
      <w:lvlJc w:val="right"/>
      <w:pPr>
        <w:ind w:left="4320" w:hanging="180"/>
      </w:pPr>
    </w:lvl>
    <w:lvl w:ilvl="6" w:tplc="49821427" w:tentative="1">
      <w:start w:val="1"/>
      <w:numFmt w:val="decimal"/>
      <w:lvlText w:val="%7."/>
      <w:lvlJc w:val="left"/>
      <w:pPr>
        <w:ind w:left="5040" w:hanging="360"/>
      </w:pPr>
    </w:lvl>
    <w:lvl w:ilvl="7" w:tplc="49821427" w:tentative="1">
      <w:start w:val="1"/>
      <w:numFmt w:val="lowerLetter"/>
      <w:lvlText w:val="%8."/>
      <w:lvlJc w:val="left"/>
      <w:pPr>
        <w:ind w:left="5760" w:hanging="360"/>
      </w:pPr>
    </w:lvl>
    <w:lvl w:ilvl="8" w:tplc="49821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4">
    <w:multiLevelType w:val="hybridMultilevel"/>
    <w:lvl w:ilvl="0" w:tplc="60920228">
      <w:start w:val="1"/>
      <w:numFmt w:val="decimal"/>
      <w:lvlText w:val="%1."/>
      <w:lvlJc w:val="left"/>
      <w:pPr>
        <w:ind w:left="720" w:hanging="360"/>
      </w:pPr>
    </w:lvl>
    <w:lvl w:ilvl="1" w:tplc="60920228" w:tentative="1">
      <w:start w:val="1"/>
      <w:numFmt w:val="lowerLetter"/>
      <w:lvlText w:val="%2."/>
      <w:lvlJc w:val="left"/>
      <w:pPr>
        <w:ind w:left="1440" w:hanging="360"/>
      </w:pPr>
    </w:lvl>
    <w:lvl w:ilvl="2" w:tplc="60920228" w:tentative="1">
      <w:start w:val="1"/>
      <w:numFmt w:val="lowerRoman"/>
      <w:lvlText w:val="%3."/>
      <w:lvlJc w:val="right"/>
      <w:pPr>
        <w:ind w:left="2160" w:hanging="180"/>
      </w:pPr>
    </w:lvl>
    <w:lvl w:ilvl="3" w:tplc="60920228" w:tentative="1">
      <w:start w:val="1"/>
      <w:numFmt w:val="decimal"/>
      <w:lvlText w:val="%4."/>
      <w:lvlJc w:val="left"/>
      <w:pPr>
        <w:ind w:left="2880" w:hanging="360"/>
      </w:pPr>
    </w:lvl>
    <w:lvl w:ilvl="4" w:tplc="60920228" w:tentative="1">
      <w:start w:val="1"/>
      <w:numFmt w:val="lowerLetter"/>
      <w:lvlText w:val="%5."/>
      <w:lvlJc w:val="left"/>
      <w:pPr>
        <w:ind w:left="3600" w:hanging="360"/>
      </w:pPr>
    </w:lvl>
    <w:lvl w:ilvl="5" w:tplc="60920228" w:tentative="1">
      <w:start w:val="1"/>
      <w:numFmt w:val="lowerRoman"/>
      <w:lvlText w:val="%6."/>
      <w:lvlJc w:val="right"/>
      <w:pPr>
        <w:ind w:left="4320" w:hanging="180"/>
      </w:pPr>
    </w:lvl>
    <w:lvl w:ilvl="6" w:tplc="60920228" w:tentative="1">
      <w:start w:val="1"/>
      <w:numFmt w:val="decimal"/>
      <w:lvlText w:val="%7."/>
      <w:lvlJc w:val="left"/>
      <w:pPr>
        <w:ind w:left="5040" w:hanging="360"/>
      </w:pPr>
    </w:lvl>
    <w:lvl w:ilvl="7" w:tplc="60920228" w:tentative="1">
      <w:start w:val="1"/>
      <w:numFmt w:val="lowerLetter"/>
      <w:lvlText w:val="%8."/>
      <w:lvlJc w:val="left"/>
      <w:pPr>
        <w:ind w:left="5760" w:hanging="360"/>
      </w:pPr>
    </w:lvl>
    <w:lvl w:ilvl="8" w:tplc="60920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3">
    <w:multiLevelType w:val="hybridMultilevel"/>
    <w:lvl w:ilvl="0" w:tplc="84472607">
      <w:start w:val="1"/>
      <w:numFmt w:val="decimal"/>
      <w:lvlText w:val="%1."/>
      <w:lvlJc w:val="left"/>
      <w:pPr>
        <w:ind w:left="720" w:hanging="360"/>
      </w:pPr>
    </w:lvl>
    <w:lvl w:ilvl="1" w:tplc="84472607" w:tentative="1">
      <w:start w:val="1"/>
      <w:numFmt w:val="lowerLetter"/>
      <w:lvlText w:val="%2."/>
      <w:lvlJc w:val="left"/>
      <w:pPr>
        <w:ind w:left="1440" w:hanging="360"/>
      </w:pPr>
    </w:lvl>
    <w:lvl w:ilvl="2" w:tplc="84472607" w:tentative="1">
      <w:start w:val="1"/>
      <w:numFmt w:val="lowerRoman"/>
      <w:lvlText w:val="%3."/>
      <w:lvlJc w:val="right"/>
      <w:pPr>
        <w:ind w:left="2160" w:hanging="180"/>
      </w:pPr>
    </w:lvl>
    <w:lvl w:ilvl="3" w:tplc="84472607" w:tentative="1">
      <w:start w:val="1"/>
      <w:numFmt w:val="decimal"/>
      <w:lvlText w:val="%4."/>
      <w:lvlJc w:val="left"/>
      <w:pPr>
        <w:ind w:left="2880" w:hanging="360"/>
      </w:pPr>
    </w:lvl>
    <w:lvl w:ilvl="4" w:tplc="84472607" w:tentative="1">
      <w:start w:val="1"/>
      <w:numFmt w:val="lowerLetter"/>
      <w:lvlText w:val="%5."/>
      <w:lvlJc w:val="left"/>
      <w:pPr>
        <w:ind w:left="3600" w:hanging="360"/>
      </w:pPr>
    </w:lvl>
    <w:lvl w:ilvl="5" w:tplc="84472607" w:tentative="1">
      <w:start w:val="1"/>
      <w:numFmt w:val="lowerRoman"/>
      <w:lvlText w:val="%6."/>
      <w:lvlJc w:val="right"/>
      <w:pPr>
        <w:ind w:left="4320" w:hanging="180"/>
      </w:pPr>
    </w:lvl>
    <w:lvl w:ilvl="6" w:tplc="84472607" w:tentative="1">
      <w:start w:val="1"/>
      <w:numFmt w:val="decimal"/>
      <w:lvlText w:val="%7."/>
      <w:lvlJc w:val="left"/>
      <w:pPr>
        <w:ind w:left="5040" w:hanging="360"/>
      </w:pPr>
    </w:lvl>
    <w:lvl w:ilvl="7" w:tplc="84472607" w:tentative="1">
      <w:start w:val="1"/>
      <w:numFmt w:val="lowerLetter"/>
      <w:lvlText w:val="%8."/>
      <w:lvlJc w:val="left"/>
      <w:pPr>
        <w:ind w:left="5760" w:hanging="360"/>
      </w:pPr>
    </w:lvl>
    <w:lvl w:ilvl="8" w:tplc="84472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2">
    <w:multiLevelType w:val="hybridMultilevel"/>
    <w:lvl w:ilvl="0" w:tplc="74937323">
      <w:start w:val="1"/>
      <w:numFmt w:val="decimal"/>
      <w:lvlText w:val="%1."/>
      <w:lvlJc w:val="left"/>
      <w:pPr>
        <w:ind w:left="720" w:hanging="360"/>
      </w:pPr>
    </w:lvl>
    <w:lvl w:ilvl="1" w:tplc="74937323" w:tentative="1">
      <w:start w:val="1"/>
      <w:numFmt w:val="lowerLetter"/>
      <w:lvlText w:val="%2."/>
      <w:lvlJc w:val="left"/>
      <w:pPr>
        <w:ind w:left="1440" w:hanging="360"/>
      </w:pPr>
    </w:lvl>
    <w:lvl w:ilvl="2" w:tplc="74937323" w:tentative="1">
      <w:start w:val="1"/>
      <w:numFmt w:val="lowerRoman"/>
      <w:lvlText w:val="%3."/>
      <w:lvlJc w:val="right"/>
      <w:pPr>
        <w:ind w:left="2160" w:hanging="180"/>
      </w:pPr>
    </w:lvl>
    <w:lvl w:ilvl="3" w:tplc="74937323" w:tentative="1">
      <w:start w:val="1"/>
      <w:numFmt w:val="decimal"/>
      <w:lvlText w:val="%4."/>
      <w:lvlJc w:val="left"/>
      <w:pPr>
        <w:ind w:left="2880" w:hanging="360"/>
      </w:pPr>
    </w:lvl>
    <w:lvl w:ilvl="4" w:tplc="74937323" w:tentative="1">
      <w:start w:val="1"/>
      <w:numFmt w:val="lowerLetter"/>
      <w:lvlText w:val="%5."/>
      <w:lvlJc w:val="left"/>
      <w:pPr>
        <w:ind w:left="3600" w:hanging="360"/>
      </w:pPr>
    </w:lvl>
    <w:lvl w:ilvl="5" w:tplc="74937323" w:tentative="1">
      <w:start w:val="1"/>
      <w:numFmt w:val="lowerRoman"/>
      <w:lvlText w:val="%6."/>
      <w:lvlJc w:val="right"/>
      <w:pPr>
        <w:ind w:left="4320" w:hanging="180"/>
      </w:pPr>
    </w:lvl>
    <w:lvl w:ilvl="6" w:tplc="74937323" w:tentative="1">
      <w:start w:val="1"/>
      <w:numFmt w:val="decimal"/>
      <w:lvlText w:val="%7."/>
      <w:lvlJc w:val="left"/>
      <w:pPr>
        <w:ind w:left="5040" w:hanging="360"/>
      </w:pPr>
    </w:lvl>
    <w:lvl w:ilvl="7" w:tplc="74937323" w:tentative="1">
      <w:start w:val="1"/>
      <w:numFmt w:val="lowerLetter"/>
      <w:lvlText w:val="%8."/>
      <w:lvlJc w:val="left"/>
      <w:pPr>
        <w:ind w:left="5760" w:hanging="360"/>
      </w:pPr>
    </w:lvl>
    <w:lvl w:ilvl="8" w:tplc="74937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1">
    <w:multiLevelType w:val="hybridMultilevel"/>
    <w:lvl w:ilvl="0" w:tplc="86277968">
      <w:start w:val="1"/>
      <w:numFmt w:val="decimal"/>
      <w:lvlText w:val="%1."/>
      <w:lvlJc w:val="left"/>
      <w:pPr>
        <w:ind w:left="720" w:hanging="360"/>
      </w:pPr>
    </w:lvl>
    <w:lvl w:ilvl="1" w:tplc="86277968" w:tentative="1">
      <w:start w:val="1"/>
      <w:numFmt w:val="lowerLetter"/>
      <w:lvlText w:val="%2."/>
      <w:lvlJc w:val="left"/>
      <w:pPr>
        <w:ind w:left="1440" w:hanging="360"/>
      </w:pPr>
    </w:lvl>
    <w:lvl w:ilvl="2" w:tplc="86277968" w:tentative="1">
      <w:start w:val="1"/>
      <w:numFmt w:val="lowerRoman"/>
      <w:lvlText w:val="%3."/>
      <w:lvlJc w:val="right"/>
      <w:pPr>
        <w:ind w:left="2160" w:hanging="180"/>
      </w:pPr>
    </w:lvl>
    <w:lvl w:ilvl="3" w:tplc="86277968" w:tentative="1">
      <w:start w:val="1"/>
      <w:numFmt w:val="decimal"/>
      <w:lvlText w:val="%4."/>
      <w:lvlJc w:val="left"/>
      <w:pPr>
        <w:ind w:left="2880" w:hanging="360"/>
      </w:pPr>
    </w:lvl>
    <w:lvl w:ilvl="4" w:tplc="86277968" w:tentative="1">
      <w:start w:val="1"/>
      <w:numFmt w:val="lowerLetter"/>
      <w:lvlText w:val="%5."/>
      <w:lvlJc w:val="left"/>
      <w:pPr>
        <w:ind w:left="3600" w:hanging="360"/>
      </w:pPr>
    </w:lvl>
    <w:lvl w:ilvl="5" w:tplc="86277968" w:tentative="1">
      <w:start w:val="1"/>
      <w:numFmt w:val="lowerRoman"/>
      <w:lvlText w:val="%6."/>
      <w:lvlJc w:val="right"/>
      <w:pPr>
        <w:ind w:left="4320" w:hanging="180"/>
      </w:pPr>
    </w:lvl>
    <w:lvl w:ilvl="6" w:tplc="86277968" w:tentative="1">
      <w:start w:val="1"/>
      <w:numFmt w:val="decimal"/>
      <w:lvlText w:val="%7."/>
      <w:lvlJc w:val="left"/>
      <w:pPr>
        <w:ind w:left="5040" w:hanging="360"/>
      </w:pPr>
    </w:lvl>
    <w:lvl w:ilvl="7" w:tplc="86277968" w:tentative="1">
      <w:start w:val="1"/>
      <w:numFmt w:val="lowerLetter"/>
      <w:lvlText w:val="%8."/>
      <w:lvlJc w:val="left"/>
      <w:pPr>
        <w:ind w:left="5760" w:hanging="360"/>
      </w:pPr>
    </w:lvl>
    <w:lvl w:ilvl="8" w:tplc="86277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80">
    <w:multiLevelType w:val="hybridMultilevel"/>
    <w:lvl w:ilvl="0" w:tplc="12589276">
      <w:start w:val="1"/>
      <w:numFmt w:val="decimal"/>
      <w:lvlText w:val="%1."/>
      <w:lvlJc w:val="left"/>
      <w:pPr>
        <w:ind w:left="720" w:hanging="360"/>
      </w:pPr>
    </w:lvl>
    <w:lvl w:ilvl="1" w:tplc="12589276" w:tentative="1">
      <w:start w:val="1"/>
      <w:numFmt w:val="lowerLetter"/>
      <w:lvlText w:val="%2."/>
      <w:lvlJc w:val="left"/>
      <w:pPr>
        <w:ind w:left="1440" w:hanging="360"/>
      </w:pPr>
    </w:lvl>
    <w:lvl w:ilvl="2" w:tplc="12589276" w:tentative="1">
      <w:start w:val="1"/>
      <w:numFmt w:val="lowerRoman"/>
      <w:lvlText w:val="%3."/>
      <w:lvlJc w:val="right"/>
      <w:pPr>
        <w:ind w:left="2160" w:hanging="180"/>
      </w:pPr>
    </w:lvl>
    <w:lvl w:ilvl="3" w:tplc="12589276" w:tentative="1">
      <w:start w:val="1"/>
      <w:numFmt w:val="decimal"/>
      <w:lvlText w:val="%4."/>
      <w:lvlJc w:val="left"/>
      <w:pPr>
        <w:ind w:left="2880" w:hanging="360"/>
      </w:pPr>
    </w:lvl>
    <w:lvl w:ilvl="4" w:tplc="12589276" w:tentative="1">
      <w:start w:val="1"/>
      <w:numFmt w:val="lowerLetter"/>
      <w:lvlText w:val="%5."/>
      <w:lvlJc w:val="left"/>
      <w:pPr>
        <w:ind w:left="3600" w:hanging="360"/>
      </w:pPr>
    </w:lvl>
    <w:lvl w:ilvl="5" w:tplc="12589276" w:tentative="1">
      <w:start w:val="1"/>
      <w:numFmt w:val="lowerRoman"/>
      <w:lvlText w:val="%6."/>
      <w:lvlJc w:val="right"/>
      <w:pPr>
        <w:ind w:left="4320" w:hanging="180"/>
      </w:pPr>
    </w:lvl>
    <w:lvl w:ilvl="6" w:tplc="12589276" w:tentative="1">
      <w:start w:val="1"/>
      <w:numFmt w:val="decimal"/>
      <w:lvlText w:val="%7."/>
      <w:lvlJc w:val="left"/>
      <w:pPr>
        <w:ind w:left="5040" w:hanging="360"/>
      </w:pPr>
    </w:lvl>
    <w:lvl w:ilvl="7" w:tplc="12589276" w:tentative="1">
      <w:start w:val="1"/>
      <w:numFmt w:val="lowerLetter"/>
      <w:lvlText w:val="%8."/>
      <w:lvlJc w:val="left"/>
      <w:pPr>
        <w:ind w:left="5760" w:hanging="360"/>
      </w:pPr>
    </w:lvl>
    <w:lvl w:ilvl="8" w:tplc="12589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9">
    <w:multiLevelType w:val="hybridMultilevel"/>
    <w:lvl w:ilvl="0" w:tplc="51090777">
      <w:start w:val="1"/>
      <w:numFmt w:val="decimal"/>
      <w:lvlText w:val="%1."/>
      <w:lvlJc w:val="left"/>
      <w:pPr>
        <w:ind w:left="720" w:hanging="360"/>
      </w:pPr>
    </w:lvl>
    <w:lvl w:ilvl="1" w:tplc="51090777" w:tentative="1">
      <w:start w:val="1"/>
      <w:numFmt w:val="lowerLetter"/>
      <w:lvlText w:val="%2."/>
      <w:lvlJc w:val="left"/>
      <w:pPr>
        <w:ind w:left="1440" w:hanging="360"/>
      </w:pPr>
    </w:lvl>
    <w:lvl w:ilvl="2" w:tplc="51090777" w:tentative="1">
      <w:start w:val="1"/>
      <w:numFmt w:val="lowerRoman"/>
      <w:lvlText w:val="%3."/>
      <w:lvlJc w:val="right"/>
      <w:pPr>
        <w:ind w:left="2160" w:hanging="180"/>
      </w:pPr>
    </w:lvl>
    <w:lvl w:ilvl="3" w:tplc="51090777" w:tentative="1">
      <w:start w:val="1"/>
      <w:numFmt w:val="decimal"/>
      <w:lvlText w:val="%4."/>
      <w:lvlJc w:val="left"/>
      <w:pPr>
        <w:ind w:left="2880" w:hanging="360"/>
      </w:pPr>
    </w:lvl>
    <w:lvl w:ilvl="4" w:tplc="51090777" w:tentative="1">
      <w:start w:val="1"/>
      <w:numFmt w:val="lowerLetter"/>
      <w:lvlText w:val="%5."/>
      <w:lvlJc w:val="left"/>
      <w:pPr>
        <w:ind w:left="3600" w:hanging="360"/>
      </w:pPr>
    </w:lvl>
    <w:lvl w:ilvl="5" w:tplc="51090777" w:tentative="1">
      <w:start w:val="1"/>
      <w:numFmt w:val="lowerRoman"/>
      <w:lvlText w:val="%6."/>
      <w:lvlJc w:val="right"/>
      <w:pPr>
        <w:ind w:left="4320" w:hanging="180"/>
      </w:pPr>
    </w:lvl>
    <w:lvl w:ilvl="6" w:tplc="51090777" w:tentative="1">
      <w:start w:val="1"/>
      <w:numFmt w:val="decimal"/>
      <w:lvlText w:val="%7."/>
      <w:lvlJc w:val="left"/>
      <w:pPr>
        <w:ind w:left="5040" w:hanging="360"/>
      </w:pPr>
    </w:lvl>
    <w:lvl w:ilvl="7" w:tplc="51090777" w:tentative="1">
      <w:start w:val="1"/>
      <w:numFmt w:val="lowerLetter"/>
      <w:lvlText w:val="%8."/>
      <w:lvlJc w:val="left"/>
      <w:pPr>
        <w:ind w:left="5760" w:hanging="360"/>
      </w:pPr>
    </w:lvl>
    <w:lvl w:ilvl="8" w:tplc="510907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8">
    <w:multiLevelType w:val="hybridMultilevel"/>
    <w:lvl w:ilvl="0" w:tplc="82387277">
      <w:start w:val="1"/>
      <w:numFmt w:val="decimal"/>
      <w:lvlText w:val="%1."/>
      <w:lvlJc w:val="left"/>
      <w:pPr>
        <w:ind w:left="720" w:hanging="360"/>
      </w:pPr>
    </w:lvl>
    <w:lvl w:ilvl="1" w:tplc="82387277" w:tentative="1">
      <w:start w:val="1"/>
      <w:numFmt w:val="lowerLetter"/>
      <w:lvlText w:val="%2."/>
      <w:lvlJc w:val="left"/>
      <w:pPr>
        <w:ind w:left="1440" w:hanging="360"/>
      </w:pPr>
    </w:lvl>
    <w:lvl w:ilvl="2" w:tplc="82387277" w:tentative="1">
      <w:start w:val="1"/>
      <w:numFmt w:val="lowerRoman"/>
      <w:lvlText w:val="%3."/>
      <w:lvlJc w:val="right"/>
      <w:pPr>
        <w:ind w:left="2160" w:hanging="180"/>
      </w:pPr>
    </w:lvl>
    <w:lvl w:ilvl="3" w:tplc="82387277" w:tentative="1">
      <w:start w:val="1"/>
      <w:numFmt w:val="decimal"/>
      <w:lvlText w:val="%4."/>
      <w:lvlJc w:val="left"/>
      <w:pPr>
        <w:ind w:left="2880" w:hanging="360"/>
      </w:pPr>
    </w:lvl>
    <w:lvl w:ilvl="4" w:tplc="82387277" w:tentative="1">
      <w:start w:val="1"/>
      <w:numFmt w:val="lowerLetter"/>
      <w:lvlText w:val="%5."/>
      <w:lvlJc w:val="left"/>
      <w:pPr>
        <w:ind w:left="3600" w:hanging="360"/>
      </w:pPr>
    </w:lvl>
    <w:lvl w:ilvl="5" w:tplc="82387277" w:tentative="1">
      <w:start w:val="1"/>
      <w:numFmt w:val="lowerRoman"/>
      <w:lvlText w:val="%6."/>
      <w:lvlJc w:val="right"/>
      <w:pPr>
        <w:ind w:left="4320" w:hanging="180"/>
      </w:pPr>
    </w:lvl>
    <w:lvl w:ilvl="6" w:tplc="82387277" w:tentative="1">
      <w:start w:val="1"/>
      <w:numFmt w:val="decimal"/>
      <w:lvlText w:val="%7."/>
      <w:lvlJc w:val="left"/>
      <w:pPr>
        <w:ind w:left="5040" w:hanging="360"/>
      </w:pPr>
    </w:lvl>
    <w:lvl w:ilvl="7" w:tplc="82387277" w:tentative="1">
      <w:start w:val="1"/>
      <w:numFmt w:val="lowerLetter"/>
      <w:lvlText w:val="%8."/>
      <w:lvlJc w:val="left"/>
      <w:pPr>
        <w:ind w:left="5760" w:hanging="360"/>
      </w:pPr>
    </w:lvl>
    <w:lvl w:ilvl="8" w:tplc="82387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7">
    <w:multiLevelType w:val="hybridMultilevel"/>
    <w:lvl w:ilvl="0" w:tplc="76862531">
      <w:start w:val="1"/>
      <w:numFmt w:val="decimal"/>
      <w:lvlText w:val="%1."/>
      <w:lvlJc w:val="left"/>
      <w:pPr>
        <w:ind w:left="720" w:hanging="360"/>
      </w:pPr>
    </w:lvl>
    <w:lvl w:ilvl="1" w:tplc="76862531" w:tentative="1">
      <w:start w:val="1"/>
      <w:numFmt w:val="lowerLetter"/>
      <w:lvlText w:val="%2."/>
      <w:lvlJc w:val="left"/>
      <w:pPr>
        <w:ind w:left="1440" w:hanging="360"/>
      </w:pPr>
    </w:lvl>
    <w:lvl w:ilvl="2" w:tplc="76862531" w:tentative="1">
      <w:start w:val="1"/>
      <w:numFmt w:val="lowerRoman"/>
      <w:lvlText w:val="%3."/>
      <w:lvlJc w:val="right"/>
      <w:pPr>
        <w:ind w:left="2160" w:hanging="180"/>
      </w:pPr>
    </w:lvl>
    <w:lvl w:ilvl="3" w:tplc="76862531" w:tentative="1">
      <w:start w:val="1"/>
      <w:numFmt w:val="decimal"/>
      <w:lvlText w:val="%4."/>
      <w:lvlJc w:val="left"/>
      <w:pPr>
        <w:ind w:left="2880" w:hanging="360"/>
      </w:pPr>
    </w:lvl>
    <w:lvl w:ilvl="4" w:tplc="76862531" w:tentative="1">
      <w:start w:val="1"/>
      <w:numFmt w:val="lowerLetter"/>
      <w:lvlText w:val="%5."/>
      <w:lvlJc w:val="left"/>
      <w:pPr>
        <w:ind w:left="3600" w:hanging="360"/>
      </w:pPr>
    </w:lvl>
    <w:lvl w:ilvl="5" w:tplc="76862531" w:tentative="1">
      <w:start w:val="1"/>
      <w:numFmt w:val="lowerRoman"/>
      <w:lvlText w:val="%6."/>
      <w:lvlJc w:val="right"/>
      <w:pPr>
        <w:ind w:left="4320" w:hanging="180"/>
      </w:pPr>
    </w:lvl>
    <w:lvl w:ilvl="6" w:tplc="76862531" w:tentative="1">
      <w:start w:val="1"/>
      <w:numFmt w:val="decimal"/>
      <w:lvlText w:val="%7."/>
      <w:lvlJc w:val="left"/>
      <w:pPr>
        <w:ind w:left="5040" w:hanging="360"/>
      </w:pPr>
    </w:lvl>
    <w:lvl w:ilvl="7" w:tplc="76862531" w:tentative="1">
      <w:start w:val="1"/>
      <w:numFmt w:val="lowerLetter"/>
      <w:lvlText w:val="%8."/>
      <w:lvlJc w:val="left"/>
      <w:pPr>
        <w:ind w:left="5760" w:hanging="360"/>
      </w:pPr>
    </w:lvl>
    <w:lvl w:ilvl="8" w:tplc="76862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6">
    <w:multiLevelType w:val="hybridMultilevel"/>
    <w:lvl w:ilvl="0" w:tplc="53641736">
      <w:start w:val="1"/>
      <w:numFmt w:val="decimal"/>
      <w:lvlText w:val="%1."/>
      <w:lvlJc w:val="left"/>
      <w:pPr>
        <w:ind w:left="720" w:hanging="360"/>
      </w:pPr>
    </w:lvl>
    <w:lvl w:ilvl="1" w:tplc="53641736" w:tentative="1">
      <w:start w:val="1"/>
      <w:numFmt w:val="lowerLetter"/>
      <w:lvlText w:val="%2."/>
      <w:lvlJc w:val="left"/>
      <w:pPr>
        <w:ind w:left="1440" w:hanging="360"/>
      </w:pPr>
    </w:lvl>
    <w:lvl w:ilvl="2" w:tplc="53641736" w:tentative="1">
      <w:start w:val="1"/>
      <w:numFmt w:val="lowerRoman"/>
      <w:lvlText w:val="%3."/>
      <w:lvlJc w:val="right"/>
      <w:pPr>
        <w:ind w:left="2160" w:hanging="180"/>
      </w:pPr>
    </w:lvl>
    <w:lvl w:ilvl="3" w:tplc="53641736" w:tentative="1">
      <w:start w:val="1"/>
      <w:numFmt w:val="decimal"/>
      <w:lvlText w:val="%4."/>
      <w:lvlJc w:val="left"/>
      <w:pPr>
        <w:ind w:left="2880" w:hanging="360"/>
      </w:pPr>
    </w:lvl>
    <w:lvl w:ilvl="4" w:tplc="53641736" w:tentative="1">
      <w:start w:val="1"/>
      <w:numFmt w:val="lowerLetter"/>
      <w:lvlText w:val="%5."/>
      <w:lvlJc w:val="left"/>
      <w:pPr>
        <w:ind w:left="3600" w:hanging="360"/>
      </w:pPr>
    </w:lvl>
    <w:lvl w:ilvl="5" w:tplc="53641736" w:tentative="1">
      <w:start w:val="1"/>
      <w:numFmt w:val="lowerRoman"/>
      <w:lvlText w:val="%6."/>
      <w:lvlJc w:val="right"/>
      <w:pPr>
        <w:ind w:left="4320" w:hanging="180"/>
      </w:pPr>
    </w:lvl>
    <w:lvl w:ilvl="6" w:tplc="53641736" w:tentative="1">
      <w:start w:val="1"/>
      <w:numFmt w:val="decimal"/>
      <w:lvlText w:val="%7."/>
      <w:lvlJc w:val="left"/>
      <w:pPr>
        <w:ind w:left="5040" w:hanging="360"/>
      </w:pPr>
    </w:lvl>
    <w:lvl w:ilvl="7" w:tplc="53641736" w:tentative="1">
      <w:start w:val="1"/>
      <w:numFmt w:val="lowerLetter"/>
      <w:lvlText w:val="%8."/>
      <w:lvlJc w:val="left"/>
      <w:pPr>
        <w:ind w:left="5760" w:hanging="360"/>
      </w:pPr>
    </w:lvl>
    <w:lvl w:ilvl="8" w:tplc="53641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5">
    <w:multiLevelType w:val="hybridMultilevel"/>
    <w:lvl w:ilvl="0" w:tplc="56977530">
      <w:start w:val="1"/>
      <w:numFmt w:val="decimal"/>
      <w:lvlText w:val="%1."/>
      <w:lvlJc w:val="left"/>
      <w:pPr>
        <w:ind w:left="720" w:hanging="360"/>
      </w:pPr>
    </w:lvl>
    <w:lvl w:ilvl="1" w:tplc="56977530" w:tentative="1">
      <w:start w:val="1"/>
      <w:numFmt w:val="lowerLetter"/>
      <w:lvlText w:val="%2."/>
      <w:lvlJc w:val="left"/>
      <w:pPr>
        <w:ind w:left="1440" w:hanging="360"/>
      </w:pPr>
    </w:lvl>
    <w:lvl w:ilvl="2" w:tplc="56977530" w:tentative="1">
      <w:start w:val="1"/>
      <w:numFmt w:val="lowerRoman"/>
      <w:lvlText w:val="%3."/>
      <w:lvlJc w:val="right"/>
      <w:pPr>
        <w:ind w:left="2160" w:hanging="180"/>
      </w:pPr>
    </w:lvl>
    <w:lvl w:ilvl="3" w:tplc="56977530" w:tentative="1">
      <w:start w:val="1"/>
      <w:numFmt w:val="decimal"/>
      <w:lvlText w:val="%4."/>
      <w:lvlJc w:val="left"/>
      <w:pPr>
        <w:ind w:left="2880" w:hanging="360"/>
      </w:pPr>
    </w:lvl>
    <w:lvl w:ilvl="4" w:tplc="56977530" w:tentative="1">
      <w:start w:val="1"/>
      <w:numFmt w:val="lowerLetter"/>
      <w:lvlText w:val="%5."/>
      <w:lvlJc w:val="left"/>
      <w:pPr>
        <w:ind w:left="3600" w:hanging="360"/>
      </w:pPr>
    </w:lvl>
    <w:lvl w:ilvl="5" w:tplc="56977530" w:tentative="1">
      <w:start w:val="1"/>
      <w:numFmt w:val="lowerRoman"/>
      <w:lvlText w:val="%6."/>
      <w:lvlJc w:val="right"/>
      <w:pPr>
        <w:ind w:left="4320" w:hanging="180"/>
      </w:pPr>
    </w:lvl>
    <w:lvl w:ilvl="6" w:tplc="56977530" w:tentative="1">
      <w:start w:val="1"/>
      <w:numFmt w:val="decimal"/>
      <w:lvlText w:val="%7."/>
      <w:lvlJc w:val="left"/>
      <w:pPr>
        <w:ind w:left="5040" w:hanging="360"/>
      </w:pPr>
    </w:lvl>
    <w:lvl w:ilvl="7" w:tplc="56977530" w:tentative="1">
      <w:start w:val="1"/>
      <w:numFmt w:val="lowerLetter"/>
      <w:lvlText w:val="%8."/>
      <w:lvlJc w:val="left"/>
      <w:pPr>
        <w:ind w:left="5760" w:hanging="360"/>
      </w:pPr>
    </w:lvl>
    <w:lvl w:ilvl="8" w:tplc="56977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4">
    <w:multiLevelType w:val="hybridMultilevel"/>
    <w:lvl w:ilvl="0" w:tplc="20440515">
      <w:start w:val="1"/>
      <w:numFmt w:val="decimal"/>
      <w:lvlText w:val="%1."/>
      <w:lvlJc w:val="left"/>
      <w:pPr>
        <w:ind w:left="720" w:hanging="360"/>
      </w:pPr>
    </w:lvl>
    <w:lvl w:ilvl="1" w:tplc="20440515" w:tentative="1">
      <w:start w:val="1"/>
      <w:numFmt w:val="lowerLetter"/>
      <w:lvlText w:val="%2."/>
      <w:lvlJc w:val="left"/>
      <w:pPr>
        <w:ind w:left="1440" w:hanging="360"/>
      </w:pPr>
    </w:lvl>
    <w:lvl w:ilvl="2" w:tplc="20440515" w:tentative="1">
      <w:start w:val="1"/>
      <w:numFmt w:val="lowerRoman"/>
      <w:lvlText w:val="%3."/>
      <w:lvlJc w:val="right"/>
      <w:pPr>
        <w:ind w:left="2160" w:hanging="180"/>
      </w:pPr>
    </w:lvl>
    <w:lvl w:ilvl="3" w:tplc="20440515" w:tentative="1">
      <w:start w:val="1"/>
      <w:numFmt w:val="decimal"/>
      <w:lvlText w:val="%4."/>
      <w:lvlJc w:val="left"/>
      <w:pPr>
        <w:ind w:left="2880" w:hanging="360"/>
      </w:pPr>
    </w:lvl>
    <w:lvl w:ilvl="4" w:tplc="20440515" w:tentative="1">
      <w:start w:val="1"/>
      <w:numFmt w:val="lowerLetter"/>
      <w:lvlText w:val="%5."/>
      <w:lvlJc w:val="left"/>
      <w:pPr>
        <w:ind w:left="3600" w:hanging="360"/>
      </w:pPr>
    </w:lvl>
    <w:lvl w:ilvl="5" w:tplc="20440515" w:tentative="1">
      <w:start w:val="1"/>
      <w:numFmt w:val="lowerRoman"/>
      <w:lvlText w:val="%6."/>
      <w:lvlJc w:val="right"/>
      <w:pPr>
        <w:ind w:left="4320" w:hanging="180"/>
      </w:pPr>
    </w:lvl>
    <w:lvl w:ilvl="6" w:tplc="20440515" w:tentative="1">
      <w:start w:val="1"/>
      <w:numFmt w:val="decimal"/>
      <w:lvlText w:val="%7."/>
      <w:lvlJc w:val="left"/>
      <w:pPr>
        <w:ind w:left="5040" w:hanging="360"/>
      </w:pPr>
    </w:lvl>
    <w:lvl w:ilvl="7" w:tplc="20440515" w:tentative="1">
      <w:start w:val="1"/>
      <w:numFmt w:val="lowerLetter"/>
      <w:lvlText w:val="%8."/>
      <w:lvlJc w:val="left"/>
      <w:pPr>
        <w:ind w:left="5760" w:hanging="360"/>
      </w:pPr>
    </w:lvl>
    <w:lvl w:ilvl="8" w:tplc="20440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3">
    <w:multiLevelType w:val="hybridMultilevel"/>
    <w:lvl w:ilvl="0" w:tplc="80076264">
      <w:start w:val="1"/>
      <w:numFmt w:val="decimal"/>
      <w:lvlText w:val="%1."/>
      <w:lvlJc w:val="left"/>
      <w:pPr>
        <w:ind w:left="720" w:hanging="360"/>
      </w:pPr>
    </w:lvl>
    <w:lvl w:ilvl="1" w:tplc="80076264" w:tentative="1">
      <w:start w:val="1"/>
      <w:numFmt w:val="lowerLetter"/>
      <w:lvlText w:val="%2."/>
      <w:lvlJc w:val="left"/>
      <w:pPr>
        <w:ind w:left="1440" w:hanging="360"/>
      </w:pPr>
    </w:lvl>
    <w:lvl w:ilvl="2" w:tplc="80076264" w:tentative="1">
      <w:start w:val="1"/>
      <w:numFmt w:val="lowerRoman"/>
      <w:lvlText w:val="%3."/>
      <w:lvlJc w:val="right"/>
      <w:pPr>
        <w:ind w:left="2160" w:hanging="180"/>
      </w:pPr>
    </w:lvl>
    <w:lvl w:ilvl="3" w:tplc="80076264" w:tentative="1">
      <w:start w:val="1"/>
      <w:numFmt w:val="decimal"/>
      <w:lvlText w:val="%4."/>
      <w:lvlJc w:val="left"/>
      <w:pPr>
        <w:ind w:left="2880" w:hanging="360"/>
      </w:pPr>
    </w:lvl>
    <w:lvl w:ilvl="4" w:tplc="80076264" w:tentative="1">
      <w:start w:val="1"/>
      <w:numFmt w:val="lowerLetter"/>
      <w:lvlText w:val="%5."/>
      <w:lvlJc w:val="left"/>
      <w:pPr>
        <w:ind w:left="3600" w:hanging="360"/>
      </w:pPr>
    </w:lvl>
    <w:lvl w:ilvl="5" w:tplc="80076264" w:tentative="1">
      <w:start w:val="1"/>
      <w:numFmt w:val="lowerRoman"/>
      <w:lvlText w:val="%6."/>
      <w:lvlJc w:val="right"/>
      <w:pPr>
        <w:ind w:left="4320" w:hanging="180"/>
      </w:pPr>
    </w:lvl>
    <w:lvl w:ilvl="6" w:tplc="80076264" w:tentative="1">
      <w:start w:val="1"/>
      <w:numFmt w:val="decimal"/>
      <w:lvlText w:val="%7."/>
      <w:lvlJc w:val="left"/>
      <w:pPr>
        <w:ind w:left="5040" w:hanging="360"/>
      </w:pPr>
    </w:lvl>
    <w:lvl w:ilvl="7" w:tplc="80076264" w:tentative="1">
      <w:start w:val="1"/>
      <w:numFmt w:val="lowerLetter"/>
      <w:lvlText w:val="%8."/>
      <w:lvlJc w:val="left"/>
      <w:pPr>
        <w:ind w:left="5760" w:hanging="360"/>
      </w:pPr>
    </w:lvl>
    <w:lvl w:ilvl="8" w:tplc="80076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2">
    <w:multiLevelType w:val="hybridMultilevel"/>
    <w:lvl w:ilvl="0" w:tplc="10315540">
      <w:start w:val="1"/>
      <w:numFmt w:val="decimal"/>
      <w:lvlText w:val="%1."/>
      <w:lvlJc w:val="left"/>
      <w:pPr>
        <w:ind w:left="720" w:hanging="360"/>
      </w:pPr>
    </w:lvl>
    <w:lvl w:ilvl="1" w:tplc="10315540" w:tentative="1">
      <w:start w:val="1"/>
      <w:numFmt w:val="lowerLetter"/>
      <w:lvlText w:val="%2."/>
      <w:lvlJc w:val="left"/>
      <w:pPr>
        <w:ind w:left="1440" w:hanging="360"/>
      </w:pPr>
    </w:lvl>
    <w:lvl w:ilvl="2" w:tplc="10315540" w:tentative="1">
      <w:start w:val="1"/>
      <w:numFmt w:val="lowerRoman"/>
      <w:lvlText w:val="%3."/>
      <w:lvlJc w:val="right"/>
      <w:pPr>
        <w:ind w:left="2160" w:hanging="180"/>
      </w:pPr>
    </w:lvl>
    <w:lvl w:ilvl="3" w:tplc="10315540" w:tentative="1">
      <w:start w:val="1"/>
      <w:numFmt w:val="decimal"/>
      <w:lvlText w:val="%4."/>
      <w:lvlJc w:val="left"/>
      <w:pPr>
        <w:ind w:left="2880" w:hanging="360"/>
      </w:pPr>
    </w:lvl>
    <w:lvl w:ilvl="4" w:tplc="10315540" w:tentative="1">
      <w:start w:val="1"/>
      <w:numFmt w:val="lowerLetter"/>
      <w:lvlText w:val="%5."/>
      <w:lvlJc w:val="left"/>
      <w:pPr>
        <w:ind w:left="3600" w:hanging="360"/>
      </w:pPr>
    </w:lvl>
    <w:lvl w:ilvl="5" w:tplc="10315540" w:tentative="1">
      <w:start w:val="1"/>
      <w:numFmt w:val="lowerRoman"/>
      <w:lvlText w:val="%6."/>
      <w:lvlJc w:val="right"/>
      <w:pPr>
        <w:ind w:left="4320" w:hanging="180"/>
      </w:pPr>
    </w:lvl>
    <w:lvl w:ilvl="6" w:tplc="10315540" w:tentative="1">
      <w:start w:val="1"/>
      <w:numFmt w:val="decimal"/>
      <w:lvlText w:val="%7."/>
      <w:lvlJc w:val="left"/>
      <w:pPr>
        <w:ind w:left="5040" w:hanging="360"/>
      </w:pPr>
    </w:lvl>
    <w:lvl w:ilvl="7" w:tplc="10315540" w:tentative="1">
      <w:start w:val="1"/>
      <w:numFmt w:val="lowerLetter"/>
      <w:lvlText w:val="%8."/>
      <w:lvlJc w:val="left"/>
      <w:pPr>
        <w:ind w:left="5760" w:hanging="360"/>
      </w:pPr>
    </w:lvl>
    <w:lvl w:ilvl="8" w:tplc="10315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1">
    <w:multiLevelType w:val="hybridMultilevel"/>
    <w:lvl w:ilvl="0" w:tplc="58354443">
      <w:start w:val="1"/>
      <w:numFmt w:val="decimal"/>
      <w:lvlText w:val="%1."/>
      <w:lvlJc w:val="left"/>
      <w:pPr>
        <w:ind w:left="720" w:hanging="360"/>
      </w:pPr>
    </w:lvl>
    <w:lvl w:ilvl="1" w:tplc="58354443" w:tentative="1">
      <w:start w:val="1"/>
      <w:numFmt w:val="lowerLetter"/>
      <w:lvlText w:val="%2."/>
      <w:lvlJc w:val="left"/>
      <w:pPr>
        <w:ind w:left="1440" w:hanging="360"/>
      </w:pPr>
    </w:lvl>
    <w:lvl w:ilvl="2" w:tplc="58354443" w:tentative="1">
      <w:start w:val="1"/>
      <w:numFmt w:val="lowerRoman"/>
      <w:lvlText w:val="%3."/>
      <w:lvlJc w:val="right"/>
      <w:pPr>
        <w:ind w:left="2160" w:hanging="180"/>
      </w:pPr>
    </w:lvl>
    <w:lvl w:ilvl="3" w:tplc="58354443" w:tentative="1">
      <w:start w:val="1"/>
      <w:numFmt w:val="decimal"/>
      <w:lvlText w:val="%4."/>
      <w:lvlJc w:val="left"/>
      <w:pPr>
        <w:ind w:left="2880" w:hanging="360"/>
      </w:pPr>
    </w:lvl>
    <w:lvl w:ilvl="4" w:tplc="58354443" w:tentative="1">
      <w:start w:val="1"/>
      <w:numFmt w:val="lowerLetter"/>
      <w:lvlText w:val="%5."/>
      <w:lvlJc w:val="left"/>
      <w:pPr>
        <w:ind w:left="3600" w:hanging="360"/>
      </w:pPr>
    </w:lvl>
    <w:lvl w:ilvl="5" w:tplc="58354443" w:tentative="1">
      <w:start w:val="1"/>
      <w:numFmt w:val="lowerRoman"/>
      <w:lvlText w:val="%6."/>
      <w:lvlJc w:val="right"/>
      <w:pPr>
        <w:ind w:left="4320" w:hanging="180"/>
      </w:pPr>
    </w:lvl>
    <w:lvl w:ilvl="6" w:tplc="58354443" w:tentative="1">
      <w:start w:val="1"/>
      <w:numFmt w:val="decimal"/>
      <w:lvlText w:val="%7."/>
      <w:lvlJc w:val="left"/>
      <w:pPr>
        <w:ind w:left="5040" w:hanging="360"/>
      </w:pPr>
    </w:lvl>
    <w:lvl w:ilvl="7" w:tplc="58354443" w:tentative="1">
      <w:start w:val="1"/>
      <w:numFmt w:val="lowerLetter"/>
      <w:lvlText w:val="%8."/>
      <w:lvlJc w:val="left"/>
      <w:pPr>
        <w:ind w:left="5760" w:hanging="360"/>
      </w:pPr>
    </w:lvl>
    <w:lvl w:ilvl="8" w:tplc="58354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70">
    <w:multiLevelType w:val="hybridMultilevel"/>
    <w:lvl w:ilvl="0" w:tplc="76756944">
      <w:start w:val="1"/>
      <w:numFmt w:val="decimal"/>
      <w:lvlText w:val="%1."/>
      <w:lvlJc w:val="left"/>
      <w:pPr>
        <w:ind w:left="720" w:hanging="360"/>
      </w:pPr>
    </w:lvl>
    <w:lvl w:ilvl="1" w:tplc="76756944" w:tentative="1">
      <w:start w:val="1"/>
      <w:numFmt w:val="lowerLetter"/>
      <w:lvlText w:val="%2."/>
      <w:lvlJc w:val="left"/>
      <w:pPr>
        <w:ind w:left="1440" w:hanging="360"/>
      </w:pPr>
    </w:lvl>
    <w:lvl w:ilvl="2" w:tplc="76756944" w:tentative="1">
      <w:start w:val="1"/>
      <w:numFmt w:val="lowerRoman"/>
      <w:lvlText w:val="%3."/>
      <w:lvlJc w:val="right"/>
      <w:pPr>
        <w:ind w:left="2160" w:hanging="180"/>
      </w:pPr>
    </w:lvl>
    <w:lvl w:ilvl="3" w:tplc="76756944" w:tentative="1">
      <w:start w:val="1"/>
      <w:numFmt w:val="decimal"/>
      <w:lvlText w:val="%4."/>
      <w:lvlJc w:val="left"/>
      <w:pPr>
        <w:ind w:left="2880" w:hanging="360"/>
      </w:pPr>
    </w:lvl>
    <w:lvl w:ilvl="4" w:tplc="76756944" w:tentative="1">
      <w:start w:val="1"/>
      <w:numFmt w:val="lowerLetter"/>
      <w:lvlText w:val="%5."/>
      <w:lvlJc w:val="left"/>
      <w:pPr>
        <w:ind w:left="3600" w:hanging="360"/>
      </w:pPr>
    </w:lvl>
    <w:lvl w:ilvl="5" w:tplc="76756944" w:tentative="1">
      <w:start w:val="1"/>
      <w:numFmt w:val="lowerRoman"/>
      <w:lvlText w:val="%6."/>
      <w:lvlJc w:val="right"/>
      <w:pPr>
        <w:ind w:left="4320" w:hanging="180"/>
      </w:pPr>
    </w:lvl>
    <w:lvl w:ilvl="6" w:tplc="76756944" w:tentative="1">
      <w:start w:val="1"/>
      <w:numFmt w:val="decimal"/>
      <w:lvlText w:val="%7."/>
      <w:lvlJc w:val="left"/>
      <w:pPr>
        <w:ind w:left="5040" w:hanging="360"/>
      </w:pPr>
    </w:lvl>
    <w:lvl w:ilvl="7" w:tplc="76756944" w:tentative="1">
      <w:start w:val="1"/>
      <w:numFmt w:val="lowerLetter"/>
      <w:lvlText w:val="%8."/>
      <w:lvlJc w:val="left"/>
      <w:pPr>
        <w:ind w:left="5760" w:hanging="360"/>
      </w:pPr>
    </w:lvl>
    <w:lvl w:ilvl="8" w:tplc="76756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9">
    <w:multiLevelType w:val="hybridMultilevel"/>
    <w:lvl w:ilvl="0" w:tplc="13394114">
      <w:start w:val="1"/>
      <w:numFmt w:val="decimal"/>
      <w:lvlText w:val="%1."/>
      <w:lvlJc w:val="left"/>
      <w:pPr>
        <w:ind w:left="720" w:hanging="360"/>
      </w:pPr>
    </w:lvl>
    <w:lvl w:ilvl="1" w:tplc="13394114" w:tentative="1">
      <w:start w:val="1"/>
      <w:numFmt w:val="lowerLetter"/>
      <w:lvlText w:val="%2."/>
      <w:lvlJc w:val="left"/>
      <w:pPr>
        <w:ind w:left="1440" w:hanging="360"/>
      </w:pPr>
    </w:lvl>
    <w:lvl w:ilvl="2" w:tplc="13394114" w:tentative="1">
      <w:start w:val="1"/>
      <w:numFmt w:val="lowerRoman"/>
      <w:lvlText w:val="%3."/>
      <w:lvlJc w:val="right"/>
      <w:pPr>
        <w:ind w:left="2160" w:hanging="180"/>
      </w:pPr>
    </w:lvl>
    <w:lvl w:ilvl="3" w:tplc="13394114" w:tentative="1">
      <w:start w:val="1"/>
      <w:numFmt w:val="decimal"/>
      <w:lvlText w:val="%4."/>
      <w:lvlJc w:val="left"/>
      <w:pPr>
        <w:ind w:left="2880" w:hanging="360"/>
      </w:pPr>
    </w:lvl>
    <w:lvl w:ilvl="4" w:tplc="13394114" w:tentative="1">
      <w:start w:val="1"/>
      <w:numFmt w:val="lowerLetter"/>
      <w:lvlText w:val="%5."/>
      <w:lvlJc w:val="left"/>
      <w:pPr>
        <w:ind w:left="3600" w:hanging="360"/>
      </w:pPr>
    </w:lvl>
    <w:lvl w:ilvl="5" w:tplc="13394114" w:tentative="1">
      <w:start w:val="1"/>
      <w:numFmt w:val="lowerRoman"/>
      <w:lvlText w:val="%6."/>
      <w:lvlJc w:val="right"/>
      <w:pPr>
        <w:ind w:left="4320" w:hanging="180"/>
      </w:pPr>
    </w:lvl>
    <w:lvl w:ilvl="6" w:tplc="13394114" w:tentative="1">
      <w:start w:val="1"/>
      <w:numFmt w:val="decimal"/>
      <w:lvlText w:val="%7."/>
      <w:lvlJc w:val="left"/>
      <w:pPr>
        <w:ind w:left="5040" w:hanging="360"/>
      </w:pPr>
    </w:lvl>
    <w:lvl w:ilvl="7" w:tplc="13394114" w:tentative="1">
      <w:start w:val="1"/>
      <w:numFmt w:val="lowerLetter"/>
      <w:lvlText w:val="%8."/>
      <w:lvlJc w:val="left"/>
      <w:pPr>
        <w:ind w:left="5760" w:hanging="360"/>
      </w:pPr>
    </w:lvl>
    <w:lvl w:ilvl="8" w:tplc="1339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8">
    <w:multiLevelType w:val="hybridMultilevel"/>
    <w:lvl w:ilvl="0" w:tplc="30548976">
      <w:start w:val="1"/>
      <w:numFmt w:val="decimal"/>
      <w:lvlText w:val="%1."/>
      <w:lvlJc w:val="left"/>
      <w:pPr>
        <w:ind w:left="720" w:hanging="360"/>
      </w:pPr>
    </w:lvl>
    <w:lvl w:ilvl="1" w:tplc="30548976" w:tentative="1">
      <w:start w:val="1"/>
      <w:numFmt w:val="lowerLetter"/>
      <w:lvlText w:val="%2."/>
      <w:lvlJc w:val="left"/>
      <w:pPr>
        <w:ind w:left="1440" w:hanging="360"/>
      </w:pPr>
    </w:lvl>
    <w:lvl w:ilvl="2" w:tplc="30548976" w:tentative="1">
      <w:start w:val="1"/>
      <w:numFmt w:val="lowerRoman"/>
      <w:lvlText w:val="%3."/>
      <w:lvlJc w:val="right"/>
      <w:pPr>
        <w:ind w:left="2160" w:hanging="180"/>
      </w:pPr>
    </w:lvl>
    <w:lvl w:ilvl="3" w:tplc="30548976" w:tentative="1">
      <w:start w:val="1"/>
      <w:numFmt w:val="decimal"/>
      <w:lvlText w:val="%4."/>
      <w:lvlJc w:val="left"/>
      <w:pPr>
        <w:ind w:left="2880" w:hanging="360"/>
      </w:pPr>
    </w:lvl>
    <w:lvl w:ilvl="4" w:tplc="30548976" w:tentative="1">
      <w:start w:val="1"/>
      <w:numFmt w:val="lowerLetter"/>
      <w:lvlText w:val="%5."/>
      <w:lvlJc w:val="left"/>
      <w:pPr>
        <w:ind w:left="3600" w:hanging="360"/>
      </w:pPr>
    </w:lvl>
    <w:lvl w:ilvl="5" w:tplc="30548976" w:tentative="1">
      <w:start w:val="1"/>
      <w:numFmt w:val="lowerRoman"/>
      <w:lvlText w:val="%6."/>
      <w:lvlJc w:val="right"/>
      <w:pPr>
        <w:ind w:left="4320" w:hanging="180"/>
      </w:pPr>
    </w:lvl>
    <w:lvl w:ilvl="6" w:tplc="30548976" w:tentative="1">
      <w:start w:val="1"/>
      <w:numFmt w:val="decimal"/>
      <w:lvlText w:val="%7."/>
      <w:lvlJc w:val="left"/>
      <w:pPr>
        <w:ind w:left="5040" w:hanging="360"/>
      </w:pPr>
    </w:lvl>
    <w:lvl w:ilvl="7" w:tplc="30548976" w:tentative="1">
      <w:start w:val="1"/>
      <w:numFmt w:val="lowerLetter"/>
      <w:lvlText w:val="%8."/>
      <w:lvlJc w:val="left"/>
      <w:pPr>
        <w:ind w:left="5760" w:hanging="360"/>
      </w:pPr>
    </w:lvl>
    <w:lvl w:ilvl="8" w:tplc="30548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7">
    <w:multiLevelType w:val="hybridMultilevel"/>
    <w:lvl w:ilvl="0" w:tplc="58265577">
      <w:start w:val="1"/>
      <w:numFmt w:val="decimal"/>
      <w:lvlText w:val="%1."/>
      <w:lvlJc w:val="left"/>
      <w:pPr>
        <w:ind w:left="720" w:hanging="360"/>
      </w:pPr>
    </w:lvl>
    <w:lvl w:ilvl="1" w:tplc="58265577" w:tentative="1">
      <w:start w:val="1"/>
      <w:numFmt w:val="lowerLetter"/>
      <w:lvlText w:val="%2."/>
      <w:lvlJc w:val="left"/>
      <w:pPr>
        <w:ind w:left="1440" w:hanging="360"/>
      </w:pPr>
    </w:lvl>
    <w:lvl w:ilvl="2" w:tplc="58265577" w:tentative="1">
      <w:start w:val="1"/>
      <w:numFmt w:val="lowerRoman"/>
      <w:lvlText w:val="%3."/>
      <w:lvlJc w:val="right"/>
      <w:pPr>
        <w:ind w:left="2160" w:hanging="180"/>
      </w:pPr>
    </w:lvl>
    <w:lvl w:ilvl="3" w:tplc="58265577" w:tentative="1">
      <w:start w:val="1"/>
      <w:numFmt w:val="decimal"/>
      <w:lvlText w:val="%4."/>
      <w:lvlJc w:val="left"/>
      <w:pPr>
        <w:ind w:left="2880" w:hanging="360"/>
      </w:pPr>
    </w:lvl>
    <w:lvl w:ilvl="4" w:tplc="58265577" w:tentative="1">
      <w:start w:val="1"/>
      <w:numFmt w:val="lowerLetter"/>
      <w:lvlText w:val="%5."/>
      <w:lvlJc w:val="left"/>
      <w:pPr>
        <w:ind w:left="3600" w:hanging="360"/>
      </w:pPr>
    </w:lvl>
    <w:lvl w:ilvl="5" w:tplc="58265577" w:tentative="1">
      <w:start w:val="1"/>
      <w:numFmt w:val="lowerRoman"/>
      <w:lvlText w:val="%6."/>
      <w:lvlJc w:val="right"/>
      <w:pPr>
        <w:ind w:left="4320" w:hanging="180"/>
      </w:pPr>
    </w:lvl>
    <w:lvl w:ilvl="6" w:tplc="58265577" w:tentative="1">
      <w:start w:val="1"/>
      <w:numFmt w:val="decimal"/>
      <w:lvlText w:val="%7."/>
      <w:lvlJc w:val="left"/>
      <w:pPr>
        <w:ind w:left="5040" w:hanging="360"/>
      </w:pPr>
    </w:lvl>
    <w:lvl w:ilvl="7" w:tplc="58265577" w:tentative="1">
      <w:start w:val="1"/>
      <w:numFmt w:val="lowerLetter"/>
      <w:lvlText w:val="%8."/>
      <w:lvlJc w:val="left"/>
      <w:pPr>
        <w:ind w:left="5760" w:hanging="360"/>
      </w:pPr>
    </w:lvl>
    <w:lvl w:ilvl="8" w:tplc="58265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6">
    <w:multiLevelType w:val="hybridMultilevel"/>
    <w:lvl w:ilvl="0" w:tplc="59428577">
      <w:start w:val="1"/>
      <w:numFmt w:val="decimal"/>
      <w:lvlText w:val="%1."/>
      <w:lvlJc w:val="left"/>
      <w:pPr>
        <w:ind w:left="720" w:hanging="360"/>
      </w:pPr>
    </w:lvl>
    <w:lvl w:ilvl="1" w:tplc="59428577" w:tentative="1">
      <w:start w:val="1"/>
      <w:numFmt w:val="lowerLetter"/>
      <w:lvlText w:val="%2."/>
      <w:lvlJc w:val="left"/>
      <w:pPr>
        <w:ind w:left="1440" w:hanging="360"/>
      </w:pPr>
    </w:lvl>
    <w:lvl w:ilvl="2" w:tplc="59428577" w:tentative="1">
      <w:start w:val="1"/>
      <w:numFmt w:val="lowerRoman"/>
      <w:lvlText w:val="%3."/>
      <w:lvlJc w:val="right"/>
      <w:pPr>
        <w:ind w:left="2160" w:hanging="180"/>
      </w:pPr>
    </w:lvl>
    <w:lvl w:ilvl="3" w:tplc="59428577" w:tentative="1">
      <w:start w:val="1"/>
      <w:numFmt w:val="decimal"/>
      <w:lvlText w:val="%4."/>
      <w:lvlJc w:val="left"/>
      <w:pPr>
        <w:ind w:left="2880" w:hanging="360"/>
      </w:pPr>
    </w:lvl>
    <w:lvl w:ilvl="4" w:tplc="59428577" w:tentative="1">
      <w:start w:val="1"/>
      <w:numFmt w:val="lowerLetter"/>
      <w:lvlText w:val="%5."/>
      <w:lvlJc w:val="left"/>
      <w:pPr>
        <w:ind w:left="3600" w:hanging="360"/>
      </w:pPr>
    </w:lvl>
    <w:lvl w:ilvl="5" w:tplc="59428577" w:tentative="1">
      <w:start w:val="1"/>
      <w:numFmt w:val="lowerRoman"/>
      <w:lvlText w:val="%6."/>
      <w:lvlJc w:val="right"/>
      <w:pPr>
        <w:ind w:left="4320" w:hanging="180"/>
      </w:pPr>
    </w:lvl>
    <w:lvl w:ilvl="6" w:tplc="59428577" w:tentative="1">
      <w:start w:val="1"/>
      <w:numFmt w:val="decimal"/>
      <w:lvlText w:val="%7."/>
      <w:lvlJc w:val="left"/>
      <w:pPr>
        <w:ind w:left="5040" w:hanging="360"/>
      </w:pPr>
    </w:lvl>
    <w:lvl w:ilvl="7" w:tplc="59428577" w:tentative="1">
      <w:start w:val="1"/>
      <w:numFmt w:val="lowerLetter"/>
      <w:lvlText w:val="%8."/>
      <w:lvlJc w:val="left"/>
      <w:pPr>
        <w:ind w:left="5760" w:hanging="360"/>
      </w:pPr>
    </w:lvl>
    <w:lvl w:ilvl="8" w:tplc="59428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5">
    <w:multiLevelType w:val="hybridMultilevel"/>
    <w:lvl w:ilvl="0" w:tplc="22558472">
      <w:start w:val="1"/>
      <w:numFmt w:val="decimal"/>
      <w:lvlText w:val="%1."/>
      <w:lvlJc w:val="left"/>
      <w:pPr>
        <w:ind w:left="720" w:hanging="360"/>
      </w:pPr>
    </w:lvl>
    <w:lvl w:ilvl="1" w:tplc="22558472" w:tentative="1">
      <w:start w:val="1"/>
      <w:numFmt w:val="lowerLetter"/>
      <w:lvlText w:val="%2."/>
      <w:lvlJc w:val="left"/>
      <w:pPr>
        <w:ind w:left="1440" w:hanging="360"/>
      </w:pPr>
    </w:lvl>
    <w:lvl w:ilvl="2" w:tplc="22558472" w:tentative="1">
      <w:start w:val="1"/>
      <w:numFmt w:val="lowerRoman"/>
      <w:lvlText w:val="%3."/>
      <w:lvlJc w:val="right"/>
      <w:pPr>
        <w:ind w:left="2160" w:hanging="180"/>
      </w:pPr>
    </w:lvl>
    <w:lvl w:ilvl="3" w:tplc="22558472" w:tentative="1">
      <w:start w:val="1"/>
      <w:numFmt w:val="decimal"/>
      <w:lvlText w:val="%4."/>
      <w:lvlJc w:val="left"/>
      <w:pPr>
        <w:ind w:left="2880" w:hanging="360"/>
      </w:pPr>
    </w:lvl>
    <w:lvl w:ilvl="4" w:tplc="22558472" w:tentative="1">
      <w:start w:val="1"/>
      <w:numFmt w:val="lowerLetter"/>
      <w:lvlText w:val="%5."/>
      <w:lvlJc w:val="left"/>
      <w:pPr>
        <w:ind w:left="3600" w:hanging="360"/>
      </w:pPr>
    </w:lvl>
    <w:lvl w:ilvl="5" w:tplc="22558472" w:tentative="1">
      <w:start w:val="1"/>
      <w:numFmt w:val="lowerRoman"/>
      <w:lvlText w:val="%6."/>
      <w:lvlJc w:val="right"/>
      <w:pPr>
        <w:ind w:left="4320" w:hanging="180"/>
      </w:pPr>
    </w:lvl>
    <w:lvl w:ilvl="6" w:tplc="22558472" w:tentative="1">
      <w:start w:val="1"/>
      <w:numFmt w:val="decimal"/>
      <w:lvlText w:val="%7."/>
      <w:lvlJc w:val="left"/>
      <w:pPr>
        <w:ind w:left="5040" w:hanging="360"/>
      </w:pPr>
    </w:lvl>
    <w:lvl w:ilvl="7" w:tplc="22558472" w:tentative="1">
      <w:start w:val="1"/>
      <w:numFmt w:val="lowerLetter"/>
      <w:lvlText w:val="%8."/>
      <w:lvlJc w:val="left"/>
      <w:pPr>
        <w:ind w:left="5760" w:hanging="360"/>
      </w:pPr>
    </w:lvl>
    <w:lvl w:ilvl="8" w:tplc="22558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4">
    <w:multiLevelType w:val="hybridMultilevel"/>
    <w:lvl w:ilvl="0" w:tplc="18057497">
      <w:start w:val="1"/>
      <w:numFmt w:val="decimal"/>
      <w:lvlText w:val="%1."/>
      <w:lvlJc w:val="left"/>
      <w:pPr>
        <w:ind w:left="720" w:hanging="360"/>
      </w:pPr>
    </w:lvl>
    <w:lvl w:ilvl="1" w:tplc="18057497" w:tentative="1">
      <w:start w:val="1"/>
      <w:numFmt w:val="lowerLetter"/>
      <w:lvlText w:val="%2."/>
      <w:lvlJc w:val="left"/>
      <w:pPr>
        <w:ind w:left="1440" w:hanging="360"/>
      </w:pPr>
    </w:lvl>
    <w:lvl w:ilvl="2" w:tplc="18057497" w:tentative="1">
      <w:start w:val="1"/>
      <w:numFmt w:val="lowerRoman"/>
      <w:lvlText w:val="%3."/>
      <w:lvlJc w:val="right"/>
      <w:pPr>
        <w:ind w:left="2160" w:hanging="180"/>
      </w:pPr>
    </w:lvl>
    <w:lvl w:ilvl="3" w:tplc="18057497" w:tentative="1">
      <w:start w:val="1"/>
      <w:numFmt w:val="decimal"/>
      <w:lvlText w:val="%4."/>
      <w:lvlJc w:val="left"/>
      <w:pPr>
        <w:ind w:left="2880" w:hanging="360"/>
      </w:pPr>
    </w:lvl>
    <w:lvl w:ilvl="4" w:tplc="18057497" w:tentative="1">
      <w:start w:val="1"/>
      <w:numFmt w:val="lowerLetter"/>
      <w:lvlText w:val="%5."/>
      <w:lvlJc w:val="left"/>
      <w:pPr>
        <w:ind w:left="3600" w:hanging="360"/>
      </w:pPr>
    </w:lvl>
    <w:lvl w:ilvl="5" w:tplc="18057497" w:tentative="1">
      <w:start w:val="1"/>
      <w:numFmt w:val="lowerRoman"/>
      <w:lvlText w:val="%6."/>
      <w:lvlJc w:val="right"/>
      <w:pPr>
        <w:ind w:left="4320" w:hanging="180"/>
      </w:pPr>
    </w:lvl>
    <w:lvl w:ilvl="6" w:tplc="18057497" w:tentative="1">
      <w:start w:val="1"/>
      <w:numFmt w:val="decimal"/>
      <w:lvlText w:val="%7."/>
      <w:lvlJc w:val="left"/>
      <w:pPr>
        <w:ind w:left="5040" w:hanging="360"/>
      </w:pPr>
    </w:lvl>
    <w:lvl w:ilvl="7" w:tplc="18057497" w:tentative="1">
      <w:start w:val="1"/>
      <w:numFmt w:val="lowerLetter"/>
      <w:lvlText w:val="%8."/>
      <w:lvlJc w:val="left"/>
      <w:pPr>
        <w:ind w:left="5760" w:hanging="360"/>
      </w:pPr>
    </w:lvl>
    <w:lvl w:ilvl="8" w:tplc="18057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3">
    <w:multiLevelType w:val="hybridMultilevel"/>
    <w:lvl w:ilvl="0" w:tplc="27394602">
      <w:start w:val="1"/>
      <w:numFmt w:val="decimal"/>
      <w:lvlText w:val="%1."/>
      <w:lvlJc w:val="left"/>
      <w:pPr>
        <w:ind w:left="720" w:hanging="360"/>
      </w:pPr>
    </w:lvl>
    <w:lvl w:ilvl="1" w:tplc="27394602" w:tentative="1">
      <w:start w:val="1"/>
      <w:numFmt w:val="lowerLetter"/>
      <w:lvlText w:val="%2."/>
      <w:lvlJc w:val="left"/>
      <w:pPr>
        <w:ind w:left="1440" w:hanging="360"/>
      </w:pPr>
    </w:lvl>
    <w:lvl w:ilvl="2" w:tplc="27394602" w:tentative="1">
      <w:start w:val="1"/>
      <w:numFmt w:val="lowerRoman"/>
      <w:lvlText w:val="%3."/>
      <w:lvlJc w:val="right"/>
      <w:pPr>
        <w:ind w:left="2160" w:hanging="180"/>
      </w:pPr>
    </w:lvl>
    <w:lvl w:ilvl="3" w:tplc="27394602" w:tentative="1">
      <w:start w:val="1"/>
      <w:numFmt w:val="decimal"/>
      <w:lvlText w:val="%4."/>
      <w:lvlJc w:val="left"/>
      <w:pPr>
        <w:ind w:left="2880" w:hanging="360"/>
      </w:pPr>
    </w:lvl>
    <w:lvl w:ilvl="4" w:tplc="27394602" w:tentative="1">
      <w:start w:val="1"/>
      <w:numFmt w:val="lowerLetter"/>
      <w:lvlText w:val="%5."/>
      <w:lvlJc w:val="left"/>
      <w:pPr>
        <w:ind w:left="3600" w:hanging="360"/>
      </w:pPr>
    </w:lvl>
    <w:lvl w:ilvl="5" w:tplc="27394602" w:tentative="1">
      <w:start w:val="1"/>
      <w:numFmt w:val="lowerRoman"/>
      <w:lvlText w:val="%6."/>
      <w:lvlJc w:val="right"/>
      <w:pPr>
        <w:ind w:left="4320" w:hanging="180"/>
      </w:pPr>
    </w:lvl>
    <w:lvl w:ilvl="6" w:tplc="27394602" w:tentative="1">
      <w:start w:val="1"/>
      <w:numFmt w:val="decimal"/>
      <w:lvlText w:val="%7."/>
      <w:lvlJc w:val="left"/>
      <w:pPr>
        <w:ind w:left="5040" w:hanging="360"/>
      </w:pPr>
    </w:lvl>
    <w:lvl w:ilvl="7" w:tplc="27394602" w:tentative="1">
      <w:start w:val="1"/>
      <w:numFmt w:val="lowerLetter"/>
      <w:lvlText w:val="%8."/>
      <w:lvlJc w:val="left"/>
      <w:pPr>
        <w:ind w:left="5760" w:hanging="360"/>
      </w:pPr>
    </w:lvl>
    <w:lvl w:ilvl="8" w:tplc="2739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2">
    <w:multiLevelType w:val="hybridMultilevel"/>
    <w:lvl w:ilvl="0" w:tplc="12223514">
      <w:start w:val="1"/>
      <w:numFmt w:val="decimal"/>
      <w:lvlText w:val="%1."/>
      <w:lvlJc w:val="left"/>
      <w:pPr>
        <w:ind w:left="720" w:hanging="360"/>
      </w:pPr>
    </w:lvl>
    <w:lvl w:ilvl="1" w:tplc="12223514" w:tentative="1">
      <w:start w:val="1"/>
      <w:numFmt w:val="lowerLetter"/>
      <w:lvlText w:val="%2."/>
      <w:lvlJc w:val="left"/>
      <w:pPr>
        <w:ind w:left="1440" w:hanging="360"/>
      </w:pPr>
    </w:lvl>
    <w:lvl w:ilvl="2" w:tplc="12223514" w:tentative="1">
      <w:start w:val="1"/>
      <w:numFmt w:val="lowerRoman"/>
      <w:lvlText w:val="%3."/>
      <w:lvlJc w:val="right"/>
      <w:pPr>
        <w:ind w:left="2160" w:hanging="180"/>
      </w:pPr>
    </w:lvl>
    <w:lvl w:ilvl="3" w:tplc="12223514" w:tentative="1">
      <w:start w:val="1"/>
      <w:numFmt w:val="decimal"/>
      <w:lvlText w:val="%4."/>
      <w:lvlJc w:val="left"/>
      <w:pPr>
        <w:ind w:left="2880" w:hanging="360"/>
      </w:pPr>
    </w:lvl>
    <w:lvl w:ilvl="4" w:tplc="12223514" w:tentative="1">
      <w:start w:val="1"/>
      <w:numFmt w:val="lowerLetter"/>
      <w:lvlText w:val="%5."/>
      <w:lvlJc w:val="left"/>
      <w:pPr>
        <w:ind w:left="3600" w:hanging="360"/>
      </w:pPr>
    </w:lvl>
    <w:lvl w:ilvl="5" w:tplc="12223514" w:tentative="1">
      <w:start w:val="1"/>
      <w:numFmt w:val="lowerRoman"/>
      <w:lvlText w:val="%6."/>
      <w:lvlJc w:val="right"/>
      <w:pPr>
        <w:ind w:left="4320" w:hanging="180"/>
      </w:pPr>
    </w:lvl>
    <w:lvl w:ilvl="6" w:tplc="12223514" w:tentative="1">
      <w:start w:val="1"/>
      <w:numFmt w:val="decimal"/>
      <w:lvlText w:val="%7."/>
      <w:lvlJc w:val="left"/>
      <w:pPr>
        <w:ind w:left="5040" w:hanging="360"/>
      </w:pPr>
    </w:lvl>
    <w:lvl w:ilvl="7" w:tplc="12223514" w:tentative="1">
      <w:start w:val="1"/>
      <w:numFmt w:val="lowerLetter"/>
      <w:lvlText w:val="%8."/>
      <w:lvlJc w:val="left"/>
      <w:pPr>
        <w:ind w:left="5760" w:hanging="360"/>
      </w:pPr>
    </w:lvl>
    <w:lvl w:ilvl="8" w:tplc="12223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1">
    <w:multiLevelType w:val="hybridMultilevel"/>
    <w:lvl w:ilvl="0" w:tplc="42993957">
      <w:start w:val="1"/>
      <w:numFmt w:val="decimal"/>
      <w:lvlText w:val="%1."/>
      <w:lvlJc w:val="left"/>
      <w:pPr>
        <w:ind w:left="720" w:hanging="360"/>
      </w:pPr>
    </w:lvl>
    <w:lvl w:ilvl="1" w:tplc="42993957" w:tentative="1">
      <w:start w:val="1"/>
      <w:numFmt w:val="lowerLetter"/>
      <w:lvlText w:val="%2."/>
      <w:lvlJc w:val="left"/>
      <w:pPr>
        <w:ind w:left="1440" w:hanging="360"/>
      </w:pPr>
    </w:lvl>
    <w:lvl w:ilvl="2" w:tplc="42993957" w:tentative="1">
      <w:start w:val="1"/>
      <w:numFmt w:val="lowerRoman"/>
      <w:lvlText w:val="%3."/>
      <w:lvlJc w:val="right"/>
      <w:pPr>
        <w:ind w:left="2160" w:hanging="180"/>
      </w:pPr>
    </w:lvl>
    <w:lvl w:ilvl="3" w:tplc="42993957" w:tentative="1">
      <w:start w:val="1"/>
      <w:numFmt w:val="decimal"/>
      <w:lvlText w:val="%4."/>
      <w:lvlJc w:val="left"/>
      <w:pPr>
        <w:ind w:left="2880" w:hanging="360"/>
      </w:pPr>
    </w:lvl>
    <w:lvl w:ilvl="4" w:tplc="42993957" w:tentative="1">
      <w:start w:val="1"/>
      <w:numFmt w:val="lowerLetter"/>
      <w:lvlText w:val="%5."/>
      <w:lvlJc w:val="left"/>
      <w:pPr>
        <w:ind w:left="3600" w:hanging="360"/>
      </w:pPr>
    </w:lvl>
    <w:lvl w:ilvl="5" w:tplc="42993957" w:tentative="1">
      <w:start w:val="1"/>
      <w:numFmt w:val="lowerRoman"/>
      <w:lvlText w:val="%6."/>
      <w:lvlJc w:val="right"/>
      <w:pPr>
        <w:ind w:left="4320" w:hanging="180"/>
      </w:pPr>
    </w:lvl>
    <w:lvl w:ilvl="6" w:tplc="42993957" w:tentative="1">
      <w:start w:val="1"/>
      <w:numFmt w:val="decimal"/>
      <w:lvlText w:val="%7."/>
      <w:lvlJc w:val="left"/>
      <w:pPr>
        <w:ind w:left="5040" w:hanging="360"/>
      </w:pPr>
    </w:lvl>
    <w:lvl w:ilvl="7" w:tplc="42993957" w:tentative="1">
      <w:start w:val="1"/>
      <w:numFmt w:val="lowerLetter"/>
      <w:lvlText w:val="%8."/>
      <w:lvlJc w:val="left"/>
      <w:pPr>
        <w:ind w:left="5760" w:hanging="360"/>
      </w:pPr>
    </w:lvl>
    <w:lvl w:ilvl="8" w:tplc="42993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0">
    <w:multiLevelType w:val="hybridMultilevel"/>
    <w:lvl w:ilvl="0" w:tplc="59842191">
      <w:start w:val="1"/>
      <w:numFmt w:val="decimal"/>
      <w:lvlText w:val="%1."/>
      <w:lvlJc w:val="left"/>
      <w:pPr>
        <w:ind w:left="720" w:hanging="360"/>
      </w:pPr>
    </w:lvl>
    <w:lvl w:ilvl="1" w:tplc="59842191" w:tentative="1">
      <w:start w:val="1"/>
      <w:numFmt w:val="lowerLetter"/>
      <w:lvlText w:val="%2."/>
      <w:lvlJc w:val="left"/>
      <w:pPr>
        <w:ind w:left="1440" w:hanging="360"/>
      </w:pPr>
    </w:lvl>
    <w:lvl w:ilvl="2" w:tplc="59842191" w:tentative="1">
      <w:start w:val="1"/>
      <w:numFmt w:val="lowerRoman"/>
      <w:lvlText w:val="%3."/>
      <w:lvlJc w:val="right"/>
      <w:pPr>
        <w:ind w:left="2160" w:hanging="180"/>
      </w:pPr>
    </w:lvl>
    <w:lvl w:ilvl="3" w:tplc="59842191" w:tentative="1">
      <w:start w:val="1"/>
      <w:numFmt w:val="decimal"/>
      <w:lvlText w:val="%4."/>
      <w:lvlJc w:val="left"/>
      <w:pPr>
        <w:ind w:left="2880" w:hanging="360"/>
      </w:pPr>
    </w:lvl>
    <w:lvl w:ilvl="4" w:tplc="59842191" w:tentative="1">
      <w:start w:val="1"/>
      <w:numFmt w:val="lowerLetter"/>
      <w:lvlText w:val="%5."/>
      <w:lvlJc w:val="left"/>
      <w:pPr>
        <w:ind w:left="3600" w:hanging="360"/>
      </w:pPr>
    </w:lvl>
    <w:lvl w:ilvl="5" w:tplc="59842191" w:tentative="1">
      <w:start w:val="1"/>
      <w:numFmt w:val="lowerRoman"/>
      <w:lvlText w:val="%6."/>
      <w:lvlJc w:val="right"/>
      <w:pPr>
        <w:ind w:left="4320" w:hanging="180"/>
      </w:pPr>
    </w:lvl>
    <w:lvl w:ilvl="6" w:tplc="59842191" w:tentative="1">
      <w:start w:val="1"/>
      <w:numFmt w:val="decimal"/>
      <w:lvlText w:val="%7."/>
      <w:lvlJc w:val="left"/>
      <w:pPr>
        <w:ind w:left="5040" w:hanging="360"/>
      </w:pPr>
    </w:lvl>
    <w:lvl w:ilvl="7" w:tplc="59842191" w:tentative="1">
      <w:start w:val="1"/>
      <w:numFmt w:val="lowerLetter"/>
      <w:lvlText w:val="%8."/>
      <w:lvlJc w:val="left"/>
      <w:pPr>
        <w:ind w:left="5760" w:hanging="360"/>
      </w:pPr>
    </w:lvl>
    <w:lvl w:ilvl="8" w:tplc="59842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9">
    <w:multiLevelType w:val="hybridMultilevel"/>
    <w:lvl w:ilvl="0" w:tplc="96829092">
      <w:start w:val="1"/>
      <w:numFmt w:val="decimal"/>
      <w:lvlText w:val="%1."/>
      <w:lvlJc w:val="left"/>
      <w:pPr>
        <w:ind w:left="720" w:hanging="360"/>
      </w:pPr>
    </w:lvl>
    <w:lvl w:ilvl="1" w:tplc="96829092" w:tentative="1">
      <w:start w:val="1"/>
      <w:numFmt w:val="lowerLetter"/>
      <w:lvlText w:val="%2."/>
      <w:lvlJc w:val="left"/>
      <w:pPr>
        <w:ind w:left="1440" w:hanging="360"/>
      </w:pPr>
    </w:lvl>
    <w:lvl w:ilvl="2" w:tplc="96829092" w:tentative="1">
      <w:start w:val="1"/>
      <w:numFmt w:val="lowerRoman"/>
      <w:lvlText w:val="%3."/>
      <w:lvlJc w:val="right"/>
      <w:pPr>
        <w:ind w:left="2160" w:hanging="180"/>
      </w:pPr>
    </w:lvl>
    <w:lvl w:ilvl="3" w:tplc="96829092" w:tentative="1">
      <w:start w:val="1"/>
      <w:numFmt w:val="decimal"/>
      <w:lvlText w:val="%4."/>
      <w:lvlJc w:val="left"/>
      <w:pPr>
        <w:ind w:left="2880" w:hanging="360"/>
      </w:pPr>
    </w:lvl>
    <w:lvl w:ilvl="4" w:tplc="96829092" w:tentative="1">
      <w:start w:val="1"/>
      <w:numFmt w:val="lowerLetter"/>
      <w:lvlText w:val="%5."/>
      <w:lvlJc w:val="left"/>
      <w:pPr>
        <w:ind w:left="3600" w:hanging="360"/>
      </w:pPr>
    </w:lvl>
    <w:lvl w:ilvl="5" w:tplc="96829092" w:tentative="1">
      <w:start w:val="1"/>
      <w:numFmt w:val="lowerRoman"/>
      <w:lvlText w:val="%6."/>
      <w:lvlJc w:val="right"/>
      <w:pPr>
        <w:ind w:left="4320" w:hanging="180"/>
      </w:pPr>
    </w:lvl>
    <w:lvl w:ilvl="6" w:tplc="96829092" w:tentative="1">
      <w:start w:val="1"/>
      <w:numFmt w:val="decimal"/>
      <w:lvlText w:val="%7."/>
      <w:lvlJc w:val="left"/>
      <w:pPr>
        <w:ind w:left="5040" w:hanging="360"/>
      </w:pPr>
    </w:lvl>
    <w:lvl w:ilvl="7" w:tplc="96829092" w:tentative="1">
      <w:start w:val="1"/>
      <w:numFmt w:val="lowerLetter"/>
      <w:lvlText w:val="%8."/>
      <w:lvlJc w:val="left"/>
      <w:pPr>
        <w:ind w:left="5760" w:hanging="360"/>
      </w:pPr>
    </w:lvl>
    <w:lvl w:ilvl="8" w:tplc="96829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8">
    <w:multiLevelType w:val="hybridMultilevel"/>
    <w:lvl w:ilvl="0" w:tplc="60740282">
      <w:start w:val="1"/>
      <w:numFmt w:val="decimal"/>
      <w:lvlText w:val="%1."/>
      <w:lvlJc w:val="left"/>
      <w:pPr>
        <w:ind w:left="720" w:hanging="360"/>
      </w:pPr>
    </w:lvl>
    <w:lvl w:ilvl="1" w:tplc="60740282" w:tentative="1">
      <w:start w:val="1"/>
      <w:numFmt w:val="lowerLetter"/>
      <w:lvlText w:val="%2."/>
      <w:lvlJc w:val="left"/>
      <w:pPr>
        <w:ind w:left="1440" w:hanging="360"/>
      </w:pPr>
    </w:lvl>
    <w:lvl w:ilvl="2" w:tplc="60740282" w:tentative="1">
      <w:start w:val="1"/>
      <w:numFmt w:val="lowerRoman"/>
      <w:lvlText w:val="%3."/>
      <w:lvlJc w:val="right"/>
      <w:pPr>
        <w:ind w:left="2160" w:hanging="180"/>
      </w:pPr>
    </w:lvl>
    <w:lvl w:ilvl="3" w:tplc="60740282" w:tentative="1">
      <w:start w:val="1"/>
      <w:numFmt w:val="decimal"/>
      <w:lvlText w:val="%4."/>
      <w:lvlJc w:val="left"/>
      <w:pPr>
        <w:ind w:left="2880" w:hanging="360"/>
      </w:pPr>
    </w:lvl>
    <w:lvl w:ilvl="4" w:tplc="60740282" w:tentative="1">
      <w:start w:val="1"/>
      <w:numFmt w:val="lowerLetter"/>
      <w:lvlText w:val="%5."/>
      <w:lvlJc w:val="left"/>
      <w:pPr>
        <w:ind w:left="3600" w:hanging="360"/>
      </w:pPr>
    </w:lvl>
    <w:lvl w:ilvl="5" w:tplc="60740282" w:tentative="1">
      <w:start w:val="1"/>
      <w:numFmt w:val="lowerRoman"/>
      <w:lvlText w:val="%6."/>
      <w:lvlJc w:val="right"/>
      <w:pPr>
        <w:ind w:left="4320" w:hanging="180"/>
      </w:pPr>
    </w:lvl>
    <w:lvl w:ilvl="6" w:tplc="60740282" w:tentative="1">
      <w:start w:val="1"/>
      <w:numFmt w:val="decimal"/>
      <w:lvlText w:val="%7."/>
      <w:lvlJc w:val="left"/>
      <w:pPr>
        <w:ind w:left="5040" w:hanging="360"/>
      </w:pPr>
    </w:lvl>
    <w:lvl w:ilvl="7" w:tplc="60740282" w:tentative="1">
      <w:start w:val="1"/>
      <w:numFmt w:val="lowerLetter"/>
      <w:lvlText w:val="%8."/>
      <w:lvlJc w:val="left"/>
      <w:pPr>
        <w:ind w:left="5760" w:hanging="360"/>
      </w:pPr>
    </w:lvl>
    <w:lvl w:ilvl="8" w:tplc="60740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7">
    <w:multiLevelType w:val="hybridMultilevel"/>
    <w:lvl w:ilvl="0" w:tplc="20422474">
      <w:start w:val="1"/>
      <w:numFmt w:val="decimal"/>
      <w:lvlText w:val="%1."/>
      <w:lvlJc w:val="left"/>
      <w:pPr>
        <w:ind w:left="720" w:hanging="360"/>
      </w:pPr>
    </w:lvl>
    <w:lvl w:ilvl="1" w:tplc="20422474" w:tentative="1">
      <w:start w:val="1"/>
      <w:numFmt w:val="lowerLetter"/>
      <w:lvlText w:val="%2."/>
      <w:lvlJc w:val="left"/>
      <w:pPr>
        <w:ind w:left="1440" w:hanging="360"/>
      </w:pPr>
    </w:lvl>
    <w:lvl w:ilvl="2" w:tplc="20422474" w:tentative="1">
      <w:start w:val="1"/>
      <w:numFmt w:val="lowerRoman"/>
      <w:lvlText w:val="%3."/>
      <w:lvlJc w:val="right"/>
      <w:pPr>
        <w:ind w:left="2160" w:hanging="180"/>
      </w:pPr>
    </w:lvl>
    <w:lvl w:ilvl="3" w:tplc="20422474" w:tentative="1">
      <w:start w:val="1"/>
      <w:numFmt w:val="decimal"/>
      <w:lvlText w:val="%4."/>
      <w:lvlJc w:val="left"/>
      <w:pPr>
        <w:ind w:left="2880" w:hanging="360"/>
      </w:pPr>
    </w:lvl>
    <w:lvl w:ilvl="4" w:tplc="20422474" w:tentative="1">
      <w:start w:val="1"/>
      <w:numFmt w:val="lowerLetter"/>
      <w:lvlText w:val="%5."/>
      <w:lvlJc w:val="left"/>
      <w:pPr>
        <w:ind w:left="3600" w:hanging="360"/>
      </w:pPr>
    </w:lvl>
    <w:lvl w:ilvl="5" w:tplc="20422474" w:tentative="1">
      <w:start w:val="1"/>
      <w:numFmt w:val="lowerRoman"/>
      <w:lvlText w:val="%6."/>
      <w:lvlJc w:val="right"/>
      <w:pPr>
        <w:ind w:left="4320" w:hanging="180"/>
      </w:pPr>
    </w:lvl>
    <w:lvl w:ilvl="6" w:tplc="20422474" w:tentative="1">
      <w:start w:val="1"/>
      <w:numFmt w:val="decimal"/>
      <w:lvlText w:val="%7."/>
      <w:lvlJc w:val="left"/>
      <w:pPr>
        <w:ind w:left="5040" w:hanging="360"/>
      </w:pPr>
    </w:lvl>
    <w:lvl w:ilvl="7" w:tplc="20422474" w:tentative="1">
      <w:start w:val="1"/>
      <w:numFmt w:val="lowerLetter"/>
      <w:lvlText w:val="%8."/>
      <w:lvlJc w:val="left"/>
      <w:pPr>
        <w:ind w:left="5760" w:hanging="360"/>
      </w:pPr>
    </w:lvl>
    <w:lvl w:ilvl="8" w:tplc="2042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6">
    <w:multiLevelType w:val="hybridMultilevel"/>
    <w:lvl w:ilvl="0" w:tplc="52167844">
      <w:start w:val="1"/>
      <w:numFmt w:val="decimal"/>
      <w:lvlText w:val="%1."/>
      <w:lvlJc w:val="left"/>
      <w:pPr>
        <w:ind w:left="720" w:hanging="360"/>
      </w:pPr>
    </w:lvl>
    <w:lvl w:ilvl="1" w:tplc="52167844" w:tentative="1">
      <w:start w:val="1"/>
      <w:numFmt w:val="lowerLetter"/>
      <w:lvlText w:val="%2."/>
      <w:lvlJc w:val="left"/>
      <w:pPr>
        <w:ind w:left="1440" w:hanging="360"/>
      </w:pPr>
    </w:lvl>
    <w:lvl w:ilvl="2" w:tplc="52167844" w:tentative="1">
      <w:start w:val="1"/>
      <w:numFmt w:val="lowerRoman"/>
      <w:lvlText w:val="%3."/>
      <w:lvlJc w:val="right"/>
      <w:pPr>
        <w:ind w:left="2160" w:hanging="180"/>
      </w:pPr>
    </w:lvl>
    <w:lvl w:ilvl="3" w:tplc="52167844" w:tentative="1">
      <w:start w:val="1"/>
      <w:numFmt w:val="decimal"/>
      <w:lvlText w:val="%4."/>
      <w:lvlJc w:val="left"/>
      <w:pPr>
        <w:ind w:left="2880" w:hanging="360"/>
      </w:pPr>
    </w:lvl>
    <w:lvl w:ilvl="4" w:tplc="52167844" w:tentative="1">
      <w:start w:val="1"/>
      <w:numFmt w:val="lowerLetter"/>
      <w:lvlText w:val="%5."/>
      <w:lvlJc w:val="left"/>
      <w:pPr>
        <w:ind w:left="3600" w:hanging="360"/>
      </w:pPr>
    </w:lvl>
    <w:lvl w:ilvl="5" w:tplc="52167844" w:tentative="1">
      <w:start w:val="1"/>
      <w:numFmt w:val="lowerRoman"/>
      <w:lvlText w:val="%6."/>
      <w:lvlJc w:val="right"/>
      <w:pPr>
        <w:ind w:left="4320" w:hanging="180"/>
      </w:pPr>
    </w:lvl>
    <w:lvl w:ilvl="6" w:tplc="52167844" w:tentative="1">
      <w:start w:val="1"/>
      <w:numFmt w:val="decimal"/>
      <w:lvlText w:val="%7."/>
      <w:lvlJc w:val="left"/>
      <w:pPr>
        <w:ind w:left="5040" w:hanging="360"/>
      </w:pPr>
    </w:lvl>
    <w:lvl w:ilvl="7" w:tplc="52167844" w:tentative="1">
      <w:start w:val="1"/>
      <w:numFmt w:val="lowerLetter"/>
      <w:lvlText w:val="%8."/>
      <w:lvlJc w:val="left"/>
      <w:pPr>
        <w:ind w:left="5760" w:hanging="360"/>
      </w:pPr>
    </w:lvl>
    <w:lvl w:ilvl="8" w:tplc="52167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5">
    <w:multiLevelType w:val="hybridMultilevel"/>
    <w:lvl w:ilvl="0" w:tplc="58273395">
      <w:start w:val="1"/>
      <w:numFmt w:val="decimal"/>
      <w:lvlText w:val="%1."/>
      <w:lvlJc w:val="left"/>
      <w:pPr>
        <w:ind w:left="720" w:hanging="360"/>
      </w:pPr>
    </w:lvl>
    <w:lvl w:ilvl="1" w:tplc="58273395" w:tentative="1">
      <w:start w:val="1"/>
      <w:numFmt w:val="lowerLetter"/>
      <w:lvlText w:val="%2."/>
      <w:lvlJc w:val="left"/>
      <w:pPr>
        <w:ind w:left="1440" w:hanging="360"/>
      </w:pPr>
    </w:lvl>
    <w:lvl w:ilvl="2" w:tplc="58273395" w:tentative="1">
      <w:start w:val="1"/>
      <w:numFmt w:val="lowerRoman"/>
      <w:lvlText w:val="%3."/>
      <w:lvlJc w:val="right"/>
      <w:pPr>
        <w:ind w:left="2160" w:hanging="180"/>
      </w:pPr>
    </w:lvl>
    <w:lvl w:ilvl="3" w:tplc="58273395" w:tentative="1">
      <w:start w:val="1"/>
      <w:numFmt w:val="decimal"/>
      <w:lvlText w:val="%4."/>
      <w:lvlJc w:val="left"/>
      <w:pPr>
        <w:ind w:left="2880" w:hanging="360"/>
      </w:pPr>
    </w:lvl>
    <w:lvl w:ilvl="4" w:tplc="58273395" w:tentative="1">
      <w:start w:val="1"/>
      <w:numFmt w:val="lowerLetter"/>
      <w:lvlText w:val="%5."/>
      <w:lvlJc w:val="left"/>
      <w:pPr>
        <w:ind w:left="3600" w:hanging="360"/>
      </w:pPr>
    </w:lvl>
    <w:lvl w:ilvl="5" w:tplc="58273395" w:tentative="1">
      <w:start w:val="1"/>
      <w:numFmt w:val="lowerRoman"/>
      <w:lvlText w:val="%6."/>
      <w:lvlJc w:val="right"/>
      <w:pPr>
        <w:ind w:left="4320" w:hanging="180"/>
      </w:pPr>
    </w:lvl>
    <w:lvl w:ilvl="6" w:tplc="58273395" w:tentative="1">
      <w:start w:val="1"/>
      <w:numFmt w:val="decimal"/>
      <w:lvlText w:val="%7."/>
      <w:lvlJc w:val="left"/>
      <w:pPr>
        <w:ind w:left="5040" w:hanging="360"/>
      </w:pPr>
    </w:lvl>
    <w:lvl w:ilvl="7" w:tplc="58273395" w:tentative="1">
      <w:start w:val="1"/>
      <w:numFmt w:val="lowerLetter"/>
      <w:lvlText w:val="%8."/>
      <w:lvlJc w:val="left"/>
      <w:pPr>
        <w:ind w:left="5760" w:hanging="360"/>
      </w:pPr>
    </w:lvl>
    <w:lvl w:ilvl="8" w:tplc="58273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4">
    <w:multiLevelType w:val="hybridMultilevel"/>
    <w:lvl w:ilvl="0" w:tplc="79120461">
      <w:start w:val="1"/>
      <w:numFmt w:val="decimal"/>
      <w:lvlText w:val="%1."/>
      <w:lvlJc w:val="left"/>
      <w:pPr>
        <w:ind w:left="720" w:hanging="360"/>
      </w:pPr>
    </w:lvl>
    <w:lvl w:ilvl="1" w:tplc="79120461" w:tentative="1">
      <w:start w:val="1"/>
      <w:numFmt w:val="lowerLetter"/>
      <w:lvlText w:val="%2."/>
      <w:lvlJc w:val="left"/>
      <w:pPr>
        <w:ind w:left="1440" w:hanging="360"/>
      </w:pPr>
    </w:lvl>
    <w:lvl w:ilvl="2" w:tplc="79120461" w:tentative="1">
      <w:start w:val="1"/>
      <w:numFmt w:val="lowerRoman"/>
      <w:lvlText w:val="%3."/>
      <w:lvlJc w:val="right"/>
      <w:pPr>
        <w:ind w:left="2160" w:hanging="180"/>
      </w:pPr>
    </w:lvl>
    <w:lvl w:ilvl="3" w:tplc="79120461" w:tentative="1">
      <w:start w:val="1"/>
      <w:numFmt w:val="decimal"/>
      <w:lvlText w:val="%4."/>
      <w:lvlJc w:val="left"/>
      <w:pPr>
        <w:ind w:left="2880" w:hanging="360"/>
      </w:pPr>
    </w:lvl>
    <w:lvl w:ilvl="4" w:tplc="79120461" w:tentative="1">
      <w:start w:val="1"/>
      <w:numFmt w:val="lowerLetter"/>
      <w:lvlText w:val="%5."/>
      <w:lvlJc w:val="left"/>
      <w:pPr>
        <w:ind w:left="3600" w:hanging="360"/>
      </w:pPr>
    </w:lvl>
    <w:lvl w:ilvl="5" w:tplc="79120461" w:tentative="1">
      <w:start w:val="1"/>
      <w:numFmt w:val="lowerRoman"/>
      <w:lvlText w:val="%6."/>
      <w:lvlJc w:val="right"/>
      <w:pPr>
        <w:ind w:left="4320" w:hanging="180"/>
      </w:pPr>
    </w:lvl>
    <w:lvl w:ilvl="6" w:tplc="79120461" w:tentative="1">
      <w:start w:val="1"/>
      <w:numFmt w:val="decimal"/>
      <w:lvlText w:val="%7."/>
      <w:lvlJc w:val="left"/>
      <w:pPr>
        <w:ind w:left="5040" w:hanging="360"/>
      </w:pPr>
    </w:lvl>
    <w:lvl w:ilvl="7" w:tplc="79120461" w:tentative="1">
      <w:start w:val="1"/>
      <w:numFmt w:val="lowerLetter"/>
      <w:lvlText w:val="%8."/>
      <w:lvlJc w:val="left"/>
      <w:pPr>
        <w:ind w:left="5760" w:hanging="360"/>
      </w:pPr>
    </w:lvl>
    <w:lvl w:ilvl="8" w:tplc="791204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3">
    <w:multiLevelType w:val="hybridMultilevel"/>
    <w:lvl w:ilvl="0" w:tplc="99571164">
      <w:start w:val="1"/>
      <w:numFmt w:val="decimal"/>
      <w:lvlText w:val="%1."/>
      <w:lvlJc w:val="left"/>
      <w:pPr>
        <w:ind w:left="720" w:hanging="360"/>
      </w:pPr>
    </w:lvl>
    <w:lvl w:ilvl="1" w:tplc="99571164" w:tentative="1">
      <w:start w:val="1"/>
      <w:numFmt w:val="lowerLetter"/>
      <w:lvlText w:val="%2."/>
      <w:lvlJc w:val="left"/>
      <w:pPr>
        <w:ind w:left="1440" w:hanging="360"/>
      </w:pPr>
    </w:lvl>
    <w:lvl w:ilvl="2" w:tplc="99571164" w:tentative="1">
      <w:start w:val="1"/>
      <w:numFmt w:val="lowerRoman"/>
      <w:lvlText w:val="%3."/>
      <w:lvlJc w:val="right"/>
      <w:pPr>
        <w:ind w:left="2160" w:hanging="180"/>
      </w:pPr>
    </w:lvl>
    <w:lvl w:ilvl="3" w:tplc="99571164" w:tentative="1">
      <w:start w:val="1"/>
      <w:numFmt w:val="decimal"/>
      <w:lvlText w:val="%4."/>
      <w:lvlJc w:val="left"/>
      <w:pPr>
        <w:ind w:left="2880" w:hanging="360"/>
      </w:pPr>
    </w:lvl>
    <w:lvl w:ilvl="4" w:tplc="99571164" w:tentative="1">
      <w:start w:val="1"/>
      <w:numFmt w:val="lowerLetter"/>
      <w:lvlText w:val="%5."/>
      <w:lvlJc w:val="left"/>
      <w:pPr>
        <w:ind w:left="3600" w:hanging="360"/>
      </w:pPr>
    </w:lvl>
    <w:lvl w:ilvl="5" w:tplc="99571164" w:tentative="1">
      <w:start w:val="1"/>
      <w:numFmt w:val="lowerRoman"/>
      <w:lvlText w:val="%6."/>
      <w:lvlJc w:val="right"/>
      <w:pPr>
        <w:ind w:left="4320" w:hanging="180"/>
      </w:pPr>
    </w:lvl>
    <w:lvl w:ilvl="6" w:tplc="99571164" w:tentative="1">
      <w:start w:val="1"/>
      <w:numFmt w:val="decimal"/>
      <w:lvlText w:val="%7."/>
      <w:lvlJc w:val="left"/>
      <w:pPr>
        <w:ind w:left="5040" w:hanging="360"/>
      </w:pPr>
    </w:lvl>
    <w:lvl w:ilvl="7" w:tplc="99571164" w:tentative="1">
      <w:start w:val="1"/>
      <w:numFmt w:val="lowerLetter"/>
      <w:lvlText w:val="%8."/>
      <w:lvlJc w:val="left"/>
      <w:pPr>
        <w:ind w:left="5760" w:hanging="360"/>
      </w:pPr>
    </w:lvl>
    <w:lvl w:ilvl="8" w:tplc="99571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2">
    <w:multiLevelType w:val="hybridMultilevel"/>
    <w:lvl w:ilvl="0" w:tplc="18937498">
      <w:start w:val="1"/>
      <w:numFmt w:val="decimal"/>
      <w:lvlText w:val="%1."/>
      <w:lvlJc w:val="left"/>
      <w:pPr>
        <w:ind w:left="720" w:hanging="360"/>
      </w:pPr>
    </w:lvl>
    <w:lvl w:ilvl="1" w:tplc="18937498" w:tentative="1">
      <w:start w:val="1"/>
      <w:numFmt w:val="lowerLetter"/>
      <w:lvlText w:val="%2."/>
      <w:lvlJc w:val="left"/>
      <w:pPr>
        <w:ind w:left="1440" w:hanging="360"/>
      </w:pPr>
    </w:lvl>
    <w:lvl w:ilvl="2" w:tplc="18937498" w:tentative="1">
      <w:start w:val="1"/>
      <w:numFmt w:val="lowerRoman"/>
      <w:lvlText w:val="%3."/>
      <w:lvlJc w:val="right"/>
      <w:pPr>
        <w:ind w:left="2160" w:hanging="180"/>
      </w:pPr>
    </w:lvl>
    <w:lvl w:ilvl="3" w:tplc="18937498" w:tentative="1">
      <w:start w:val="1"/>
      <w:numFmt w:val="decimal"/>
      <w:lvlText w:val="%4."/>
      <w:lvlJc w:val="left"/>
      <w:pPr>
        <w:ind w:left="2880" w:hanging="360"/>
      </w:pPr>
    </w:lvl>
    <w:lvl w:ilvl="4" w:tplc="18937498" w:tentative="1">
      <w:start w:val="1"/>
      <w:numFmt w:val="lowerLetter"/>
      <w:lvlText w:val="%5."/>
      <w:lvlJc w:val="left"/>
      <w:pPr>
        <w:ind w:left="3600" w:hanging="360"/>
      </w:pPr>
    </w:lvl>
    <w:lvl w:ilvl="5" w:tplc="18937498" w:tentative="1">
      <w:start w:val="1"/>
      <w:numFmt w:val="lowerRoman"/>
      <w:lvlText w:val="%6."/>
      <w:lvlJc w:val="right"/>
      <w:pPr>
        <w:ind w:left="4320" w:hanging="180"/>
      </w:pPr>
    </w:lvl>
    <w:lvl w:ilvl="6" w:tplc="18937498" w:tentative="1">
      <w:start w:val="1"/>
      <w:numFmt w:val="decimal"/>
      <w:lvlText w:val="%7."/>
      <w:lvlJc w:val="left"/>
      <w:pPr>
        <w:ind w:left="5040" w:hanging="360"/>
      </w:pPr>
    </w:lvl>
    <w:lvl w:ilvl="7" w:tplc="18937498" w:tentative="1">
      <w:start w:val="1"/>
      <w:numFmt w:val="lowerLetter"/>
      <w:lvlText w:val="%8."/>
      <w:lvlJc w:val="left"/>
      <w:pPr>
        <w:ind w:left="5760" w:hanging="360"/>
      </w:pPr>
    </w:lvl>
    <w:lvl w:ilvl="8" w:tplc="18937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1">
    <w:multiLevelType w:val="hybridMultilevel"/>
    <w:lvl w:ilvl="0" w:tplc="60675744">
      <w:start w:val="1"/>
      <w:numFmt w:val="decimal"/>
      <w:lvlText w:val="%1."/>
      <w:lvlJc w:val="left"/>
      <w:pPr>
        <w:ind w:left="720" w:hanging="360"/>
      </w:pPr>
    </w:lvl>
    <w:lvl w:ilvl="1" w:tplc="60675744" w:tentative="1">
      <w:start w:val="1"/>
      <w:numFmt w:val="lowerLetter"/>
      <w:lvlText w:val="%2."/>
      <w:lvlJc w:val="left"/>
      <w:pPr>
        <w:ind w:left="1440" w:hanging="360"/>
      </w:pPr>
    </w:lvl>
    <w:lvl w:ilvl="2" w:tplc="60675744" w:tentative="1">
      <w:start w:val="1"/>
      <w:numFmt w:val="lowerRoman"/>
      <w:lvlText w:val="%3."/>
      <w:lvlJc w:val="right"/>
      <w:pPr>
        <w:ind w:left="2160" w:hanging="180"/>
      </w:pPr>
    </w:lvl>
    <w:lvl w:ilvl="3" w:tplc="60675744" w:tentative="1">
      <w:start w:val="1"/>
      <w:numFmt w:val="decimal"/>
      <w:lvlText w:val="%4."/>
      <w:lvlJc w:val="left"/>
      <w:pPr>
        <w:ind w:left="2880" w:hanging="360"/>
      </w:pPr>
    </w:lvl>
    <w:lvl w:ilvl="4" w:tplc="60675744" w:tentative="1">
      <w:start w:val="1"/>
      <w:numFmt w:val="lowerLetter"/>
      <w:lvlText w:val="%5."/>
      <w:lvlJc w:val="left"/>
      <w:pPr>
        <w:ind w:left="3600" w:hanging="360"/>
      </w:pPr>
    </w:lvl>
    <w:lvl w:ilvl="5" w:tplc="60675744" w:tentative="1">
      <w:start w:val="1"/>
      <w:numFmt w:val="lowerRoman"/>
      <w:lvlText w:val="%6."/>
      <w:lvlJc w:val="right"/>
      <w:pPr>
        <w:ind w:left="4320" w:hanging="180"/>
      </w:pPr>
    </w:lvl>
    <w:lvl w:ilvl="6" w:tplc="60675744" w:tentative="1">
      <w:start w:val="1"/>
      <w:numFmt w:val="decimal"/>
      <w:lvlText w:val="%7."/>
      <w:lvlJc w:val="left"/>
      <w:pPr>
        <w:ind w:left="5040" w:hanging="360"/>
      </w:pPr>
    </w:lvl>
    <w:lvl w:ilvl="7" w:tplc="60675744" w:tentative="1">
      <w:start w:val="1"/>
      <w:numFmt w:val="lowerLetter"/>
      <w:lvlText w:val="%8."/>
      <w:lvlJc w:val="left"/>
      <w:pPr>
        <w:ind w:left="5760" w:hanging="360"/>
      </w:pPr>
    </w:lvl>
    <w:lvl w:ilvl="8" w:tplc="60675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0">
    <w:multiLevelType w:val="hybridMultilevel"/>
    <w:lvl w:ilvl="0" w:tplc="84547969">
      <w:start w:val="1"/>
      <w:numFmt w:val="decimal"/>
      <w:lvlText w:val="%1."/>
      <w:lvlJc w:val="left"/>
      <w:pPr>
        <w:ind w:left="720" w:hanging="360"/>
      </w:pPr>
    </w:lvl>
    <w:lvl w:ilvl="1" w:tplc="84547969" w:tentative="1">
      <w:start w:val="1"/>
      <w:numFmt w:val="lowerLetter"/>
      <w:lvlText w:val="%2."/>
      <w:lvlJc w:val="left"/>
      <w:pPr>
        <w:ind w:left="1440" w:hanging="360"/>
      </w:pPr>
    </w:lvl>
    <w:lvl w:ilvl="2" w:tplc="84547969" w:tentative="1">
      <w:start w:val="1"/>
      <w:numFmt w:val="lowerRoman"/>
      <w:lvlText w:val="%3."/>
      <w:lvlJc w:val="right"/>
      <w:pPr>
        <w:ind w:left="2160" w:hanging="180"/>
      </w:pPr>
    </w:lvl>
    <w:lvl w:ilvl="3" w:tplc="84547969" w:tentative="1">
      <w:start w:val="1"/>
      <w:numFmt w:val="decimal"/>
      <w:lvlText w:val="%4."/>
      <w:lvlJc w:val="left"/>
      <w:pPr>
        <w:ind w:left="2880" w:hanging="360"/>
      </w:pPr>
    </w:lvl>
    <w:lvl w:ilvl="4" w:tplc="84547969" w:tentative="1">
      <w:start w:val="1"/>
      <w:numFmt w:val="lowerLetter"/>
      <w:lvlText w:val="%5."/>
      <w:lvlJc w:val="left"/>
      <w:pPr>
        <w:ind w:left="3600" w:hanging="360"/>
      </w:pPr>
    </w:lvl>
    <w:lvl w:ilvl="5" w:tplc="84547969" w:tentative="1">
      <w:start w:val="1"/>
      <w:numFmt w:val="lowerRoman"/>
      <w:lvlText w:val="%6."/>
      <w:lvlJc w:val="right"/>
      <w:pPr>
        <w:ind w:left="4320" w:hanging="180"/>
      </w:pPr>
    </w:lvl>
    <w:lvl w:ilvl="6" w:tplc="84547969" w:tentative="1">
      <w:start w:val="1"/>
      <w:numFmt w:val="decimal"/>
      <w:lvlText w:val="%7."/>
      <w:lvlJc w:val="left"/>
      <w:pPr>
        <w:ind w:left="5040" w:hanging="360"/>
      </w:pPr>
    </w:lvl>
    <w:lvl w:ilvl="7" w:tplc="84547969" w:tentative="1">
      <w:start w:val="1"/>
      <w:numFmt w:val="lowerLetter"/>
      <w:lvlText w:val="%8."/>
      <w:lvlJc w:val="left"/>
      <w:pPr>
        <w:ind w:left="5760" w:hanging="360"/>
      </w:pPr>
    </w:lvl>
    <w:lvl w:ilvl="8" w:tplc="84547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9">
    <w:multiLevelType w:val="hybridMultilevel"/>
    <w:lvl w:ilvl="0" w:tplc="19411052">
      <w:start w:val="1"/>
      <w:numFmt w:val="decimal"/>
      <w:lvlText w:val="%1."/>
      <w:lvlJc w:val="left"/>
      <w:pPr>
        <w:ind w:left="720" w:hanging="360"/>
      </w:pPr>
    </w:lvl>
    <w:lvl w:ilvl="1" w:tplc="19411052" w:tentative="1">
      <w:start w:val="1"/>
      <w:numFmt w:val="lowerLetter"/>
      <w:lvlText w:val="%2."/>
      <w:lvlJc w:val="left"/>
      <w:pPr>
        <w:ind w:left="1440" w:hanging="360"/>
      </w:pPr>
    </w:lvl>
    <w:lvl w:ilvl="2" w:tplc="19411052" w:tentative="1">
      <w:start w:val="1"/>
      <w:numFmt w:val="lowerRoman"/>
      <w:lvlText w:val="%3."/>
      <w:lvlJc w:val="right"/>
      <w:pPr>
        <w:ind w:left="2160" w:hanging="180"/>
      </w:pPr>
    </w:lvl>
    <w:lvl w:ilvl="3" w:tplc="19411052" w:tentative="1">
      <w:start w:val="1"/>
      <w:numFmt w:val="decimal"/>
      <w:lvlText w:val="%4."/>
      <w:lvlJc w:val="left"/>
      <w:pPr>
        <w:ind w:left="2880" w:hanging="360"/>
      </w:pPr>
    </w:lvl>
    <w:lvl w:ilvl="4" w:tplc="19411052" w:tentative="1">
      <w:start w:val="1"/>
      <w:numFmt w:val="lowerLetter"/>
      <w:lvlText w:val="%5."/>
      <w:lvlJc w:val="left"/>
      <w:pPr>
        <w:ind w:left="3600" w:hanging="360"/>
      </w:pPr>
    </w:lvl>
    <w:lvl w:ilvl="5" w:tplc="19411052" w:tentative="1">
      <w:start w:val="1"/>
      <w:numFmt w:val="lowerRoman"/>
      <w:lvlText w:val="%6."/>
      <w:lvlJc w:val="right"/>
      <w:pPr>
        <w:ind w:left="4320" w:hanging="180"/>
      </w:pPr>
    </w:lvl>
    <w:lvl w:ilvl="6" w:tplc="19411052" w:tentative="1">
      <w:start w:val="1"/>
      <w:numFmt w:val="decimal"/>
      <w:lvlText w:val="%7."/>
      <w:lvlJc w:val="left"/>
      <w:pPr>
        <w:ind w:left="5040" w:hanging="360"/>
      </w:pPr>
    </w:lvl>
    <w:lvl w:ilvl="7" w:tplc="19411052" w:tentative="1">
      <w:start w:val="1"/>
      <w:numFmt w:val="lowerLetter"/>
      <w:lvlText w:val="%8."/>
      <w:lvlJc w:val="left"/>
      <w:pPr>
        <w:ind w:left="5760" w:hanging="360"/>
      </w:pPr>
    </w:lvl>
    <w:lvl w:ilvl="8" w:tplc="19411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8">
    <w:multiLevelType w:val="hybridMultilevel"/>
    <w:lvl w:ilvl="0" w:tplc="57942187">
      <w:start w:val="1"/>
      <w:numFmt w:val="decimal"/>
      <w:lvlText w:val="%1."/>
      <w:lvlJc w:val="left"/>
      <w:pPr>
        <w:ind w:left="720" w:hanging="360"/>
      </w:pPr>
    </w:lvl>
    <w:lvl w:ilvl="1" w:tplc="57942187" w:tentative="1">
      <w:start w:val="1"/>
      <w:numFmt w:val="lowerLetter"/>
      <w:lvlText w:val="%2."/>
      <w:lvlJc w:val="left"/>
      <w:pPr>
        <w:ind w:left="1440" w:hanging="360"/>
      </w:pPr>
    </w:lvl>
    <w:lvl w:ilvl="2" w:tplc="57942187" w:tentative="1">
      <w:start w:val="1"/>
      <w:numFmt w:val="lowerRoman"/>
      <w:lvlText w:val="%3."/>
      <w:lvlJc w:val="right"/>
      <w:pPr>
        <w:ind w:left="2160" w:hanging="180"/>
      </w:pPr>
    </w:lvl>
    <w:lvl w:ilvl="3" w:tplc="57942187" w:tentative="1">
      <w:start w:val="1"/>
      <w:numFmt w:val="decimal"/>
      <w:lvlText w:val="%4."/>
      <w:lvlJc w:val="left"/>
      <w:pPr>
        <w:ind w:left="2880" w:hanging="360"/>
      </w:pPr>
    </w:lvl>
    <w:lvl w:ilvl="4" w:tplc="57942187" w:tentative="1">
      <w:start w:val="1"/>
      <w:numFmt w:val="lowerLetter"/>
      <w:lvlText w:val="%5."/>
      <w:lvlJc w:val="left"/>
      <w:pPr>
        <w:ind w:left="3600" w:hanging="360"/>
      </w:pPr>
    </w:lvl>
    <w:lvl w:ilvl="5" w:tplc="57942187" w:tentative="1">
      <w:start w:val="1"/>
      <w:numFmt w:val="lowerRoman"/>
      <w:lvlText w:val="%6."/>
      <w:lvlJc w:val="right"/>
      <w:pPr>
        <w:ind w:left="4320" w:hanging="180"/>
      </w:pPr>
    </w:lvl>
    <w:lvl w:ilvl="6" w:tplc="57942187" w:tentative="1">
      <w:start w:val="1"/>
      <w:numFmt w:val="decimal"/>
      <w:lvlText w:val="%7."/>
      <w:lvlJc w:val="left"/>
      <w:pPr>
        <w:ind w:left="5040" w:hanging="360"/>
      </w:pPr>
    </w:lvl>
    <w:lvl w:ilvl="7" w:tplc="57942187" w:tentative="1">
      <w:start w:val="1"/>
      <w:numFmt w:val="lowerLetter"/>
      <w:lvlText w:val="%8."/>
      <w:lvlJc w:val="left"/>
      <w:pPr>
        <w:ind w:left="5760" w:hanging="360"/>
      </w:pPr>
    </w:lvl>
    <w:lvl w:ilvl="8" w:tplc="57942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7">
    <w:multiLevelType w:val="hybridMultilevel"/>
    <w:lvl w:ilvl="0" w:tplc="80883676">
      <w:start w:val="1"/>
      <w:numFmt w:val="decimal"/>
      <w:lvlText w:val="%1."/>
      <w:lvlJc w:val="left"/>
      <w:pPr>
        <w:ind w:left="720" w:hanging="360"/>
      </w:pPr>
    </w:lvl>
    <w:lvl w:ilvl="1" w:tplc="80883676" w:tentative="1">
      <w:start w:val="1"/>
      <w:numFmt w:val="lowerLetter"/>
      <w:lvlText w:val="%2."/>
      <w:lvlJc w:val="left"/>
      <w:pPr>
        <w:ind w:left="1440" w:hanging="360"/>
      </w:pPr>
    </w:lvl>
    <w:lvl w:ilvl="2" w:tplc="80883676" w:tentative="1">
      <w:start w:val="1"/>
      <w:numFmt w:val="lowerRoman"/>
      <w:lvlText w:val="%3."/>
      <w:lvlJc w:val="right"/>
      <w:pPr>
        <w:ind w:left="2160" w:hanging="180"/>
      </w:pPr>
    </w:lvl>
    <w:lvl w:ilvl="3" w:tplc="80883676" w:tentative="1">
      <w:start w:val="1"/>
      <w:numFmt w:val="decimal"/>
      <w:lvlText w:val="%4."/>
      <w:lvlJc w:val="left"/>
      <w:pPr>
        <w:ind w:left="2880" w:hanging="360"/>
      </w:pPr>
    </w:lvl>
    <w:lvl w:ilvl="4" w:tplc="80883676" w:tentative="1">
      <w:start w:val="1"/>
      <w:numFmt w:val="lowerLetter"/>
      <w:lvlText w:val="%5."/>
      <w:lvlJc w:val="left"/>
      <w:pPr>
        <w:ind w:left="3600" w:hanging="360"/>
      </w:pPr>
    </w:lvl>
    <w:lvl w:ilvl="5" w:tplc="80883676" w:tentative="1">
      <w:start w:val="1"/>
      <w:numFmt w:val="lowerRoman"/>
      <w:lvlText w:val="%6."/>
      <w:lvlJc w:val="right"/>
      <w:pPr>
        <w:ind w:left="4320" w:hanging="180"/>
      </w:pPr>
    </w:lvl>
    <w:lvl w:ilvl="6" w:tplc="80883676" w:tentative="1">
      <w:start w:val="1"/>
      <w:numFmt w:val="decimal"/>
      <w:lvlText w:val="%7."/>
      <w:lvlJc w:val="left"/>
      <w:pPr>
        <w:ind w:left="5040" w:hanging="360"/>
      </w:pPr>
    </w:lvl>
    <w:lvl w:ilvl="7" w:tplc="80883676" w:tentative="1">
      <w:start w:val="1"/>
      <w:numFmt w:val="lowerLetter"/>
      <w:lvlText w:val="%8."/>
      <w:lvlJc w:val="left"/>
      <w:pPr>
        <w:ind w:left="5760" w:hanging="360"/>
      </w:pPr>
    </w:lvl>
    <w:lvl w:ilvl="8" w:tplc="80883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6">
    <w:multiLevelType w:val="hybridMultilevel"/>
    <w:lvl w:ilvl="0" w:tplc="87471290">
      <w:start w:val="1"/>
      <w:numFmt w:val="decimal"/>
      <w:lvlText w:val="%1."/>
      <w:lvlJc w:val="left"/>
      <w:pPr>
        <w:ind w:left="720" w:hanging="360"/>
      </w:pPr>
    </w:lvl>
    <w:lvl w:ilvl="1" w:tplc="87471290" w:tentative="1">
      <w:start w:val="1"/>
      <w:numFmt w:val="lowerLetter"/>
      <w:lvlText w:val="%2."/>
      <w:lvlJc w:val="left"/>
      <w:pPr>
        <w:ind w:left="1440" w:hanging="360"/>
      </w:pPr>
    </w:lvl>
    <w:lvl w:ilvl="2" w:tplc="87471290" w:tentative="1">
      <w:start w:val="1"/>
      <w:numFmt w:val="lowerRoman"/>
      <w:lvlText w:val="%3."/>
      <w:lvlJc w:val="right"/>
      <w:pPr>
        <w:ind w:left="2160" w:hanging="180"/>
      </w:pPr>
    </w:lvl>
    <w:lvl w:ilvl="3" w:tplc="87471290" w:tentative="1">
      <w:start w:val="1"/>
      <w:numFmt w:val="decimal"/>
      <w:lvlText w:val="%4."/>
      <w:lvlJc w:val="left"/>
      <w:pPr>
        <w:ind w:left="2880" w:hanging="360"/>
      </w:pPr>
    </w:lvl>
    <w:lvl w:ilvl="4" w:tplc="87471290" w:tentative="1">
      <w:start w:val="1"/>
      <w:numFmt w:val="lowerLetter"/>
      <w:lvlText w:val="%5."/>
      <w:lvlJc w:val="left"/>
      <w:pPr>
        <w:ind w:left="3600" w:hanging="360"/>
      </w:pPr>
    </w:lvl>
    <w:lvl w:ilvl="5" w:tplc="87471290" w:tentative="1">
      <w:start w:val="1"/>
      <w:numFmt w:val="lowerRoman"/>
      <w:lvlText w:val="%6."/>
      <w:lvlJc w:val="right"/>
      <w:pPr>
        <w:ind w:left="4320" w:hanging="180"/>
      </w:pPr>
    </w:lvl>
    <w:lvl w:ilvl="6" w:tplc="87471290" w:tentative="1">
      <w:start w:val="1"/>
      <w:numFmt w:val="decimal"/>
      <w:lvlText w:val="%7."/>
      <w:lvlJc w:val="left"/>
      <w:pPr>
        <w:ind w:left="5040" w:hanging="360"/>
      </w:pPr>
    </w:lvl>
    <w:lvl w:ilvl="7" w:tplc="87471290" w:tentative="1">
      <w:start w:val="1"/>
      <w:numFmt w:val="lowerLetter"/>
      <w:lvlText w:val="%8."/>
      <w:lvlJc w:val="left"/>
      <w:pPr>
        <w:ind w:left="5760" w:hanging="360"/>
      </w:pPr>
    </w:lvl>
    <w:lvl w:ilvl="8" w:tplc="874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5">
    <w:multiLevelType w:val="hybridMultilevel"/>
    <w:lvl w:ilvl="0" w:tplc="56620611">
      <w:start w:val="1"/>
      <w:numFmt w:val="decimal"/>
      <w:lvlText w:val="%1."/>
      <w:lvlJc w:val="left"/>
      <w:pPr>
        <w:ind w:left="720" w:hanging="360"/>
      </w:pPr>
    </w:lvl>
    <w:lvl w:ilvl="1" w:tplc="56620611" w:tentative="1">
      <w:start w:val="1"/>
      <w:numFmt w:val="lowerLetter"/>
      <w:lvlText w:val="%2."/>
      <w:lvlJc w:val="left"/>
      <w:pPr>
        <w:ind w:left="1440" w:hanging="360"/>
      </w:pPr>
    </w:lvl>
    <w:lvl w:ilvl="2" w:tplc="56620611" w:tentative="1">
      <w:start w:val="1"/>
      <w:numFmt w:val="lowerRoman"/>
      <w:lvlText w:val="%3."/>
      <w:lvlJc w:val="right"/>
      <w:pPr>
        <w:ind w:left="2160" w:hanging="180"/>
      </w:pPr>
    </w:lvl>
    <w:lvl w:ilvl="3" w:tplc="56620611" w:tentative="1">
      <w:start w:val="1"/>
      <w:numFmt w:val="decimal"/>
      <w:lvlText w:val="%4."/>
      <w:lvlJc w:val="left"/>
      <w:pPr>
        <w:ind w:left="2880" w:hanging="360"/>
      </w:pPr>
    </w:lvl>
    <w:lvl w:ilvl="4" w:tplc="56620611" w:tentative="1">
      <w:start w:val="1"/>
      <w:numFmt w:val="lowerLetter"/>
      <w:lvlText w:val="%5."/>
      <w:lvlJc w:val="left"/>
      <w:pPr>
        <w:ind w:left="3600" w:hanging="360"/>
      </w:pPr>
    </w:lvl>
    <w:lvl w:ilvl="5" w:tplc="56620611" w:tentative="1">
      <w:start w:val="1"/>
      <w:numFmt w:val="lowerRoman"/>
      <w:lvlText w:val="%6."/>
      <w:lvlJc w:val="right"/>
      <w:pPr>
        <w:ind w:left="4320" w:hanging="180"/>
      </w:pPr>
    </w:lvl>
    <w:lvl w:ilvl="6" w:tplc="56620611" w:tentative="1">
      <w:start w:val="1"/>
      <w:numFmt w:val="decimal"/>
      <w:lvlText w:val="%7."/>
      <w:lvlJc w:val="left"/>
      <w:pPr>
        <w:ind w:left="5040" w:hanging="360"/>
      </w:pPr>
    </w:lvl>
    <w:lvl w:ilvl="7" w:tplc="56620611" w:tentative="1">
      <w:start w:val="1"/>
      <w:numFmt w:val="lowerLetter"/>
      <w:lvlText w:val="%8."/>
      <w:lvlJc w:val="left"/>
      <w:pPr>
        <w:ind w:left="5760" w:hanging="360"/>
      </w:pPr>
    </w:lvl>
    <w:lvl w:ilvl="8" w:tplc="56620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4">
    <w:multiLevelType w:val="hybridMultilevel"/>
    <w:lvl w:ilvl="0" w:tplc="74445949">
      <w:start w:val="1"/>
      <w:numFmt w:val="decimal"/>
      <w:lvlText w:val="%1."/>
      <w:lvlJc w:val="left"/>
      <w:pPr>
        <w:ind w:left="720" w:hanging="360"/>
      </w:pPr>
    </w:lvl>
    <w:lvl w:ilvl="1" w:tplc="74445949" w:tentative="1">
      <w:start w:val="1"/>
      <w:numFmt w:val="lowerLetter"/>
      <w:lvlText w:val="%2."/>
      <w:lvlJc w:val="left"/>
      <w:pPr>
        <w:ind w:left="1440" w:hanging="360"/>
      </w:pPr>
    </w:lvl>
    <w:lvl w:ilvl="2" w:tplc="74445949" w:tentative="1">
      <w:start w:val="1"/>
      <w:numFmt w:val="lowerRoman"/>
      <w:lvlText w:val="%3."/>
      <w:lvlJc w:val="right"/>
      <w:pPr>
        <w:ind w:left="2160" w:hanging="180"/>
      </w:pPr>
    </w:lvl>
    <w:lvl w:ilvl="3" w:tplc="74445949" w:tentative="1">
      <w:start w:val="1"/>
      <w:numFmt w:val="decimal"/>
      <w:lvlText w:val="%4."/>
      <w:lvlJc w:val="left"/>
      <w:pPr>
        <w:ind w:left="2880" w:hanging="360"/>
      </w:pPr>
    </w:lvl>
    <w:lvl w:ilvl="4" w:tplc="74445949" w:tentative="1">
      <w:start w:val="1"/>
      <w:numFmt w:val="lowerLetter"/>
      <w:lvlText w:val="%5."/>
      <w:lvlJc w:val="left"/>
      <w:pPr>
        <w:ind w:left="3600" w:hanging="360"/>
      </w:pPr>
    </w:lvl>
    <w:lvl w:ilvl="5" w:tplc="74445949" w:tentative="1">
      <w:start w:val="1"/>
      <w:numFmt w:val="lowerRoman"/>
      <w:lvlText w:val="%6."/>
      <w:lvlJc w:val="right"/>
      <w:pPr>
        <w:ind w:left="4320" w:hanging="180"/>
      </w:pPr>
    </w:lvl>
    <w:lvl w:ilvl="6" w:tplc="74445949" w:tentative="1">
      <w:start w:val="1"/>
      <w:numFmt w:val="decimal"/>
      <w:lvlText w:val="%7."/>
      <w:lvlJc w:val="left"/>
      <w:pPr>
        <w:ind w:left="5040" w:hanging="360"/>
      </w:pPr>
    </w:lvl>
    <w:lvl w:ilvl="7" w:tplc="74445949" w:tentative="1">
      <w:start w:val="1"/>
      <w:numFmt w:val="lowerLetter"/>
      <w:lvlText w:val="%8."/>
      <w:lvlJc w:val="left"/>
      <w:pPr>
        <w:ind w:left="5760" w:hanging="360"/>
      </w:pPr>
    </w:lvl>
    <w:lvl w:ilvl="8" w:tplc="74445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3">
    <w:multiLevelType w:val="hybridMultilevel"/>
    <w:lvl w:ilvl="0" w:tplc="15487596">
      <w:start w:val="1"/>
      <w:numFmt w:val="decimal"/>
      <w:lvlText w:val="%1."/>
      <w:lvlJc w:val="left"/>
      <w:pPr>
        <w:ind w:left="720" w:hanging="360"/>
      </w:pPr>
    </w:lvl>
    <w:lvl w:ilvl="1" w:tplc="15487596" w:tentative="1">
      <w:start w:val="1"/>
      <w:numFmt w:val="lowerLetter"/>
      <w:lvlText w:val="%2."/>
      <w:lvlJc w:val="left"/>
      <w:pPr>
        <w:ind w:left="1440" w:hanging="360"/>
      </w:pPr>
    </w:lvl>
    <w:lvl w:ilvl="2" w:tplc="15487596" w:tentative="1">
      <w:start w:val="1"/>
      <w:numFmt w:val="lowerRoman"/>
      <w:lvlText w:val="%3."/>
      <w:lvlJc w:val="right"/>
      <w:pPr>
        <w:ind w:left="2160" w:hanging="180"/>
      </w:pPr>
    </w:lvl>
    <w:lvl w:ilvl="3" w:tplc="15487596" w:tentative="1">
      <w:start w:val="1"/>
      <w:numFmt w:val="decimal"/>
      <w:lvlText w:val="%4."/>
      <w:lvlJc w:val="left"/>
      <w:pPr>
        <w:ind w:left="2880" w:hanging="360"/>
      </w:pPr>
    </w:lvl>
    <w:lvl w:ilvl="4" w:tplc="15487596" w:tentative="1">
      <w:start w:val="1"/>
      <w:numFmt w:val="lowerLetter"/>
      <w:lvlText w:val="%5."/>
      <w:lvlJc w:val="left"/>
      <w:pPr>
        <w:ind w:left="3600" w:hanging="360"/>
      </w:pPr>
    </w:lvl>
    <w:lvl w:ilvl="5" w:tplc="15487596" w:tentative="1">
      <w:start w:val="1"/>
      <w:numFmt w:val="lowerRoman"/>
      <w:lvlText w:val="%6."/>
      <w:lvlJc w:val="right"/>
      <w:pPr>
        <w:ind w:left="4320" w:hanging="180"/>
      </w:pPr>
    </w:lvl>
    <w:lvl w:ilvl="6" w:tplc="15487596" w:tentative="1">
      <w:start w:val="1"/>
      <w:numFmt w:val="decimal"/>
      <w:lvlText w:val="%7."/>
      <w:lvlJc w:val="left"/>
      <w:pPr>
        <w:ind w:left="5040" w:hanging="360"/>
      </w:pPr>
    </w:lvl>
    <w:lvl w:ilvl="7" w:tplc="15487596" w:tentative="1">
      <w:start w:val="1"/>
      <w:numFmt w:val="lowerLetter"/>
      <w:lvlText w:val="%8."/>
      <w:lvlJc w:val="left"/>
      <w:pPr>
        <w:ind w:left="5760" w:hanging="360"/>
      </w:pPr>
    </w:lvl>
    <w:lvl w:ilvl="8" w:tplc="15487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2">
    <w:multiLevelType w:val="hybridMultilevel"/>
    <w:lvl w:ilvl="0" w:tplc="44416104">
      <w:start w:val="1"/>
      <w:numFmt w:val="decimal"/>
      <w:lvlText w:val="%1."/>
      <w:lvlJc w:val="left"/>
      <w:pPr>
        <w:ind w:left="720" w:hanging="360"/>
      </w:pPr>
    </w:lvl>
    <w:lvl w:ilvl="1" w:tplc="44416104" w:tentative="1">
      <w:start w:val="1"/>
      <w:numFmt w:val="lowerLetter"/>
      <w:lvlText w:val="%2."/>
      <w:lvlJc w:val="left"/>
      <w:pPr>
        <w:ind w:left="1440" w:hanging="360"/>
      </w:pPr>
    </w:lvl>
    <w:lvl w:ilvl="2" w:tplc="44416104" w:tentative="1">
      <w:start w:val="1"/>
      <w:numFmt w:val="lowerRoman"/>
      <w:lvlText w:val="%3."/>
      <w:lvlJc w:val="right"/>
      <w:pPr>
        <w:ind w:left="2160" w:hanging="180"/>
      </w:pPr>
    </w:lvl>
    <w:lvl w:ilvl="3" w:tplc="44416104" w:tentative="1">
      <w:start w:val="1"/>
      <w:numFmt w:val="decimal"/>
      <w:lvlText w:val="%4."/>
      <w:lvlJc w:val="left"/>
      <w:pPr>
        <w:ind w:left="2880" w:hanging="360"/>
      </w:pPr>
    </w:lvl>
    <w:lvl w:ilvl="4" w:tplc="44416104" w:tentative="1">
      <w:start w:val="1"/>
      <w:numFmt w:val="lowerLetter"/>
      <w:lvlText w:val="%5."/>
      <w:lvlJc w:val="left"/>
      <w:pPr>
        <w:ind w:left="3600" w:hanging="360"/>
      </w:pPr>
    </w:lvl>
    <w:lvl w:ilvl="5" w:tplc="44416104" w:tentative="1">
      <w:start w:val="1"/>
      <w:numFmt w:val="lowerRoman"/>
      <w:lvlText w:val="%6."/>
      <w:lvlJc w:val="right"/>
      <w:pPr>
        <w:ind w:left="4320" w:hanging="180"/>
      </w:pPr>
    </w:lvl>
    <w:lvl w:ilvl="6" w:tplc="44416104" w:tentative="1">
      <w:start w:val="1"/>
      <w:numFmt w:val="decimal"/>
      <w:lvlText w:val="%7."/>
      <w:lvlJc w:val="left"/>
      <w:pPr>
        <w:ind w:left="5040" w:hanging="360"/>
      </w:pPr>
    </w:lvl>
    <w:lvl w:ilvl="7" w:tplc="44416104" w:tentative="1">
      <w:start w:val="1"/>
      <w:numFmt w:val="lowerLetter"/>
      <w:lvlText w:val="%8."/>
      <w:lvlJc w:val="left"/>
      <w:pPr>
        <w:ind w:left="5760" w:hanging="360"/>
      </w:pPr>
    </w:lvl>
    <w:lvl w:ilvl="8" w:tplc="44416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1">
    <w:multiLevelType w:val="hybridMultilevel"/>
    <w:lvl w:ilvl="0" w:tplc="82366557">
      <w:start w:val="1"/>
      <w:numFmt w:val="decimal"/>
      <w:lvlText w:val="%1."/>
      <w:lvlJc w:val="left"/>
      <w:pPr>
        <w:ind w:left="720" w:hanging="360"/>
      </w:pPr>
    </w:lvl>
    <w:lvl w:ilvl="1" w:tplc="82366557" w:tentative="1">
      <w:start w:val="1"/>
      <w:numFmt w:val="lowerLetter"/>
      <w:lvlText w:val="%2."/>
      <w:lvlJc w:val="left"/>
      <w:pPr>
        <w:ind w:left="1440" w:hanging="360"/>
      </w:pPr>
    </w:lvl>
    <w:lvl w:ilvl="2" w:tplc="82366557" w:tentative="1">
      <w:start w:val="1"/>
      <w:numFmt w:val="lowerRoman"/>
      <w:lvlText w:val="%3."/>
      <w:lvlJc w:val="right"/>
      <w:pPr>
        <w:ind w:left="2160" w:hanging="180"/>
      </w:pPr>
    </w:lvl>
    <w:lvl w:ilvl="3" w:tplc="82366557" w:tentative="1">
      <w:start w:val="1"/>
      <w:numFmt w:val="decimal"/>
      <w:lvlText w:val="%4."/>
      <w:lvlJc w:val="left"/>
      <w:pPr>
        <w:ind w:left="2880" w:hanging="360"/>
      </w:pPr>
    </w:lvl>
    <w:lvl w:ilvl="4" w:tplc="82366557" w:tentative="1">
      <w:start w:val="1"/>
      <w:numFmt w:val="lowerLetter"/>
      <w:lvlText w:val="%5."/>
      <w:lvlJc w:val="left"/>
      <w:pPr>
        <w:ind w:left="3600" w:hanging="360"/>
      </w:pPr>
    </w:lvl>
    <w:lvl w:ilvl="5" w:tplc="82366557" w:tentative="1">
      <w:start w:val="1"/>
      <w:numFmt w:val="lowerRoman"/>
      <w:lvlText w:val="%6."/>
      <w:lvlJc w:val="right"/>
      <w:pPr>
        <w:ind w:left="4320" w:hanging="180"/>
      </w:pPr>
    </w:lvl>
    <w:lvl w:ilvl="6" w:tplc="82366557" w:tentative="1">
      <w:start w:val="1"/>
      <w:numFmt w:val="decimal"/>
      <w:lvlText w:val="%7."/>
      <w:lvlJc w:val="left"/>
      <w:pPr>
        <w:ind w:left="5040" w:hanging="360"/>
      </w:pPr>
    </w:lvl>
    <w:lvl w:ilvl="7" w:tplc="82366557" w:tentative="1">
      <w:start w:val="1"/>
      <w:numFmt w:val="lowerLetter"/>
      <w:lvlText w:val="%8."/>
      <w:lvlJc w:val="left"/>
      <w:pPr>
        <w:ind w:left="5760" w:hanging="360"/>
      </w:pPr>
    </w:lvl>
    <w:lvl w:ilvl="8" w:tplc="82366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40">
    <w:multiLevelType w:val="hybridMultilevel"/>
    <w:lvl w:ilvl="0" w:tplc="75540370">
      <w:start w:val="1"/>
      <w:numFmt w:val="decimal"/>
      <w:lvlText w:val="%1."/>
      <w:lvlJc w:val="left"/>
      <w:pPr>
        <w:ind w:left="720" w:hanging="360"/>
      </w:pPr>
    </w:lvl>
    <w:lvl w:ilvl="1" w:tplc="75540370" w:tentative="1">
      <w:start w:val="1"/>
      <w:numFmt w:val="lowerLetter"/>
      <w:lvlText w:val="%2."/>
      <w:lvlJc w:val="left"/>
      <w:pPr>
        <w:ind w:left="1440" w:hanging="360"/>
      </w:pPr>
    </w:lvl>
    <w:lvl w:ilvl="2" w:tplc="75540370" w:tentative="1">
      <w:start w:val="1"/>
      <w:numFmt w:val="lowerRoman"/>
      <w:lvlText w:val="%3."/>
      <w:lvlJc w:val="right"/>
      <w:pPr>
        <w:ind w:left="2160" w:hanging="180"/>
      </w:pPr>
    </w:lvl>
    <w:lvl w:ilvl="3" w:tplc="75540370" w:tentative="1">
      <w:start w:val="1"/>
      <w:numFmt w:val="decimal"/>
      <w:lvlText w:val="%4."/>
      <w:lvlJc w:val="left"/>
      <w:pPr>
        <w:ind w:left="2880" w:hanging="360"/>
      </w:pPr>
    </w:lvl>
    <w:lvl w:ilvl="4" w:tplc="75540370" w:tentative="1">
      <w:start w:val="1"/>
      <w:numFmt w:val="lowerLetter"/>
      <w:lvlText w:val="%5."/>
      <w:lvlJc w:val="left"/>
      <w:pPr>
        <w:ind w:left="3600" w:hanging="360"/>
      </w:pPr>
    </w:lvl>
    <w:lvl w:ilvl="5" w:tplc="75540370" w:tentative="1">
      <w:start w:val="1"/>
      <w:numFmt w:val="lowerRoman"/>
      <w:lvlText w:val="%6."/>
      <w:lvlJc w:val="right"/>
      <w:pPr>
        <w:ind w:left="4320" w:hanging="180"/>
      </w:pPr>
    </w:lvl>
    <w:lvl w:ilvl="6" w:tplc="75540370" w:tentative="1">
      <w:start w:val="1"/>
      <w:numFmt w:val="decimal"/>
      <w:lvlText w:val="%7."/>
      <w:lvlJc w:val="left"/>
      <w:pPr>
        <w:ind w:left="5040" w:hanging="360"/>
      </w:pPr>
    </w:lvl>
    <w:lvl w:ilvl="7" w:tplc="75540370" w:tentative="1">
      <w:start w:val="1"/>
      <w:numFmt w:val="lowerLetter"/>
      <w:lvlText w:val="%8."/>
      <w:lvlJc w:val="left"/>
      <w:pPr>
        <w:ind w:left="5760" w:hanging="360"/>
      </w:pPr>
    </w:lvl>
    <w:lvl w:ilvl="8" w:tplc="75540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9">
    <w:multiLevelType w:val="hybridMultilevel"/>
    <w:lvl w:ilvl="0" w:tplc="70233822">
      <w:start w:val="1"/>
      <w:numFmt w:val="decimal"/>
      <w:lvlText w:val="%1."/>
      <w:lvlJc w:val="left"/>
      <w:pPr>
        <w:ind w:left="720" w:hanging="360"/>
      </w:pPr>
    </w:lvl>
    <w:lvl w:ilvl="1" w:tplc="70233822" w:tentative="1">
      <w:start w:val="1"/>
      <w:numFmt w:val="lowerLetter"/>
      <w:lvlText w:val="%2."/>
      <w:lvlJc w:val="left"/>
      <w:pPr>
        <w:ind w:left="1440" w:hanging="360"/>
      </w:pPr>
    </w:lvl>
    <w:lvl w:ilvl="2" w:tplc="70233822" w:tentative="1">
      <w:start w:val="1"/>
      <w:numFmt w:val="lowerRoman"/>
      <w:lvlText w:val="%3."/>
      <w:lvlJc w:val="right"/>
      <w:pPr>
        <w:ind w:left="2160" w:hanging="180"/>
      </w:pPr>
    </w:lvl>
    <w:lvl w:ilvl="3" w:tplc="70233822" w:tentative="1">
      <w:start w:val="1"/>
      <w:numFmt w:val="decimal"/>
      <w:lvlText w:val="%4."/>
      <w:lvlJc w:val="left"/>
      <w:pPr>
        <w:ind w:left="2880" w:hanging="360"/>
      </w:pPr>
    </w:lvl>
    <w:lvl w:ilvl="4" w:tplc="70233822" w:tentative="1">
      <w:start w:val="1"/>
      <w:numFmt w:val="lowerLetter"/>
      <w:lvlText w:val="%5."/>
      <w:lvlJc w:val="left"/>
      <w:pPr>
        <w:ind w:left="3600" w:hanging="360"/>
      </w:pPr>
    </w:lvl>
    <w:lvl w:ilvl="5" w:tplc="70233822" w:tentative="1">
      <w:start w:val="1"/>
      <w:numFmt w:val="lowerRoman"/>
      <w:lvlText w:val="%6."/>
      <w:lvlJc w:val="right"/>
      <w:pPr>
        <w:ind w:left="4320" w:hanging="180"/>
      </w:pPr>
    </w:lvl>
    <w:lvl w:ilvl="6" w:tplc="70233822" w:tentative="1">
      <w:start w:val="1"/>
      <w:numFmt w:val="decimal"/>
      <w:lvlText w:val="%7."/>
      <w:lvlJc w:val="left"/>
      <w:pPr>
        <w:ind w:left="5040" w:hanging="360"/>
      </w:pPr>
    </w:lvl>
    <w:lvl w:ilvl="7" w:tplc="70233822" w:tentative="1">
      <w:start w:val="1"/>
      <w:numFmt w:val="lowerLetter"/>
      <w:lvlText w:val="%8."/>
      <w:lvlJc w:val="left"/>
      <w:pPr>
        <w:ind w:left="5760" w:hanging="360"/>
      </w:pPr>
    </w:lvl>
    <w:lvl w:ilvl="8" w:tplc="70233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8">
    <w:multiLevelType w:val="hybridMultilevel"/>
    <w:lvl w:ilvl="0" w:tplc="59170888">
      <w:start w:val="1"/>
      <w:numFmt w:val="decimal"/>
      <w:lvlText w:val="%1."/>
      <w:lvlJc w:val="left"/>
      <w:pPr>
        <w:ind w:left="720" w:hanging="360"/>
      </w:pPr>
    </w:lvl>
    <w:lvl w:ilvl="1" w:tplc="59170888" w:tentative="1">
      <w:start w:val="1"/>
      <w:numFmt w:val="lowerLetter"/>
      <w:lvlText w:val="%2."/>
      <w:lvlJc w:val="left"/>
      <w:pPr>
        <w:ind w:left="1440" w:hanging="360"/>
      </w:pPr>
    </w:lvl>
    <w:lvl w:ilvl="2" w:tplc="59170888" w:tentative="1">
      <w:start w:val="1"/>
      <w:numFmt w:val="lowerRoman"/>
      <w:lvlText w:val="%3."/>
      <w:lvlJc w:val="right"/>
      <w:pPr>
        <w:ind w:left="2160" w:hanging="180"/>
      </w:pPr>
    </w:lvl>
    <w:lvl w:ilvl="3" w:tplc="59170888" w:tentative="1">
      <w:start w:val="1"/>
      <w:numFmt w:val="decimal"/>
      <w:lvlText w:val="%4."/>
      <w:lvlJc w:val="left"/>
      <w:pPr>
        <w:ind w:left="2880" w:hanging="360"/>
      </w:pPr>
    </w:lvl>
    <w:lvl w:ilvl="4" w:tplc="59170888" w:tentative="1">
      <w:start w:val="1"/>
      <w:numFmt w:val="lowerLetter"/>
      <w:lvlText w:val="%5."/>
      <w:lvlJc w:val="left"/>
      <w:pPr>
        <w:ind w:left="3600" w:hanging="360"/>
      </w:pPr>
    </w:lvl>
    <w:lvl w:ilvl="5" w:tplc="59170888" w:tentative="1">
      <w:start w:val="1"/>
      <w:numFmt w:val="lowerRoman"/>
      <w:lvlText w:val="%6."/>
      <w:lvlJc w:val="right"/>
      <w:pPr>
        <w:ind w:left="4320" w:hanging="180"/>
      </w:pPr>
    </w:lvl>
    <w:lvl w:ilvl="6" w:tplc="59170888" w:tentative="1">
      <w:start w:val="1"/>
      <w:numFmt w:val="decimal"/>
      <w:lvlText w:val="%7."/>
      <w:lvlJc w:val="left"/>
      <w:pPr>
        <w:ind w:left="5040" w:hanging="360"/>
      </w:pPr>
    </w:lvl>
    <w:lvl w:ilvl="7" w:tplc="59170888" w:tentative="1">
      <w:start w:val="1"/>
      <w:numFmt w:val="lowerLetter"/>
      <w:lvlText w:val="%8."/>
      <w:lvlJc w:val="left"/>
      <w:pPr>
        <w:ind w:left="5760" w:hanging="360"/>
      </w:pPr>
    </w:lvl>
    <w:lvl w:ilvl="8" w:tplc="59170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7">
    <w:multiLevelType w:val="hybridMultilevel"/>
    <w:lvl w:ilvl="0" w:tplc="67333137">
      <w:start w:val="1"/>
      <w:numFmt w:val="decimal"/>
      <w:lvlText w:val="%1."/>
      <w:lvlJc w:val="left"/>
      <w:pPr>
        <w:ind w:left="720" w:hanging="360"/>
      </w:pPr>
    </w:lvl>
    <w:lvl w:ilvl="1" w:tplc="67333137" w:tentative="1">
      <w:start w:val="1"/>
      <w:numFmt w:val="lowerLetter"/>
      <w:lvlText w:val="%2."/>
      <w:lvlJc w:val="left"/>
      <w:pPr>
        <w:ind w:left="1440" w:hanging="360"/>
      </w:pPr>
    </w:lvl>
    <w:lvl w:ilvl="2" w:tplc="67333137" w:tentative="1">
      <w:start w:val="1"/>
      <w:numFmt w:val="lowerRoman"/>
      <w:lvlText w:val="%3."/>
      <w:lvlJc w:val="right"/>
      <w:pPr>
        <w:ind w:left="2160" w:hanging="180"/>
      </w:pPr>
    </w:lvl>
    <w:lvl w:ilvl="3" w:tplc="67333137" w:tentative="1">
      <w:start w:val="1"/>
      <w:numFmt w:val="decimal"/>
      <w:lvlText w:val="%4."/>
      <w:lvlJc w:val="left"/>
      <w:pPr>
        <w:ind w:left="2880" w:hanging="360"/>
      </w:pPr>
    </w:lvl>
    <w:lvl w:ilvl="4" w:tplc="67333137" w:tentative="1">
      <w:start w:val="1"/>
      <w:numFmt w:val="lowerLetter"/>
      <w:lvlText w:val="%5."/>
      <w:lvlJc w:val="left"/>
      <w:pPr>
        <w:ind w:left="3600" w:hanging="360"/>
      </w:pPr>
    </w:lvl>
    <w:lvl w:ilvl="5" w:tplc="67333137" w:tentative="1">
      <w:start w:val="1"/>
      <w:numFmt w:val="lowerRoman"/>
      <w:lvlText w:val="%6."/>
      <w:lvlJc w:val="right"/>
      <w:pPr>
        <w:ind w:left="4320" w:hanging="180"/>
      </w:pPr>
    </w:lvl>
    <w:lvl w:ilvl="6" w:tplc="67333137" w:tentative="1">
      <w:start w:val="1"/>
      <w:numFmt w:val="decimal"/>
      <w:lvlText w:val="%7."/>
      <w:lvlJc w:val="left"/>
      <w:pPr>
        <w:ind w:left="5040" w:hanging="360"/>
      </w:pPr>
    </w:lvl>
    <w:lvl w:ilvl="7" w:tplc="67333137" w:tentative="1">
      <w:start w:val="1"/>
      <w:numFmt w:val="lowerLetter"/>
      <w:lvlText w:val="%8."/>
      <w:lvlJc w:val="left"/>
      <w:pPr>
        <w:ind w:left="5760" w:hanging="360"/>
      </w:pPr>
    </w:lvl>
    <w:lvl w:ilvl="8" w:tplc="673331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6">
    <w:multiLevelType w:val="hybridMultilevel"/>
    <w:lvl w:ilvl="0" w:tplc="95129871">
      <w:start w:val="1"/>
      <w:numFmt w:val="decimal"/>
      <w:lvlText w:val="%1."/>
      <w:lvlJc w:val="left"/>
      <w:pPr>
        <w:ind w:left="720" w:hanging="360"/>
      </w:pPr>
    </w:lvl>
    <w:lvl w:ilvl="1" w:tplc="95129871" w:tentative="1">
      <w:start w:val="1"/>
      <w:numFmt w:val="lowerLetter"/>
      <w:lvlText w:val="%2."/>
      <w:lvlJc w:val="left"/>
      <w:pPr>
        <w:ind w:left="1440" w:hanging="360"/>
      </w:pPr>
    </w:lvl>
    <w:lvl w:ilvl="2" w:tplc="95129871" w:tentative="1">
      <w:start w:val="1"/>
      <w:numFmt w:val="lowerRoman"/>
      <w:lvlText w:val="%3."/>
      <w:lvlJc w:val="right"/>
      <w:pPr>
        <w:ind w:left="2160" w:hanging="180"/>
      </w:pPr>
    </w:lvl>
    <w:lvl w:ilvl="3" w:tplc="95129871" w:tentative="1">
      <w:start w:val="1"/>
      <w:numFmt w:val="decimal"/>
      <w:lvlText w:val="%4."/>
      <w:lvlJc w:val="left"/>
      <w:pPr>
        <w:ind w:left="2880" w:hanging="360"/>
      </w:pPr>
    </w:lvl>
    <w:lvl w:ilvl="4" w:tplc="95129871" w:tentative="1">
      <w:start w:val="1"/>
      <w:numFmt w:val="lowerLetter"/>
      <w:lvlText w:val="%5."/>
      <w:lvlJc w:val="left"/>
      <w:pPr>
        <w:ind w:left="3600" w:hanging="360"/>
      </w:pPr>
    </w:lvl>
    <w:lvl w:ilvl="5" w:tplc="95129871" w:tentative="1">
      <w:start w:val="1"/>
      <w:numFmt w:val="lowerRoman"/>
      <w:lvlText w:val="%6."/>
      <w:lvlJc w:val="right"/>
      <w:pPr>
        <w:ind w:left="4320" w:hanging="180"/>
      </w:pPr>
    </w:lvl>
    <w:lvl w:ilvl="6" w:tplc="95129871" w:tentative="1">
      <w:start w:val="1"/>
      <w:numFmt w:val="decimal"/>
      <w:lvlText w:val="%7."/>
      <w:lvlJc w:val="left"/>
      <w:pPr>
        <w:ind w:left="5040" w:hanging="360"/>
      </w:pPr>
    </w:lvl>
    <w:lvl w:ilvl="7" w:tplc="95129871" w:tentative="1">
      <w:start w:val="1"/>
      <w:numFmt w:val="lowerLetter"/>
      <w:lvlText w:val="%8."/>
      <w:lvlJc w:val="left"/>
      <w:pPr>
        <w:ind w:left="5760" w:hanging="360"/>
      </w:pPr>
    </w:lvl>
    <w:lvl w:ilvl="8" w:tplc="95129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5">
    <w:multiLevelType w:val="hybridMultilevel"/>
    <w:lvl w:ilvl="0" w:tplc="21781680">
      <w:start w:val="1"/>
      <w:numFmt w:val="decimal"/>
      <w:lvlText w:val="%1."/>
      <w:lvlJc w:val="left"/>
      <w:pPr>
        <w:ind w:left="720" w:hanging="360"/>
      </w:pPr>
    </w:lvl>
    <w:lvl w:ilvl="1" w:tplc="21781680" w:tentative="1">
      <w:start w:val="1"/>
      <w:numFmt w:val="lowerLetter"/>
      <w:lvlText w:val="%2."/>
      <w:lvlJc w:val="left"/>
      <w:pPr>
        <w:ind w:left="1440" w:hanging="360"/>
      </w:pPr>
    </w:lvl>
    <w:lvl w:ilvl="2" w:tplc="21781680" w:tentative="1">
      <w:start w:val="1"/>
      <w:numFmt w:val="lowerRoman"/>
      <w:lvlText w:val="%3."/>
      <w:lvlJc w:val="right"/>
      <w:pPr>
        <w:ind w:left="2160" w:hanging="180"/>
      </w:pPr>
    </w:lvl>
    <w:lvl w:ilvl="3" w:tplc="21781680" w:tentative="1">
      <w:start w:val="1"/>
      <w:numFmt w:val="decimal"/>
      <w:lvlText w:val="%4."/>
      <w:lvlJc w:val="left"/>
      <w:pPr>
        <w:ind w:left="2880" w:hanging="360"/>
      </w:pPr>
    </w:lvl>
    <w:lvl w:ilvl="4" w:tplc="21781680" w:tentative="1">
      <w:start w:val="1"/>
      <w:numFmt w:val="lowerLetter"/>
      <w:lvlText w:val="%5."/>
      <w:lvlJc w:val="left"/>
      <w:pPr>
        <w:ind w:left="3600" w:hanging="360"/>
      </w:pPr>
    </w:lvl>
    <w:lvl w:ilvl="5" w:tplc="21781680" w:tentative="1">
      <w:start w:val="1"/>
      <w:numFmt w:val="lowerRoman"/>
      <w:lvlText w:val="%6."/>
      <w:lvlJc w:val="right"/>
      <w:pPr>
        <w:ind w:left="4320" w:hanging="180"/>
      </w:pPr>
    </w:lvl>
    <w:lvl w:ilvl="6" w:tplc="21781680" w:tentative="1">
      <w:start w:val="1"/>
      <w:numFmt w:val="decimal"/>
      <w:lvlText w:val="%7."/>
      <w:lvlJc w:val="left"/>
      <w:pPr>
        <w:ind w:left="5040" w:hanging="360"/>
      </w:pPr>
    </w:lvl>
    <w:lvl w:ilvl="7" w:tplc="21781680" w:tentative="1">
      <w:start w:val="1"/>
      <w:numFmt w:val="lowerLetter"/>
      <w:lvlText w:val="%8."/>
      <w:lvlJc w:val="left"/>
      <w:pPr>
        <w:ind w:left="5760" w:hanging="360"/>
      </w:pPr>
    </w:lvl>
    <w:lvl w:ilvl="8" w:tplc="21781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4">
    <w:multiLevelType w:val="hybridMultilevel"/>
    <w:lvl w:ilvl="0" w:tplc="21190697">
      <w:start w:val="1"/>
      <w:numFmt w:val="decimal"/>
      <w:lvlText w:val="%1."/>
      <w:lvlJc w:val="left"/>
      <w:pPr>
        <w:ind w:left="720" w:hanging="360"/>
      </w:pPr>
    </w:lvl>
    <w:lvl w:ilvl="1" w:tplc="21190697" w:tentative="1">
      <w:start w:val="1"/>
      <w:numFmt w:val="lowerLetter"/>
      <w:lvlText w:val="%2."/>
      <w:lvlJc w:val="left"/>
      <w:pPr>
        <w:ind w:left="1440" w:hanging="360"/>
      </w:pPr>
    </w:lvl>
    <w:lvl w:ilvl="2" w:tplc="21190697" w:tentative="1">
      <w:start w:val="1"/>
      <w:numFmt w:val="lowerRoman"/>
      <w:lvlText w:val="%3."/>
      <w:lvlJc w:val="right"/>
      <w:pPr>
        <w:ind w:left="2160" w:hanging="180"/>
      </w:pPr>
    </w:lvl>
    <w:lvl w:ilvl="3" w:tplc="21190697" w:tentative="1">
      <w:start w:val="1"/>
      <w:numFmt w:val="decimal"/>
      <w:lvlText w:val="%4."/>
      <w:lvlJc w:val="left"/>
      <w:pPr>
        <w:ind w:left="2880" w:hanging="360"/>
      </w:pPr>
    </w:lvl>
    <w:lvl w:ilvl="4" w:tplc="21190697" w:tentative="1">
      <w:start w:val="1"/>
      <w:numFmt w:val="lowerLetter"/>
      <w:lvlText w:val="%5."/>
      <w:lvlJc w:val="left"/>
      <w:pPr>
        <w:ind w:left="3600" w:hanging="360"/>
      </w:pPr>
    </w:lvl>
    <w:lvl w:ilvl="5" w:tplc="21190697" w:tentative="1">
      <w:start w:val="1"/>
      <w:numFmt w:val="lowerRoman"/>
      <w:lvlText w:val="%6."/>
      <w:lvlJc w:val="right"/>
      <w:pPr>
        <w:ind w:left="4320" w:hanging="180"/>
      </w:pPr>
    </w:lvl>
    <w:lvl w:ilvl="6" w:tplc="21190697" w:tentative="1">
      <w:start w:val="1"/>
      <w:numFmt w:val="decimal"/>
      <w:lvlText w:val="%7."/>
      <w:lvlJc w:val="left"/>
      <w:pPr>
        <w:ind w:left="5040" w:hanging="360"/>
      </w:pPr>
    </w:lvl>
    <w:lvl w:ilvl="7" w:tplc="21190697" w:tentative="1">
      <w:start w:val="1"/>
      <w:numFmt w:val="lowerLetter"/>
      <w:lvlText w:val="%8."/>
      <w:lvlJc w:val="left"/>
      <w:pPr>
        <w:ind w:left="5760" w:hanging="360"/>
      </w:pPr>
    </w:lvl>
    <w:lvl w:ilvl="8" w:tplc="21190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3">
    <w:multiLevelType w:val="hybridMultilevel"/>
    <w:lvl w:ilvl="0" w:tplc="65094611">
      <w:start w:val="1"/>
      <w:numFmt w:val="decimal"/>
      <w:lvlText w:val="%1."/>
      <w:lvlJc w:val="left"/>
      <w:pPr>
        <w:ind w:left="720" w:hanging="360"/>
      </w:pPr>
    </w:lvl>
    <w:lvl w:ilvl="1" w:tplc="65094611" w:tentative="1">
      <w:start w:val="1"/>
      <w:numFmt w:val="lowerLetter"/>
      <w:lvlText w:val="%2."/>
      <w:lvlJc w:val="left"/>
      <w:pPr>
        <w:ind w:left="1440" w:hanging="360"/>
      </w:pPr>
    </w:lvl>
    <w:lvl w:ilvl="2" w:tplc="65094611" w:tentative="1">
      <w:start w:val="1"/>
      <w:numFmt w:val="lowerRoman"/>
      <w:lvlText w:val="%3."/>
      <w:lvlJc w:val="right"/>
      <w:pPr>
        <w:ind w:left="2160" w:hanging="180"/>
      </w:pPr>
    </w:lvl>
    <w:lvl w:ilvl="3" w:tplc="65094611" w:tentative="1">
      <w:start w:val="1"/>
      <w:numFmt w:val="decimal"/>
      <w:lvlText w:val="%4."/>
      <w:lvlJc w:val="left"/>
      <w:pPr>
        <w:ind w:left="2880" w:hanging="360"/>
      </w:pPr>
    </w:lvl>
    <w:lvl w:ilvl="4" w:tplc="65094611" w:tentative="1">
      <w:start w:val="1"/>
      <w:numFmt w:val="lowerLetter"/>
      <w:lvlText w:val="%5."/>
      <w:lvlJc w:val="left"/>
      <w:pPr>
        <w:ind w:left="3600" w:hanging="360"/>
      </w:pPr>
    </w:lvl>
    <w:lvl w:ilvl="5" w:tplc="65094611" w:tentative="1">
      <w:start w:val="1"/>
      <w:numFmt w:val="lowerRoman"/>
      <w:lvlText w:val="%6."/>
      <w:lvlJc w:val="right"/>
      <w:pPr>
        <w:ind w:left="4320" w:hanging="180"/>
      </w:pPr>
    </w:lvl>
    <w:lvl w:ilvl="6" w:tplc="65094611" w:tentative="1">
      <w:start w:val="1"/>
      <w:numFmt w:val="decimal"/>
      <w:lvlText w:val="%7."/>
      <w:lvlJc w:val="left"/>
      <w:pPr>
        <w:ind w:left="5040" w:hanging="360"/>
      </w:pPr>
    </w:lvl>
    <w:lvl w:ilvl="7" w:tplc="65094611" w:tentative="1">
      <w:start w:val="1"/>
      <w:numFmt w:val="lowerLetter"/>
      <w:lvlText w:val="%8."/>
      <w:lvlJc w:val="left"/>
      <w:pPr>
        <w:ind w:left="5760" w:hanging="360"/>
      </w:pPr>
    </w:lvl>
    <w:lvl w:ilvl="8" w:tplc="65094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2">
    <w:multiLevelType w:val="hybridMultilevel"/>
    <w:lvl w:ilvl="0" w:tplc="58779982">
      <w:start w:val="1"/>
      <w:numFmt w:val="decimal"/>
      <w:lvlText w:val="%1."/>
      <w:lvlJc w:val="left"/>
      <w:pPr>
        <w:ind w:left="720" w:hanging="360"/>
      </w:pPr>
    </w:lvl>
    <w:lvl w:ilvl="1" w:tplc="58779982" w:tentative="1">
      <w:start w:val="1"/>
      <w:numFmt w:val="lowerLetter"/>
      <w:lvlText w:val="%2."/>
      <w:lvlJc w:val="left"/>
      <w:pPr>
        <w:ind w:left="1440" w:hanging="360"/>
      </w:pPr>
    </w:lvl>
    <w:lvl w:ilvl="2" w:tplc="58779982" w:tentative="1">
      <w:start w:val="1"/>
      <w:numFmt w:val="lowerRoman"/>
      <w:lvlText w:val="%3."/>
      <w:lvlJc w:val="right"/>
      <w:pPr>
        <w:ind w:left="2160" w:hanging="180"/>
      </w:pPr>
    </w:lvl>
    <w:lvl w:ilvl="3" w:tplc="58779982" w:tentative="1">
      <w:start w:val="1"/>
      <w:numFmt w:val="decimal"/>
      <w:lvlText w:val="%4."/>
      <w:lvlJc w:val="left"/>
      <w:pPr>
        <w:ind w:left="2880" w:hanging="360"/>
      </w:pPr>
    </w:lvl>
    <w:lvl w:ilvl="4" w:tplc="58779982" w:tentative="1">
      <w:start w:val="1"/>
      <w:numFmt w:val="lowerLetter"/>
      <w:lvlText w:val="%5."/>
      <w:lvlJc w:val="left"/>
      <w:pPr>
        <w:ind w:left="3600" w:hanging="360"/>
      </w:pPr>
    </w:lvl>
    <w:lvl w:ilvl="5" w:tplc="58779982" w:tentative="1">
      <w:start w:val="1"/>
      <w:numFmt w:val="lowerRoman"/>
      <w:lvlText w:val="%6."/>
      <w:lvlJc w:val="right"/>
      <w:pPr>
        <w:ind w:left="4320" w:hanging="180"/>
      </w:pPr>
    </w:lvl>
    <w:lvl w:ilvl="6" w:tplc="58779982" w:tentative="1">
      <w:start w:val="1"/>
      <w:numFmt w:val="decimal"/>
      <w:lvlText w:val="%7."/>
      <w:lvlJc w:val="left"/>
      <w:pPr>
        <w:ind w:left="5040" w:hanging="360"/>
      </w:pPr>
    </w:lvl>
    <w:lvl w:ilvl="7" w:tplc="58779982" w:tentative="1">
      <w:start w:val="1"/>
      <w:numFmt w:val="lowerLetter"/>
      <w:lvlText w:val="%8."/>
      <w:lvlJc w:val="left"/>
      <w:pPr>
        <w:ind w:left="5760" w:hanging="360"/>
      </w:pPr>
    </w:lvl>
    <w:lvl w:ilvl="8" w:tplc="58779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1">
    <w:multiLevelType w:val="hybridMultilevel"/>
    <w:lvl w:ilvl="0" w:tplc="53631561">
      <w:start w:val="1"/>
      <w:numFmt w:val="decimal"/>
      <w:lvlText w:val="%1."/>
      <w:lvlJc w:val="left"/>
      <w:pPr>
        <w:ind w:left="720" w:hanging="360"/>
      </w:pPr>
    </w:lvl>
    <w:lvl w:ilvl="1" w:tplc="53631561" w:tentative="1">
      <w:start w:val="1"/>
      <w:numFmt w:val="lowerLetter"/>
      <w:lvlText w:val="%2."/>
      <w:lvlJc w:val="left"/>
      <w:pPr>
        <w:ind w:left="1440" w:hanging="360"/>
      </w:pPr>
    </w:lvl>
    <w:lvl w:ilvl="2" w:tplc="53631561" w:tentative="1">
      <w:start w:val="1"/>
      <w:numFmt w:val="lowerRoman"/>
      <w:lvlText w:val="%3."/>
      <w:lvlJc w:val="right"/>
      <w:pPr>
        <w:ind w:left="2160" w:hanging="180"/>
      </w:pPr>
    </w:lvl>
    <w:lvl w:ilvl="3" w:tplc="53631561" w:tentative="1">
      <w:start w:val="1"/>
      <w:numFmt w:val="decimal"/>
      <w:lvlText w:val="%4."/>
      <w:lvlJc w:val="left"/>
      <w:pPr>
        <w:ind w:left="2880" w:hanging="360"/>
      </w:pPr>
    </w:lvl>
    <w:lvl w:ilvl="4" w:tplc="53631561" w:tentative="1">
      <w:start w:val="1"/>
      <w:numFmt w:val="lowerLetter"/>
      <w:lvlText w:val="%5."/>
      <w:lvlJc w:val="left"/>
      <w:pPr>
        <w:ind w:left="3600" w:hanging="360"/>
      </w:pPr>
    </w:lvl>
    <w:lvl w:ilvl="5" w:tplc="53631561" w:tentative="1">
      <w:start w:val="1"/>
      <w:numFmt w:val="lowerRoman"/>
      <w:lvlText w:val="%6."/>
      <w:lvlJc w:val="right"/>
      <w:pPr>
        <w:ind w:left="4320" w:hanging="180"/>
      </w:pPr>
    </w:lvl>
    <w:lvl w:ilvl="6" w:tplc="53631561" w:tentative="1">
      <w:start w:val="1"/>
      <w:numFmt w:val="decimal"/>
      <w:lvlText w:val="%7."/>
      <w:lvlJc w:val="left"/>
      <w:pPr>
        <w:ind w:left="5040" w:hanging="360"/>
      </w:pPr>
    </w:lvl>
    <w:lvl w:ilvl="7" w:tplc="53631561" w:tentative="1">
      <w:start w:val="1"/>
      <w:numFmt w:val="lowerLetter"/>
      <w:lvlText w:val="%8."/>
      <w:lvlJc w:val="left"/>
      <w:pPr>
        <w:ind w:left="5760" w:hanging="360"/>
      </w:pPr>
    </w:lvl>
    <w:lvl w:ilvl="8" w:tplc="53631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0">
    <w:multiLevelType w:val="hybridMultilevel"/>
    <w:lvl w:ilvl="0" w:tplc="72735655">
      <w:start w:val="1"/>
      <w:numFmt w:val="decimal"/>
      <w:lvlText w:val="%1."/>
      <w:lvlJc w:val="left"/>
      <w:pPr>
        <w:ind w:left="720" w:hanging="360"/>
      </w:pPr>
    </w:lvl>
    <w:lvl w:ilvl="1" w:tplc="72735655" w:tentative="1">
      <w:start w:val="1"/>
      <w:numFmt w:val="lowerLetter"/>
      <w:lvlText w:val="%2."/>
      <w:lvlJc w:val="left"/>
      <w:pPr>
        <w:ind w:left="1440" w:hanging="360"/>
      </w:pPr>
    </w:lvl>
    <w:lvl w:ilvl="2" w:tplc="72735655" w:tentative="1">
      <w:start w:val="1"/>
      <w:numFmt w:val="lowerRoman"/>
      <w:lvlText w:val="%3."/>
      <w:lvlJc w:val="right"/>
      <w:pPr>
        <w:ind w:left="2160" w:hanging="180"/>
      </w:pPr>
    </w:lvl>
    <w:lvl w:ilvl="3" w:tplc="72735655" w:tentative="1">
      <w:start w:val="1"/>
      <w:numFmt w:val="decimal"/>
      <w:lvlText w:val="%4."/>
      <w:lvlJc w:val="left"/>
      <w:pPr>
        <w:ind w:left="2880" w:hanging="360"/>
      </w:pPr>
    </w:lvl>
    <w:lvl w:ilvl="4" w:tplc="72735655" w:tentative="1">
      <w:start w:val="1"/>
      <w:numFmt w:val="lowerLetter"/>
      <w:lvlText w:val="%5."/>
      <w:lvlJc w:val="left"/>
      <w:pPr>
        <w:ind w:left="3600" w:hanging="360"/>
      </w:pPr>
    </w:lvl>
    <w:lvl w:ilvl="5" w:tplc="72735655" w:tentative="1">
      <w:start w:val="1"/>
      <w:numFmt w:val="lowerRoman"/>
      <w:lvlText w:val="%6."/>
      <w:lvlJc w:val="right"/>
      <w:pPr>
        <w:ind w:left="4320" w:hanging="180"/>
      </w:pPr>
    </w:lvl>
    <w:lvl w:ilvl="6" w:tplc="72735655" w:tentative="1">
      <w:start w:val="1"/>
      <w:numFmt w:val="decimal"/>
      <w:lvlText w:val="%7."/>
      <w:lvlJc w:val="left"/>
      <w:pPr>
        <w:ind w:left="5040" w:hanging="360"/>
      </w:pPr>
    </w:lvl>
    <w:lvl w:ilvl="7" w:tplc="72735655" w:tentative="1">
      <w:start w:val="1"/>
      <w:numFmt w:val="lowerLetter"/>
      <w:lvlText w:val="%8."/>
      <w:lvlJc w:val="left"/>
      <w:pPr>
        <w:ind w:left="5760" w:hanging="360"/>
      </w:pPr>
    </w:lvl>
    <w:lvl w:ilvl="8" w:tplc="72735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9">
    <w:multiLevelType w:val="hybridMultilevel"/>
    <w:lvl w:ilvl="0" w:tplc="23343820">
      <w:start w:val="1"/>
      <w:numFmt w:val="decimal"/>
      <w:lvlText w:val="%1."/>
      <w:lvlJc w:val="left"/>
      <w:pPr>
        <w:ind w:left="720" w:hanging="360"/>
      </w:pPr>
    </w:lvl>
    <w:lvl w:ilvl="1" w:tplc="23343820" w:tentative="1">
      <w:start w:val="1"/>
      <w:numFmt w:val="lowerLetter"/>
      <w:lvlText w:val="%2."/>
      <w:lvlJc w:val="left"/>
      <w:pPr>
        <w:ind w:left="1440" w:hanging="360"/>
      </w:pPr>
    </w:lvl>
    <w:lvl w:ilvl="2" w:tplc="23343820" w:tentative="1">
      <w:start w:val="1"/>
      <w:numFmt w:val="lowerRoman"/>
      <w:lvlText w:val="%3."/>
      <w:lvlJc w:val="right"/>
      <w:pPr>
        <w:ind w:left="2160" w:hanging="180"/>
      </w:pPr>
    </w:lvl>
    <w:lvl w:ilvl="3" w:tplc="23343820" w:tentative="1">
      <w:start w:val="1"/>
      <w:numFmt w:val="decimal"/>
      <w:lvlText w:val="%4."/>
      <w:lvlJc w:val="left"/>
      <w:pPr>
        <w:ind w:left="2880" w:hanging="360"/>
      </w:pPr>
    </w:lvl>
    <w:lvl w:ilvl="4" w:tplc="23343820" w:tentative="1">
      <w:start w:val="1"/>
      <w:numFmt w:val="lowerLetter"/>
      <w:lvlText w:val="%5."/>
      <w:lvlJc w:val="left"/>
      <w:pPr>
        <w:ind w:left="3600" w:hanging="360"/>
      </w:pPr>
    </w:lvl>
    <w:lvl w:ilvl="5" w:tplc="23343820" w:tentative="1">
      <w:start w:val="1"/>
      <w:numFmt w:val="lowerRoman"/>
      <w:lvlText w:val="%6."/>
      <w:lvlJc w:val="right"/>
      <w:pPr>
        <w:ind w:left="4320" w:hanging="180"/>
      </w:pPr>
    </w:lvl>
    <w:lvl w:ilvl="6" w:tplc="23343820" w:tentative="1">
      <w:start w:val="1"/>
      <w:numFmt w:val="decimal"/>
      <w:lvlText w:val="%7."/>
      <w:lvlJc w:val="left"/>
      <w:pPr>
        <w:ind w:left="5040" w:hanging="360"/>
      </w:pPr>
    </w:lvl>
    <w:lvl w:ilvl="7" w:tplc="23343820" w:tentative="1">
      <w:start w:val="1"/>
      <w:numFmt w:val="lowerLetter"/>
      <w:lvlText w:val="%8."/>
      <w:lvlJc w:val="left"/>
      <w:pPr>
        <w:ind w:left="5760" w:hanging="360"/>
      </w:pPr>
    </w:lvl>
    <w:lvl w:ilvl="8" w:tplc="23343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8">
    <w:multiLevelType w:val="hybridMultilevel"/>
    <w:lvl w:ilvl="0" w:tplc="73863329">
      <w:start w:val="1"/>
      <w:numFmt w:val="decimal"/>
      <w:lvlText w:val="%1."/>
      <w:lvlJc w:val="left"/>
      <w:pPr>
        <w:ind w:left="720" w:hanging="360"/>
      </w:pPr>
    </w:lvl>
    <w:lvl w:ilvl="1" w:tplc="73863329" w:tentative="1">
      <w:start w:val="1"/>
      <w:numFmt w:val="lowerLetter"/>
      <w:lvlText w:val="%2."/>
      <w:lvlJc w:val="left"/>
      <w:pPr>
        <w:ind w:left="1440" w:hanging="360"/>
      </w:pPr>
    </w:lvl>
    <w:lvl w:ilvl="2" w:tplc="73863329" w:tentative="1">
      <w:start w:val="1"/>
      <w:numFmt w:val="lowerRoman"/>
      <w:lvlText w:val="%3."/>
      <w:lvlJc w:val="right"/>
      <w:pPr>
        <w:ind w:left="2160" w:hanging="180"/>
      </w:pPr>
    </w:lvl>
    <w:lvl w:ilvl="3" w:tplc="73863329" w:tentative="1">
      <w:start w:val="1"/>
      <w:numFmt w:val="decimal"/>
      <w:lvlText w:val="%4."/>
      <w:lvlJc w:val="left"/>
      <w:pPr>
        <w:ind w:left="2880" w:hanging="360"/>
      </w:pPr>
    </w:lvl>
    <w:lvl w:ilvl="4" w:tplc="73863329" w:tentative="1">
      <w:start w:val="1"/>
      <w:numFmt w:val="lowerLetter"/>
      <w:lvlText w:val="%5."/>
      <w:lvlJc w:val="left"/>
      <w:pPr>
        <w:ind w:left="3600" w:hanging="360"/>
      </w:pPr>
    </w:lvl>
    <w:lvl w:ilvl="5" w:tplc="73863329" w:tentative="1">
      <w:start w:val="1"/>
      <w:numFmt w:val="lowerRoman"/>
      <w:lvlText w:val="%6."/>
      <w:lvlJc w:val="right"/>
      <w:pPr>
        <w:ind w:left="4320" w:hanging="180"/>
      </w:pPr>
    </w:lvl>
    <w:lvl w:ilvl="6" w:tplc="73863329" w:tentative="1">
      <w:start w:val="1"/>
      <w:numFmt w:val="decimal"/>
      <w:lvlText w:val="%7."/>
      <w:lvlJc w:val="left"/>
      <w:pPr>
        <w:ind w:left="5040" w:hanging="360"/>
      </w:pPr>
    </w:lvl>
    <w:lvl w:ilvl="7" w:tplc="73863329" w:tentative="1">
      <w:start w:val="1"/>
      <w:numFmt w:val="lowerLetter"/>
      <w:lvlText w:val="%8."/>
      <w:lvlJc w:val="left"/>
      <w:pPr>
        <w:ind w:left="5760" w:hanging="360"/>
      </w:pPr>
    </w:lvl>
    <w:lvl w:ilvl="8" w:tplc="738633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7">
    <w:multiLevelType w:val="hybridMultilevel"/>
    <w:lvl w:ilvl="0" w:tplc="84390204">
      <w:start w:val="1"/>
      <w:numFmt w:val="decimal"/>
      <w:lvlText w:val="%1."/>
      <w:lvlJc w:val="left"/>
      <w:pPr>
        <w:ind w:left="720" w:hanging="360"/>
      </w:pPr>
    </w:lvl>
    <w:lvl w:ilvl="1" w:tplc="84390204" w:tentative="1">
      <w:start w:val="1"/>
      <w:numFmt w:val="lowerLetter"/>
      <w:lvlText w:val="%2."/>
      <w:lvlJc w:val="left"/>
      <w:pPr>
        <w:ind w:left="1440" w:hanging="360"/>
      </w:pPr>
    </w:lvl>
    <w:lvl w:ilvl="2" w:tplc="84390204" w:tentative="1">
      <w:start w:val="1"/>
      <w:numFmt w:val="lowerRoman"/>
      <w:lvlText w:val="%3."/>
      <w:lvlJc w:val="right"/>
      <w:pPr>
        <w:ind w:left="2160" w:hanging="180"/>
      </w:pPr>
    </w:lvl>
    <w:lvl w:ilvl="3" w:tplc="84390204" w:tentative="1">
      <w:start w:val="1"/>
      <w:numFmt w:val="decimal"/>
      <w:lvlText w:val="%4."/>
      <w:lvlJc w:val="left"/>
      <w:pPr>
        <w:ind w:left="2880" w:hanging="360"/>
      </w:pPr>
    </w:lvl>
    <w:lvl w:ilvl="4" w:tplc="84390204" w:tentative="1">
      <w:start w:val="1"/>
      <w:numFmt w:val="lowerLetter"/>
      <w:lvlText w:val="%5."/>
      <w:lvlJc w:val="left"/>
      <w:pPr>
        <w:ind w:left="3600" w:hanging="360"/>
      </w:pPr>
    </w:lvl>
    <w:lvl w:ilvl="5" w:tplc="84390204" w:tentative="1">
      <w:start w:val="1"/>
      <w:numFmt w:val="lowerRoman"/>
      <w:lvlText w:val="%6."/>
      <w:lvlJc w:val="right"/>
      <w:pPr>
        <w:ind w:left="4320" w:hanging="180"/>
      </w:pPr>
    </w:lvl>
    <w:lvl w:ilvl="6" w:tplc="84390204" w:tentative="1">
      <w:start w:val="1"/>
      <w:numFmt w:val="decimal"/>
      <w:lvlText w:val="%7."/>
      <w:lvlJc w:val="left"/>
      <w:pPr>
        <w:ind w:left="5040" w:hanging="360"/>
      </w:pPr>
    </w:lvl>
    <w:lvl w:ilvl="7" w:tplc="84390204" w:tentative="1">
      <w:start w:val="1"/>
      <w:numFmt w:val="lowerLetter"/>
      <w:lvlText w:val="%8."/>
      <w:lvlJc w:val="left"/>
      <w:pPr>
        <w:ind w:left="5760" w:hanging="360"/>
      </w:pPr>
    </w:lvl>
    <w:lvl w:ilvl="8" w:tplc="84390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6">
    <w:multiLevelType w:val="hybridMultilevel"/>
    <w:lvl w:ilvl="0" w:tplc="35665032">
      <w:start w:val="1"/>
      <w:numFmt w:val="decimal"/>
      <w:lvlText w:val="%1."/>
      <w:lvlJc w:val="left"/>
      <w:pPr>
        <w:ind w:left="720" w:hanging="360"/>
      </w:pPr>
    </w:lvl>
    <w:lvl w:ilvl="1" w:tplc="35665032" w:tentative="1">
      <w:start w:val="1"/>
      <w:numFmt w:val="lowerLetter"/>
      <w:lvlText w:val="%2."/>
      <w:lvlJc w:val="left"/>
      <w:pPr>
        <w:ind w:left="1440" w:hanging="360"/>
      </w:pPr>
    </w:lvl>
    <w:lvl w:ilvl="2" w:tplc="35665032" w:tentative="1">
      <w:start w:val="1"/>
      <w:numFmt w:val="lowerRoman"/>
      <w:lvlText w:val="%3."/>
      <w:lvlJc w:val="right"/>
      <w:pPr>
        <w:ind w:left="2160" w:hanging="180"/>
      </w:pPr>
    </w:lvl>
    <w:lvl w:ilvl="3" w:tplc="35665032" w:tentative="1">
      <w:start w:val="1"/>
      <w:numFmt w:val="decimal"/>
      <w:lvlText w:val="%4."/>
      <w:lvlJc w:val="left"/>
      <w:pPr>
        <w:ind w:left="2880" w:hanging="360"/>
      </w:pPr>
    </w:lvl>
    <w:lvl w:ilvl="4" w:tplc="35665032" w:tentative="1">
      <w:start w:val="1"/>
      <w:numFmt w:val="lowerLetter"/>
      <w:lvlText w:val="%5."/>
      <w:lvlJc w:val="left"/>
      <w:pPr>
        <w:ind w:left="3600" w:hanging="360"/>
      </w:pPr>
    </w:lvl>
    <w:lvl w:ilvl="5" w:tplc="35665032" w:tentative="1">
      <w:start w:val="1"/>
      <w:numFmt w:val="lowerRoman"/>
      <w:lvlText w:val="%6."/>
      <w:lvlJc w:val="right"/>
      <w:pPr>
        <w:ind w:left="4320" w:hanging="180"/>
      </w:pPr>
    </w:lvl>
    <w:lvl w:ilvl="6" w:tplc="35665032" w:tentative="1">
      <w:start w:val="1"/>
      <w:numFmt w:val="decimal"/>
      <w:lvlText w:val="%7."/>
      <w:lvlJc w:val="left"/>
      <w:pPr>
        <w:ind w:left="5040" w:hanging="360"/>
      </w:pPr>
    </w:lvl>
    <w:lvl w:ilvl="7" w:tplc="35665032" w:tentative="1">
      <w:start w:val="1"/>
      <w:numFmt w:val="lowerLetter"/>
      <w:lvlText w:val="%8."/>
      <w:lvlJc w:val="left"/>
      <w:pPr>
        <w:ind w:left="5760" w:hanging="360"/>
      </w:pPr>
    </w:lvl>
    <w:lvl w:ilvl="8" w:tplc="35665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5">
    <w:multiLevelType w:val="hybridMultilevel"/>
    <w:lvl w:ilvl="0" w:tplc="10756469">
      <w:start w:val="1"/>
      <w:numFmt w:val="decimal"/>
      <w:lvlText w:val="%1."/>
      <w:lvlJc w:val="left"/>
      <w:pPr>
        <w:ind w:left="720" w:hanging="360"/>
      </w:pPr>
    </w:lvl>
    <w:lvl w:ilvl="1" w:tplc="10756469" w:tentative="1">
      <w:start w:val="1"/>
      <w:numFmt w:val="lowerLetter"/>
      <w:lvlText w:val="%2."/>
      <w:lvlJc w:val="left"/>
      <w:pPr>
        <w:ind w:left="1440" w:hanging="360"/>
      </w:pPr>
    </w:lvl>
    <w:lvl w:ilvl="2" w:tplc="10756469" w:tentative="1">
      <w:start w:val="1"/>
      <w:numFmt w:val="lowerRoman"/>
      <w:lvlText w:val="%3."/>
      <w:lvlJc w:val="right"/>
      <w:pPr>
        <w:ind w:left="2160" w:hanging="180"/>
      </w:pPr>
    </w:lvl>
    <w:lvl w:ilvl="3" w:tplc="10756469" w:tentative="1">
      <w:start w:val="1"/>
      <w:numFmt w:val="decimal"/>
      <w:lvlText w:val="%4."/>
      <w:lvlJc w:val="left"/>
      <w:pPr>
        <w:ind w:left="2880" w:hanging="360"/>
      </w:pPr>
    </w:lvl>
    <w:lvl w:ilvl="4" w:tplc="10756469" w:tentative="1">
      <w:start w:val="1"/>
      <w:numFmt w:val="lowerLetter"/>
      <w:lvlText w:val="%5."/>
      <w:lvlJc w:val="left"/>
      <w:pPr>
        <w:ind w:left="3600" w:hanging="360"/>
      </w:pPr>
    </w:lvl>
    <w:lvl w:ilvl="5" w:tplc="10756469" w:tentative="1">
      <w:start w:val="1"/>
      <w:numFmt w:val="lowerRoman"/>
      <w:lvlText w:val="%6."/>
      <w:lvlJc w:val="right"/>
      <w:pPr>
        <w:ind w:left="4320" w:hanging="180"/>
      </w:pPr>
    </w:lvl>
    <w:lvl w:ilvl="6" w:tplc="10756469" w:tentative="1">
      <w:start w:val="1"/>
      <w:numFmt w:val="decimal"/>
      <w:lvlText w:val="%7."/>
      <w:lvlJc w:val="left"/>
      <w:pPr>
        <w:ind w:left="5040" w:hanging="360"/>
      </w:pPr>
    </w:lvl>
    <w:lvl w:ilvl="7" w:tplc="10756469" w:tentative="1">
      <w:start w:val="1"/>
      <w:numFmt w:val="lowerLetter"/>
      <w:lvlText w:val="%8."/>
      <w:lvlJc w:val="left"/>
      <w:pPr>
        <w:ind w:left="5760" w:hanging="360"/>
      </w:pPr>
    </w:lvl>
    <w:lvl w:ilvl="8" w:tplc="10756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4">
    <w:multiLevelType w:val="hybridMultilevel"/>
    <w:lvl w:ilvl="0" w:tplc="38429808">
      <w:start w:val="1"/>
      <w:numFmt w:val="decimal"/>
      <w:lvlText w:val="%1."/>
      <w:lvlJc w:val="left"/>
      <w:pPr>
        <w:ind w:left="720" w:hanging="360"/>
      </w:pPr>
    </w:lvl>
    <w:lvl w:ilvl="1" w:tplc="38429808" w:tentative="1">
      <w:start w:val="1"/>
      <w:numFmt w:val="lowerLetter"/>
      <w:lvlText w:val="%2."/>
      <w:lvlJc w:val="left"/>
      <w:pPr>
        <w:ind w:left="1440" w:hanging="360"/>
      </w:pPr>
    </w:lvl>
    <w:lvl w:ilvl="2" w:tplc="38429808" w:tentative="1">
      <w:start w:val="1"/>
      <w:numFmt w:val="lowerRoman"/>
      <w:lvlText w:val="%3."/>
      <w:lvlJc w:val="right"/>
      <w:pPr>
        <w:ind w:left="2160" w:hanging="180"/>
      </w:pPr>
    </w:lvl>
    <w:lvl w:ilvl="3" w:tplc="38429808" w:tentative="1">
      <w:start w:val="1"/>
      <w:numFmt w:val="decimal"/>
      <w:lvlText w:val="%4."/>
      <w:lvlJc w:val="left"/>
      <w:pPr>
        <w:ind w:left="2880" w:hanging="360"/>
      </w:pPr>
    </w:lvl>
    <w:lvl w:ilvl="4" w:tplc="38429808" w:tentative="1">
      <w:start w:val="1"/>
      <w:numFmt w:val="lowerLetter"/>
      <w:lvlText w:val="%5."/>
      <w:lvlJc w:val="left"/>
      <w:pPr>
        <w:ind w:left="3600" w:hanging="360"/>
      </w:pPr>
    </w:lvl>
    <w:lvl w:ilvl="5" w:tplc="38429808" w:tentative="1">
      <w:start w:val="1"/>
      <w:numFmt w:val="lowerRoman"/>
      <w:lvlText w:val="%6."/>
      <w:lvlJc w:val="right"/>
      <w:pPr>
        <w:ind w:left="4320" w:hanging="180"/>
      </w:pPr>
    </w:lvl>
    <w:lvl w:ilvl="6" w:tplc="38429808" w:tentative="1">
      <w:start w:val="1"/>
      <w:numFmt w:val="decimal"/>
      <w:lvlText w:val="%7."/>
      <w:lvlJc w:val="left"/>
      <w:pPr>
        <w:ind w:left="5040" w:hanging="360"/>
      </w:pPr>
    </w:lvl>
    <w:lvl w:ilvl="7" w:tplc="38429808" w:tentative="1">
      <w:start w:val="1"/>
      <w:numFmt w:val="lowerLetter"/>
      <w:lvlText w:val="%8."/>
      <w:lvlJc w:val="left"/>
      <w:pPr>
        <w:ind w:left="5760" w:hanging="360"/>
      </w:pPr>
    </w:lvl>
    <w:lvl w:ilvl="8" w:tplc="38429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3">
    <w:multiLevelType w:val="hybridMultilevel"/>
    <w:lvl w:ilvl="0" w:tplc="34459294">
      <w:start w:val="1"/>
      <w:numFmt w:val="decimal"/>
      <w:lvlText w:val="%1."/>
      <w:lvlJc w:val="left"/>
      <w:pPr>
        <w:ind w:left="720" w:hanging="360"/>
      </w:pPr>
    </w:lvl>
    <w:lvl w:ilvl="1" w:tplc="34459294" w:tentative="1">
      <w:start w:val="1"/>
      <w:numFmt w:val="lowerLetter"/>
      <w:lvlText w:val="%2."/>
      <w:lvlJc w:val="left"/>
      <w:pPr>
        <w:ind w:left="1440" w:hanging="360"/>
      </w:pPr>
    </w:lvl>
    <w:lvl w:ilvl="2" w:tplc="34459294" w:tentative="1">
      <w:start w:val="1"/>
      <w:numFmt w:val="lowerRoman"/>
      <w:lvlText w:val="%3."/>
      <w:lvlJc w:val="right"/>
      <w:pPr>
        <w:ind w:left="2160" w:hanging="180"/>
      </w:pPr>
    </w:lvl>
    <w:lvl w:ilvl="3" w:tplc="34459294" w:tentative="1">
      <w:start w:val="1"/>
      <w:numFmt w:val="decimal"/>
      <w:lvlText w:val="%4."/>
      <w:lvlJc w:val="left"/>
      <w:pPr>
        <w:ind w:left="2880" w:hanging="360"/>
      </w:pPr>
    </w:lvl>
    <w:lvl w:ilvl="4" w:tplc="34459294" w:tentative="1">
      <w:start w:val="1"/>
      <w:numFmt w:val="lowerLetter"/>
      <w:lvlText w:val="%5."/>
      <w:lvlJc w:val="left"/>
      <w:pPr>
        <w:ind w:left="3600" w:hanging="360"/>
      </w:pPr>
    </w:lvl>
    <w:lvl w:ilvl="5" w:tplc="34459294" w:tentative="1">
      <w:start w:val="1"/>
      <w:numFmt w:val="lowerRoman"/>
      <w:lvlText w:val="%6."/>
      <w:lvlJc w:val="right"/>
      <w:pPr>
        <w:ind w:left="4320" w:hanging="180"/>
      </w:pPr>
    </w:lvl>
    <w:lvl w:ilvl="6" w:tplc="34459294" w:tentative="1">
      <w:start w:val="1"/>
      <w:numFmt w:val="decimal"/>
      <w:lvlText w:val="%7."/>
      <w:lvlJc w:val="left"/>
      <w:pPr>
        <w:ind w:left="5040" w:hanging="360"/>
      </w:pPr>
    </w:lvl>
    <w:lvl w:ilvl="7" w:tplc="34459294" w:tentative="1">
      <w:start w:val="1"/>
      <w:numFmt w:val="lowerLetter"/>
      <w:lvlText w:val="%8."/>
      <w:lvlJc w:val="left"/>
      <w:pPr>
        <w:ind w:left="5760" w:hanging="360"/>
      </w:pPr>
    </w:lvl>
    <w:lvl w:ilvl="8" w:tplc="34459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2">
    <w:multiLevelType w:val="hybridMultilevel"/>
    <w:lvl w:ilvl="0" w:tplc="11965090">
      <w:start w:val="1"/>
      <w:numFmt w:val="decimal"/>
      <w:lvlText w:val="%1."/>
      <w:lvlJc w:val="left"/>
      <w:pPr>
        <w:ind w:left="720" w:hanging="360"/>
      </w:pPr>
    </w:lvl>
    <w:lvl w:ilvl="1" w:tplc="11965090" w:tentative="1">
      <w:start w:val="1"/>
      <w:numFmt w:val="lowerLetter"/>
      <w:lvlText w:val="%2."/>
      <w:lvlJc w:val="left"/>
      <w:pPr>
        <w:ind w:left="1440" w:hanging="360"/>
      </w:pPr>
    </w:lvl>
    <w:lvl w:ilvl="2" w:tplc="11965090" w:tentative="1">
      <w:start w:val="1"/>
      <w:numFmt w:val="lowerRoman"/>
      <w:lvlText w:val="%3."/>
      <w:lvlJc w:val="right"/>
      <w:pPr>
        <w:ind w:left="2160" w:hanging="180"/>
      </w:pPr>
    </w:lvl>
    <w:lvl w:ilvl="3" w:tplc="11965090" w:tentative="1">
      <w:start w:val="1"/>
      <w:numFmt w:val="decimal"/>
      <w:lvlText w:val="%4."/>
      <w:lvlJc w:val="left"/>
      <w:pPr>
        <w:ind w:left="2880" w:hanging="360"/>
      </w:pPr>
    </w:lvl>
    <w:lvl w:ilvl="4" w:tplc="11965090" w:tentative="1">
      <w:start w:val="1"/>
      <w:numFmt w:val="lowerLetter"/>
      <w:lvlText w:val="%5."/>
      <w:lvlJc w:val="left"/>
      <w:pPr>
        <w:ind w:left="3600" w:hanging="360"/>
      </w:pPr>
    </w:lvl>
    <w:lvl w:ilvl="5" w:tplc="11965090" w:tentative="1">
      <w:start w:val="1"/>
      <w:numFmt w:val="lowerRoman"/>
      <w:lvlText w:val="%6."/>
      <w:lvlJc w:val="right"/>
      <w:pPr>
        <w:ind w:left="4320" w:hanging="180"/>
      </w:pPr>
    </w:lvl>
    <w:lvl w:ilvl="6" w:tplc="11965090" w:tentative="1">
      <w:start w:val="1"/>
      <w:numFmt w:val="decimal"/>
      <w:lvlText w:val="%7."/>
      <w:lvlJc w:val="left"/>
      <w:pPr>
        <w:ind w:left="5040" w:hanging="360"/>
      </w:pPr>
    </w:lvl>
    <w:lvl w:ilvl="7" w:tplc="11965090" w:tentative="1">
      <w:start w:val="1"/>
      <w:numFmt w:val="lowerLetter"/>
      <w:lvlText w:val="%8."/>
      <w:lvlJc w:val="left"/>
      <w:pPr>
        <w:ind w:left="5760" w:hanging="360"/>
      </w:pPr>
    </w:lvl>
    <w:lvl w:ilvl="8" w:tplc="11965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1">
    <w:multiLevelType w:val="hybridMultilevel"/>
    <w:lvl w:ilvl="0" w:tplc="49458227">
      <w:start w:val="1"/>
      <w:numFmt w:val="decimal"/>
      <w:lvlText w:val="%1."/>
      <w:lvlJc w:val="left"/>
      <w:pPr>
        <w:ind w:left="720" w:hanging="360"/>
      </w:pPr>
    </w:lvl>
    <w:lvl w:ilvl="1" w:tplc="49458227" w:tentative="1">
      <w:start w:val="1"/>
      <w:numFmt w:val="lowerLetter"/>
      <w:lvlText w:val="%2."/>
      <w:lvlJc w:val="left"/>
      <w:pPr>
        <w:ind w:left="1440" w:hanging="360"/>
      </w:pPr>
    </w:lvl>
    <w:lvl w:ilvl="2" w:tplc="49458227" w:tentative="1">
      <w:start w:val="1"/>
      <w:numFmt w:val="lowerRoman"/>
      <w:lvlText w:val="%3."/>
      <w:lvlJc w:val="right"/>
      <w:pPr>
        <w:ind w:left="2160" w:hanging="180"/>
      </w:pPr>
    </w:lvl>
    <w:lvl w:ilvl="3" w:tplc="49458227" w:tentative="1">
      <w:start w:val="1"/>
      <w:numFmt w:val="decimal"/>
      <w:lvlText w:val="%4."/>
      <w:lvlJc w:val="left"/>
      <w:pPr>
        <w:ind w:left="2880" w:hanging="360"/>
      </w:pPr>
    </w:lvl>
    <w:lvl w:ilvl="4" w:tplc="49458227" w:tentative="1">
      <w:start w:val="1"/>
      <w:numFmt w:val="lowerLetter"/>
      <w:lvlText w:val="%5."/>
      <w:lvlJc w:val="left"/>
      <w:pPr>
        <w:ind w:left="3600" w:hanging="360"/>
      </w:pPr>
    </w:lvl>
    <w:lvl w:ilvl="5" w:tplc="49458227" w:tentative="1">
      <w:start w:val="1"/>
      <w:numFmt w:val="lowerRoman"/>
      <w:lvlText w:val="%6."/>
      <w:lvlJc w:val="right"/>
      <w:pPr>
        <w:ind w:left="4320" w:hanging="180"/>
      </w:pPr>
    </w:lvl>
    <w:lvl w:ilvl="6" w:tplc="49458227" w:tentative="1">
      <w:start w:val="1"/>
      <w:numFmt w:val="decimal"/>
      <w:lvlText w:val="%7."/>
      <w:lvlJc w:val="left"/>
      <w:pPr>
        <w:ind w:left="5040" w:hanging="360"/>
      </w:pPr>
    </w:lvl>
    <w:lvl w:ilvl="7" w:tplc="49458227" w:tentative="1">
      <w:start w:val="1"/>
      <w:numFmt w:val="lowerLetter"/>
      <w:lvlText w:val="%8."/>
      <w:lvlJc w:val="left"/>
      <w:pPr>
        <w:ind w:left="5760" w:hanging="360"/>
      </w:pPr>
    </w:lvl>
    <w:lvl w:ilvl="8" w:tplc="49458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20">
    <w:multiLevelType w:val="hybridMultilevel"/>
    <w:lvl w:ilvl="0" w:tplc="21287148">
      <w:start w:val="1"/>
      <w:numFmt w:val="decimal"/>
      <w:lvlText w:val="%1."/>
      <w:lvlJc w:val="left"/>
      <w:pPr>
        <w:ind w:left="720" w:hanging="360"/>
      </w:pPr>
    </w:lvl>
    <w:lvl w:ilvl="1" w:tplc="21287148" w:tentative="1">
      <w:start w:val="1"/>
      <w:numFmt w:val="lowerLetter"/>
      <w:lvlText w:val="%2."/>
      <w:lvlJc w:val="left"/>
      <w:pPr>
        <w:ind w:left="1440" w:hanging="360"/>
      </w:pPr>
    </w:lvl>
    <w:lvl w:ilvl="2" w:tplc="21287148" w:tentative="1">
      <w:start w:val="1"/>
      <w:numFmt w:val="lowerRoman"/>
      <w:lvlText w:val="%3."/>
      <w:lvlJc w:val="right"/>
      <w:pPr>
        <w:ind w:left="2160" w:hanging="180"/>
      </w:pPr>
    </w:lvl>
    <w:lvl w:ilvl="3" w:tplc="21287148" w:tentative="1">
      <w:start w:val="1"/>
      <w:numFmt w:val="decimal"/>
      <w:lvlText w:val="%4."/>
      <w:lvlJc w:val="left"/>
      <w:pPr>
        <w:ind w:left="2880" w:hanging="360"/>
      </w:pPr>
    </w:lvl>
    <w:lvl w:ilvl="4" w:tplc="21287148" w:tentative="1">
      <w:start w:val="1"/>
      <w:numFmt w:val="lowerLetter"/>
      <w:lvlText w:val="%5."/>
      <w:lvlJc w:val="left"/>
      <w:pPr>
        <w:ind w:left="3600" w:hanging="360"/>
      </w:pPr>
    </w:lvl>
    <w:lvl w:ilvl="5" w:tplc="21287148" w:tentative="1">
      <w:start w:val="1"/>
      <w:numFmt w:val="lowerRoman"/>
      <w:lvlText w:val="%6."/>
      <w:lvlJc w:val="right"/>
      <w:pPr>
        <w:ind w:left="4320" w:hanging="180"/>
      </w:pPr>
    </w:lvl>
    <w:lvl w:ilvl="6" w:tplc="21287148" w:tentative="1">
      <w:start w:val="1"/>
      <w:numFmt w:val="decimal"/>
      <w:lvlText w:val="%7."/>
      <w:lvlJc w:val="left"/>
      <w:pPr>
        <w:ind w:left="5040" w:hanging="360"/>
      </w:pPr>
    </w:lvl>
    <w:lvl w:ilvl="7" w:tplc="21287148" w:tentative="1">
      <w:start w:val="1"/>
      <w:numFmt w:val="lowerLetter"/>
      <w:lvlText w:val="%8."/>
      <w:lvlJc w:val="left"/>
      <w:pPr>
        <w:ind w:left="5760" w:hanging="360"/>
      </w:pPr>
    </w:lvl>
    <w:lvl w:ilvl="8" w:tplc="21287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9">
    <w:multiLevelType w:val="hybridMultilevel"/>
    <w:lvl w:ilvl="0" w:tplc="36008276">
      <w:start w:val="1"/>
      <w:numFmt w:val="decimal"/>
      <w:lvlText w:val="%1."/>
      <w:lvlJc w:val="left"/>
      <w:pPr>
        <w:ind w:left="720" w:hanging="360"/>
      </w:pPr>
    </w:lvl>
    <w:lvl w:ilvl="1" w:tplc="36008276" w:tentative="1">
      <w:start w:val="1"/>
      <w:numFmt w:val="lowerLetter"/>
      <w:lvlText w:val="%2."/>
      <w:lvlJc w:val="left"/>
      <w:pPr>
        <w:ind w:left="1440" w:hanging="360"/>
      </w:pPr>
    </w:lvl>
    <w:lvl w:ilvl="2" w:tplc="36008276" w:tentative="1">
      <w:start w:val="1"/>
      <w:numFmt w:val="lowerRoman"/>
      <w:lvlText w:val="%3."/>
      <w:lvlJc w:val="right"/>
      <w:pPr>
        <w:ind w:left="2160" w:hanging="180"/>
      </w:pPr>
    </w:lvl>
    <w:lvl w:ilvl="3" w:tplc="36008276" w:tentative="1">
      <w:start w:val="1"/>
      <w:numFmt w:val="decimal"/>
      <w:lvlText w:val="%4."/>
      <w:lvlJc w:val="left"/>
      <w:pPr>
        <w:ind w:left="2880" w:hanging="360"/>
      </w:pPr>
    </w:lvl>
    <w:lvl w:ilvl="4" w:tplc="36008276" w:tentative="1">
      <w:start w:val="1"/>
      <w:numFmt w:val="lowerLetter"/>
      <w:lvlText w:val="%5."/>
      <w:lvlJc w:val="left"/>
      <w:pPr>
        <w:ind w:left="3600" w:hanging="360"/>
      </w:pPr>
    </w:lvl>
    <w:lvl w:ilvl="5" w:tplc="36008276" w:tentative="1">
      <w:start w:val="1"/>
      <w:numFmt w:val="lowerRoman"/>
      <w:lvlText w:val="%6."/>
      <w:lvlJc w:val="right"/>
      <w:pPr>
        <w:ind w:left="4320" w:hanging="180"/>
      </w:pPr>
    </w:lvl>
    <w:lvl w:ilvl="6" w:tplc="36008276" w:tentative="1">
      <w:start w:val="1"/>
      <w:numFmt w:val="decimal"/>
      <w:lvlText w:val="%7."/>
      <w:lvlJc w:val="left"/>
      <w:pPr>
        <w:ind w:left="5040" w:hanging="360"/>
      </w:pPr>
    </w:lvl>
    <w:lvl w:ilvl="7" w:tplc="36008276" w:tentative="1">
      <w:start w:val="1"/>
      <w:numFmt w:val="lowerLetter"/>
      <w:lvlText w:val="%8."/>
      <w:lvlJc w:val="left"/>
      <w:pPr>
        <w:ind w:left="5760" w:hanging="360"/>
      </w:pPr>
    </w:lvl>
    <w:lvl w:ilvl="8" w:tplc="36008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8">
    <w:multiLevelType w:val="hybridMultilevel"/>
    <w:lvl w:ilvl="0" w:tplc="70317992">
      <w:start w:val="1"/>
      <w:numFmt w:val="decimal"/>
      <w:lvlText w:val="%1."/>
      <w:lvlJc w:val="left"/>
      <w:pPr>
        <w:ind w:left="720" w:hanging="360"/>
      </w:pPr>
    </w:lvl>
    <w:lvl w:ilvl="1" w:tplc="70317992" w:tentative="1">
      <w:start w:val="1"/>
      <w:numFmt w:val="lowerLetter"/>
      <w:lvlText w:val="%2."/>
      <w:lvlJc w:val="left"/>
      <w:pPr>
        <w:ind w:left="1440" w:hanging="360"/>
      </w:pPr>
    </w:lvl>
    <w:lvl w:ilvl="2" w:tplc="70317992" w:tentative="1">
      <w:start w:val="1"/>
      <w:numFmt w:val="lowerRoman"/>
      <w:lvlText w:val="%3."/>
      <w:lvlJc w:val="right"/>
      <w:pPr>
        <w:ind w:left="2160" w:hanging="180"/>
      </w:pPr>
    </w:lvl>
    <w:lvl w:ilvl="3" w:tplc="70317992" w:tentative="1">
      <w:start w:val="1"/>
      <w:numFmt w:val="decimal"/>
      <w:lvlText w:val="%4."/>
      <w:lvlJc w:val="left"/>
      <w:pPr>
        <w:ind w:left="2880" w:hanging="360"/>
      </w:pPr>
    </w:lvl>
    <w:lvl w:ilvl="4" w:tplc="70317992" w:tentative="1">
      <w:start w:val="1"/>
      <w:numFmt w:val="lowerLetter"/>
      <w:lvlText w:val="%5."/>
      <w:lvlJc w:val="left"/>
      <w:pPr>
        <w:ind w:left="3600" w:hanging="360"/>
      </w:pPr>
    </w:lvl>
    <w:lvl w:ilvl="5" w:tplc="70317992" w:tentative="1">
      <w:start w:val="1"/>
      <w:numFmt w:val="lowerRoman"/>
      <w:lvlText w:val="%6."/>
      <w:lvlJc w:val="right"/>
      <w:pPr>
        <w:ind w:left="4320" w:hanging="180"/>
      </w:pPr>
    </w:lvl>
    <w:lvl w:ilvl="6" w:tplc="70317992" w:tentative="1">
      <w:start w:val="1"/>
      <w:numFmt w:val="decimal"/>
      <w:lvlText w:val="%7."/>
      <w:lvlJc w:val="left"/>
      <w:pPr>
        <w:ind w:left="5040" w:hanging="360"/>
      </w:pPr>
    </w:lvl>
    <w:lvl w:ilvl="7" w:tplc="70317992" w:tentative="1">
      <w:start w:val="1"/>
      <w:numFmt w:val="lowerLetter"/>
      <w:lvlText w:val="%8."/>
      <w:lvlJc w:val="left"/>
      <w:pPr>
        <w:ind w:left="5760" w:hanging="360"/>
      </w:pPr>
    </w:lvl>
    <w:lvl w:ilvl="8" w:tplc="70317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7">
    <w:multiLevelType w:val="hybridMultilevel"/>
    <w:lvl w:ilvl="0" w:tplc="60406188">
      <w:start w:val="1"/>
      <w:numFmt w:val="decimal"/>
      <w:lvlText w:val="%1."/>
      <w:lvlJc w:val="left"/>
      <w:pPr>
        <w:ind w:left="720" w:hanging="360"/>
      </w:pPr>
    </w:lvl>
    <w:lvl w:ilvl="1" w:tplc="60406188" w:tentative="1">
      <w:start w:val="1"/>
      <w:numFmt w:val="lowerLetter"/>
      <w:lvlText w:val="%2."/>
      <w:lvlJc w:val="left"/>
      <w:pPr>
        <w:ind w:left="1440" w:hanging="360"/>
      </w:pPr>
    </w:lvl>
    <w:lvl w:ilvl="2" w:tplc="60406188" w:tentative="1">
      <w:start w:val="1"/>
      <w:numFmt w:val="lowerRoman"/>
      <w:lvlText w:val="%3."/>
      <w:lvlJc w:val="right"/>
      <w:pPr>
        <w:ind w:left="2160" w:hanging="180"/>
      </w:pPr>
    </w:lvl>
    <w:lvl w:ilvl="3" w:tplc="60406188" w:tentative="1">
      <w:start w:val="1"/>
      <w:numFmt w:val="decimal"/>
      <w:lvlText w:val="%4."/>
      <w:lvlJc w:val="left"/>
      <w:pPr>
        <w:ind w:left="2880" w:hanging="360"/>
      </w:pPr>
    </w:lvl>
    <w:lvl w:ilvl="4" w:tplc="60406188" w:tentative="1">
      <w:start w:val="1"/>
      <w:numFmt w:val="lowerLetter"/>
      <w:lvlText w:val="%5."/>
      <w:lvlJc w:val="left"/>
      <w:pPr>
        <w:ind w:left="3600" w:hanging="360"/>
      </w:pPr>
    </w:lvl>
    <w:lvl w:ilvl="5" w:tplc="60406188" w:tentative="1">
      <w:start w:val="1"/>
      <w:numFmt w:val="lowerRoman"/>
      <w:lvlText w:val="%6."/>
      <w:lvlJc w:val="right"/>
      <w:pPr>
        <w:ind w:left="4320" w:hanging="180"/>
      </w:pPr>
    </w:lvl>
    <w:lvl w:ilvl="6" w:tplc="60406188" w:tentative="1">
      <w:start w:val="1"/>
      <w:numFmt w:val="decimal"/>
      <w:lvlText w:val="%7."/>
      <w:lvlJc w:val="left"/>
      <w:pPr>
        <w:ind w:left="5040" w:hanging="360"/>
      </w:pPr>
    </w:lvl>
    <w:lvl w:ilvl="7" w:tplc="60406188" w:tentative="1">
      <w:start w:val="1"/>
      <w:numFmt w:val="lowerLetter"/>
      <w:lvlText w:val="%8."/>
      <w:lvlJc w:val="left"/>
      <w:pPr>
        <w:ind w:left="5760" w:hanging="360"/>
      </w:pPr>
    </w:lvl>
    <w:lvl w:ilvl="8" w:tplc="60406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6">
    <w:multiLevelType w:val="hybridMultilevel"/>
    <w:lvl w:ilvl="0" w:tplc="28448350">
      <w:start w:val="1"/>
      <w:numFmt w:val="decimal"/>
      <w:lvlText w:val="%1."/>
      <w:lvlJc w:val="left"/>
      <w:pPr>
        <w:ind w:left="720" w:hanging="360"/>
      </w:pPr>
    </w:lvl>
    <w:lvl w:ilvl="1" w:tplc="28448350" w:tentative="1">
      <w:start w:val="1"/>
      <w:numFmt w:val="lowerLetter"/>
      <w:lvlText w:val="%2."/>
      <w:lvlJc w:val="left"/>
      <w:pPr>
        <w:ind w:left="1440" w:hanging="360"/>
      </w:pPr>
    </w:lvl>
    <w:lvl w:ilvl="2" w:tplc="28448350" w:tentative="1">
      <w:start w:val="1"/>
      <w:numFmt w:val="lowerRoman"/>
      <w:lvlText w:val="%3."/>
      <w:lvlJc w:val="right"/>
      <w:pPr>
        <w:ind w:left="2160" w:hanging="180"/>
      </w:pPr>
    </w:lvl>
    <w:lvl w:ilvl="3" w:tplc="28448350" w:tentative="1">
      <w:start w:val="1"/>
      <w:numFmt w:val="decimal"/>
      <w:lvlText w:val="%4."/>
      <w:lvlJc w:val="left"/>
      <w:pPr>
        <w:ind w:left="2880" w:hanging="360"/>
      </w:pPr>
    </w:lvl>
    <w:lvl w:ilvl="4" w:tplc="28448350" w:tentative="1">
      <w:start w:val="1"/>
      <w:numFmt w:val="lowerLetter"/>
      <w:lvlText w:val="%5."/>
      <w:lvlJc w:val="left"/>
      <w:pPr>
        <w:ind w:left="3600" w:hanging="360"/>
      </w:pPr>
    </w:lvl>
    <w:lvl w:ilvl="5" w:tplc="28448350" w:tentative="1">
      <w:start w:val="1"/>
      <w:numFmt w:val="lowerRoman"/>
      <w:lvlText w:val="%6."/>
      <w:lvlJc w:val="right"/>
      <w:pPr>
        <w:ind w:left="4320" w:hanging="180"/>
      </w:pPr>
    </w:lvl>
    <w:lvl w:ilvl="6" w:tplc="28448350" w:tentative="1">
      <w:start w:val="1"/>
      <w:numFmt w:val="decimal"/>
      <w:lvlText w:val="%7."/>
      <w:lvlJc w:val="left"/>
      <w:pPr>
        <w:ind w:left="5040" w:hanging="360"/>
      </w:pPr>
    </w:lvl>
    <w:lvl w:ilvl="7" w:tplc="28448350" w:tentative="1">
      <w:start w:val="1"/>
      <w:numFmt w:val="lowerLetter"/>
      <w:lvlText w:val="%8."/>
      <w:lvlJc w:val="left"/>
      <w:pPr>
        <w:ind w:left="5760" w:hanging="360"/>
      </w:pPr>
    </w:lvl>
    <w:lvl w:ilvl="8" w:tplc="28448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5">
    <w:multiLevelType w:val="hybridMultilevel"/>
    <w:lvl w:ilvl="0" w:tplc="10134890">
      <w:start w:val="1"/>
      <w:numFmt w:val="decimal"/>
      <w:lvlText w:val="%1."/>
      <w:lvlJc w:val="left"/>
      <w:pPr>
        <w:ind w:left="720" w:hanging="360"/>
      </w:pPr>
    </w:lvl>
    <w:lvl w:ilvl="1" w:tplc="10134890" w:tentative="1">
      <w:start w:val="1"/>
      <w:numFmt w:val="lowerLetter"/>
      <w:lvlText w:val="%2."/>
      <w:lvlJc w:val="left"/>
      <w:pPr>
        <w:ind w:left="1440" w:hanging="360"/>
      </w:pPr>
    </w:lvl>
    <w:lvl w:ilvl="2" w:tplc="10134890" w:tentative="1">
      <w:start w:val="1"/>
      <w:numFmt w:val="lowerRoman"/>
      <w:lvlText w:val="%3."/>
      <w:lvlJc w:val="right"/>
      <w:pPr>
        <w:ind w:left="2160" w:hanging="180"/>
      </w:pPr>
    </w:lvl>
    <w:lvl w:ilvl="3" w:tplc="10134890" w:tentative="1">
      <w:start w:val="1"/>
      <w:numFmt w:val="decimal"/>
      <w:lvlText w:val="%4."/>
      <w:lvlJc w:val="left"/>
      <w:pPr>
        <w:ind w:left="2880" w:hanging="360"/>
      </w:pPr>
    </w:lvl>
    <w:lvl w:ilvl="4" w:tplc="10134890" w:tentative="1">
      <w:start w:val="1"/>
      <w:numFmt w:val="lowerLetter"/>
      <w:lvlText w:val="%5."/>
      <w:lvlJc w:val="left"/>
      <w:pPr>
        <w:ind w:left="3600" w:hanging="360"/>
      </w:pPr>
    </w:lvl>
    <w:lvl w:ilvl="5" w:tplc="10134890" w:tentative="1">
      <w:start w:val="1"/>
      <w:numFmt w:val="lowerRoman"/>
      <w:lvlText w:val="%6."/>
      <w:lvlJc w:val="right"/>
      <w:pPr>
        <w:ind w:left="4320" w:hanging="180"/>
      </w:pPr>
    </w:lvl>
    <w:lvl w:ilvl="6" w:tplc="10134890" w:tentative="1">
      <w:start w:val="1"/>
      <w:numFmt w:val="decimal"/>
      <w:lvlText w:val="%7."/>
      <w:lvlJc w:val="left"/>
      <w:pPr>
        <w:ind w:left="5040" w:hanging="360"/>
      </w:pPr>
    </w:lvl>
    <w:lvl w:ilvl="7" w:tplc="10134890" w:tentative="1">
      <w:start w:val="1"/>
      <w:numFmt w:val="lowerLetter"/>
      <w:lvlText w:val="%8."/>
      <w:lvlJc w:val="left"/>
      <w:pPr>
        <w:ind w:left="5760" w:hanging="360"/>
      </w:pPr>
    </w:lvl>
    <w:lvl w:ilvl="8" w:tplc="10134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4">
    <w:multiLevelType w:val="hybridMultilevel"/>
    <w:lvl w:ilvl="0" w:tplc="89819010">
      <w:start w:val="1"/>
      <w:numFmt w:val="decimal"/>
      <w:lvlText w:val="%1."/>
      <w:lvlJc w:val="left"/>
      <w:pPr>
        <w:ind w:left="720" w:hanging="360"/>
      </w:pPr>
    </w:lvl>
    <w:lvl w:ilvl="1" w:tplc="89819010" w:tentative="1">
      <w:start w:val="1"/>
      <w:numFmt w:val="lowerLetter"/>
      <w:lvlText w:val="%2."/>
      <w:lvlJc w:val="left"/>
      <w:pPr>
        <w:ind w:left="1440" w:hanging="360"/>
      </w:pPr>
    </w:lvl>
    <w:lvl w:ilvl="2" w:tplc="89819010" w:tentative="1">
      <w:start w:val="1"/>
      <w:numFmt w:val="lowerRoman"/>
      <w:lvlText w:val="%3."/>
      <w:lvlJc w:val="right"/>
      <w:pPr>
        <w:ind w:left="2160" w:hanging="180"/>
      </w:pPr>
    </w:lvl>
    <w:lvl w:ilvl="3" w:tplc="89819010" w:tentative="1">
      <w:start w:val="1"/>
      <w:numFmt w:val="decimal"/>
      <w:lvlText w:val="%4."/>
      <w:lvlJc w:val="left"/>
      <w:pPr>
        <w:ind w:left="2880" w:hanging="360"/>
      </w:pPr>
    </w:lvl>
    <w:lvl w:ilvl="4" w:tplc="89819010" w:tentative="1">
      <w:start w:val="1"/>
      <w:numFmt w:val="lowerLetter"/>
      <w:lvlText w:val="%5."/>
      <w:lvlJc w:val="left"/>
      <w:pPr>
        <w:ind w:left="3600" w:hanging="360"/>
      </w:pPr>
    </w:lvl>
    <w:lvl w:ilvl="5" w:tplc="89819010" w:tentative="1">
      <w:start w:val="1"/>
      <w:numFmt w:val="lowerRoman"/>
      <w:lvlText w:val="%6."/>
      <w:lvlJc w:val="right"/>
      <w:pPr>
        <w:ind w:left="4320" w:hanging="180"/>
      </w:pPr>
    </w:lvl>
    <w:lvl w:ilvl="6" w:tplc="89819010" w:tentative="1">
      <w:start w:val="1"/>
      <w:numFmt w:val="decimal"/>
      <w:lvlText w:val="%7."/>
      <w:lvlJc w:val="left"/>
      <w:pPr>
        <w:ind w:left="5040" w:hanging="360"/>
      </w:pPr>
    </w:lvl>
    <w:lvl w:ilvl="7" w:tplc="89819010" w:tentative="1">
      <w:start w:val="1"/>
      <w:numFmt w:val="lowerLetter"/>
      <w:lvlText w:val="%8."/>
      <w:lvlJc w:val="left"/>
      <w:pPr>
        <w:ind w:left="5760" w:hanging="360"/>
      </w:pPr>
    </w:lvl>
    <w:lvl w:ilvl="8" w:tplc="89819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3">
    <w:multiLevelType w:val="hybridMultilevel"/>
    <w:lvl w:ilvl="0" w:tplc="28734703">
      <w:start w:val="1"/>
      <w:numFmt w:val="decimal"/>
      <w:lvlText w:val="%1."/>
      <w:lvlJc w:val="left"/>
      <w:pPr>
        <w:ind w:left="720" w:hanging="360"/>
      </w:pPr>
    </w:lvl>
    <w:lvl w:ilvl="1" w:tplc="28734703" w:tentative="1">
      <w:start w:val="1"/>
      <w:numFmt w:val="lowerLetter"/>
      <w:lvlText w:val="%2."/>
      <w:lvlJc w:val="left"/>
      <w:pPr>
        <w:ind w:left="1440" w:hanging="360"/>
      </w:pPr>
    </w:lvl>
    <w:lvl w:ilvl="2" w:tplc="28734703" w:tentative="1">
      <w:start w:val="1"/>
      <w:numFmt w:val="lowerRoman"/>
      <w:lvlText w:val="%3."/>
      <w:lvlJc w:val="right"/>
      <w:pPr>
        <w:ind w:left="2160" w:hanging="180"/>
      </w:pPr>
    </w:lvl>
    <w:lvl w:ilvl="3" w:tplc="28734703" w:tentative="1">
      <w:start w:val="1"/>
      <w:numFmt w:val="decimal"/>
      <w:lvlText w:val="%4."/>
      <w:lvlJc w:val="left"/>
      <w:pPr>
        <w:ind w:left="2880" w:hanging="360"/>
      </w:pPr>
    </w:lvl>
    <w:lvl w:ilvl="4" w:tplc="28734703" w:tentative="1">
      <w:start w:val="1"/>
      <w:numFmt w:val="lowerLetter"/>
      <w:lvlText w:val="%5."/>
      <w:lvlJc w:val="left"/>
      <w:pPr>
        <w:ind w:left="3600" w:hanging="360"/>
      </w:pPr>
    </w:lvl>
    <w:lvl w:ilvl="5" w:tplc="28734703" w:tentative="1">
      <w:start w:val="1"/>
      <w:numFmt w:val="lowerRoman"/>
      <w:lvlText w:val="%6."/>
      <w:lvlJc w:val="right"/>
      <w:pPr>
        <w:ind w:left="4320" w:hanging="180"/>
      </w:pPr>
    </w:lvl>
    <w:lvl w:ilvl="6" w:tplc="28734703" w:tentative="1">
      <w:start w:val="1"/>
      <w:numFmt w:val="decimal"/>
      <w:lvlText w:val="%7."/>
      <w:lvlJc w:val="left"/>
      <w:pPr>
        <w:ind w:left="5040" w:hanging="360"/>
      </w:pPr>
    </w:lvl>
    <w:lvl w:ilvl="7" w:tplc="28734703" w:tentative="1">
      <w:start w:val="1"/>
      <w:numFmt w:val="lowerLetter"/>
      <w:lvlText w:val="%8."/>
      <w:lvlJc w:val="left"/>
      <w:pPr>
        <w:ind w:left="5760" w:hanging="360"/>
      </w:pPr>
    </w:lvl>
    <w:lvl w:ilvl="8" w:tplc="28734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2">
    <w:multiLevelType w:val="hybridMultilevel"/>
    <w:lvl w:ilvl="0" w:tplc="68442254">
      <w:start w:val="1"/>
      <w:numFmt w:val="decimal"/>
      <w:lvlText w:val="%1."/>
      <w:lvlJc w:val="left"/>
      <w:pPr>
        <w:ind w:left="720" w:hanging="360"/>
      </w:pPr>
    </w:lvl>
    <w:lvl w:ilvl="1" w:tplc="68442254" w:tentative="1">
      <w:start w:val="1"/>
      <w:numFmt w:val="lowerLetter"/>
      <w:lvlText w:val="%2."/>
      <w:lvlJc w:val="left"/>
      <w:pPr>
        <w:ind w:left="1440" w:hanging="360"/>
      </w:pPr>
    </w:lvl>
    <w:lvl w:ilvl="2" w:tplc="68442254" w:tentative="1">
      <w:start w:val="1"/>
      <w:numFmt w:val="lowerRoman"/>
      <w:lvlText w:val="%3."/>
      <w:lvlJc w:val="right"/>
      <w:pPr>
        <w:ind w:left="2160" w:hanging="180"/>
      </w:pPr>
    </w:lvl>
    <w:lvl w:ilvl="3" w:tplc="68442254" w:tentative="1">
      <w:start w:val="1"/>
      <w:numFmt w:val="decimal"/>
      <w:lvlText w:val="%4."/>
      <w:lvlJc w:val="left"/>
      <w:pPr>
        <w:ind w:left="2880" w:hanging="360"/>
      </w:pPr>
    </w:lvl>
    <w:lvl w:ilvl="4" w:tplc="68442254" w:tentative="1">
      <w:start w:val="1"/>
      <w:numFmt w:val="lowerLetter"/>
      <w:lvlText w:val="%5."/>
      <w:lvlJc w:val="left"/>
      <w:pPr>
        <w:ind w:left="3600" w:hanging="360"/>
      </w:pPr>
    </w:lvl>
    <w:lvl w:ilvl="5" w:tplc="68442254" w:tentative="1">
      <w:start w:val="1"/>
      <w:numFmt w:val="lowerRoman"/>
      <w:lvlText w:val="%6."/>
      <w:lvlJc w:val="right"/>
      <w:pPr>
        <w:ind w:left="4320" w:hanging="180"/>
      </w:pPr>
    </w:lvl>
    <w:lvl w:ilvl="6" w:tplc="68442254" w:tentative="1">
      <w:start w:val="1"/>
      <w:numFmt w:val="decimal"/>
      <w:lvlText w:val="%7."/>
      <w:lvlJc w:val="left"/>
      <w:pPr>
        <w:ind w:left="5040" w:hanging="360"/>
      </w:pPr>
    </w:lvl>
    <w:lvl w:ilvl="7" w:tplc="68442254" w:tentative="1">
      <w:start w:val="1"/>
      <w:numFmt w:val="lowerLetter"/>
      <w:lvlText w:val="%8."/>
      <w:lvlJc w:val="left"/>
      <w:pPr>
        <w:ind w:left="5760" w:hanging="360"/>
      </w:pPr>
    </w:lvl>
    <w:lvl w:ilvl="8" w:tplc="6844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1">
    <w:multiLevelType w:val="hybridMultilevel"/>
    <w:lvl w:ilvl="0" w:tplc="38383850">
      <w:start w:val="1"/>
      <w:numFmt w:val="decimal"/>
      <w:lvlText w:val="%1."/>
      <w:lvlJc w:val="left"/>
      <w:pPr>
        <w:ind w:left="720" w:hanging="360"/>
      </w:pPr>
    </w:lvl>
    <w:lvl w:ilvl="1" w:tplc="38383850" w:tentative="1">
      <w:start w:val="1"/>
      <w:numFmt w:val="lowerLetter"/>
      <w:lvlText w:val="%2."/>
      <w:lvlJc w:val="left"/>
      <w:pPr>
        <w:ind w:left="1440" w:hanging="360"/>
      </w:pPr>
    </w:lvl>
    <w:lvl w:ilvl="2" w:tplc="38383850" w:tentative="1">
      <w:start w:val="1"/>
      <w:numFmt w:val="lowerRoman"/>
      <w:lvlText w:val="%3."/>
      <w:lvlJc w:val="right"/>
      <w:pPr>
        <w:ind w:left="2160" w:hanging="180"/>
      </w:pPr>
    </w:lvl>
    <w:lvl w:ilvl="3" w:tplc="38383850" w:tentative="1">
      <w:start w:val="1"/>
      <w:numFmt w:val="decimal"/>
      <w:lvlText w:val="%4."/>
      <w:lvlJc w:val="left"/>
      <w:pPr>
        <w:ind w:left="2880" w:hanging="360"/>
      </w:pPr>
    </w:lvl>
    <w:lvl w:ilvl="4" w:tplc="38383850" w:tentative="1">
      <w:start w:val="1"/>
      <w:numFmt w:val="lowerLetter"/>
      <w:lvlText w:val="%5."/>
      <w:lvlJc w:val="left"/>
      <w:pPr>
        <w:ind w:left="3600" w:hanging="360"/>
      </w:pPr>
    </w:lvl>
    <w:lvl w:ilvl="5" w:tplc="38383850" w:tentative="1">
      <w:start w:val="1"/>
      <w:numFmt w:val="lowerRoman"/>
      <w:lvlText w:val="%6."/>
      <w:lvlJc w:val="right"/>
      <w:pPr>
        <w:ind w:left="4320" w:hanging="180"/>
      </w:pPr>
    </w:lvl>
    <w:lvl w:ilvl="6" w:tplc="38383850" w:tentative="1">
      <w:start w:val="1"/>
      <w:numFmt w:val="decimal"/>
      <w:lvlText w:val="%7."/>
      <w:lvlJc w:val="left"/>
      <w:pPr>
        <w:ind w:left="5040" w:hanging="360"/>
      </w:pPr>
    </w:lvl>
    <w:lvl w:ilvl="7" w:tplc="38383850" w:tentative="1">
      <w:start w:val="1"/>
      <w:numFmt w:val="lowerLetter"/>
      <w:lvlText w:val="%8."/>
      <w:lvlJc w:val="left"/>
      <w:pPr>
        <w:ind w:left="5760" w:hanging="360"/>
      </w:pPr>
    </w:lvl>
    <w:lvl w:ilvl="8" w:tplc="38383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0">
    <w:multiLevelType w:val="hybridMultilevel"/>
    <w:lvl w:ilvl="0" w:tplc="65731556">
      <w:start w:val="1"/>
      <w:numFmt w:val="decimal"/>
      <w:lvlText w:val="%1."/>
      <w:lvlJc w:val="left"/>
      <w:pPr>
        <w:ind w:left="720" w:hanging="360"/>
      </w:pPr>
    </w:lvl>
    <w:lvl w:ilvl="1" w:tplc="65731556" w:tentative="1">
      <w:start w:val="1"/>
      <w:numFmt w:val="lowerLetter"/>
      <w:lvlText w:val="%2."/>
      <w:lvlJc w:val="left"/>
      <w:pPr>
        <w:ind w:left="1440" w:hanging="360"/>
      </w:pPr>
    </w:lvl>
    <w:lvl w:ilvl="2" w:tplc="65731556" w:tentative="1">
      <w:start w:val="1"/>
      <w:numFmt w:val="lowerRoman"/>
      <w:lvlText w:val="%3."/>
      <w:lvlJc w:val="right"/>
      <w:pPr>
        <w:ind w:left="2160" w:hanging="180"/>
      </w:pPr>
    </w:lvl>
    <w:lvl w:ilvl="3" w:tplc="65731556" w:tentative="1">
      <w:start w:val="1"/>
      <w:numFmt w:val="decimal"/>
      <w:lvlText w:val="%4."/>
      <w:lvlJc w:val="left"/>
      <w:pPr>
        <w:ind w:left="2880" w:hanging="360"/>
      </w:pPr>
    </w:lvl>
    <w:lvl w:ilvl="4" w:tplc="65731556" w:tentative="1">
      <w:start w:val="1"/>
      <w:numFmt w:val="lowerLetter"/>
      <w:lvlText w:val="%5."/>
      <w:lvlJc w:val="left"/>
      <w:pPr>
        <w:ind w:left="3600" w:hanging="360"/>
      </w:pPr>
    </w:lvl>
    <w:lvl w:ilvl="5" w:tplc="65731556" w:tentative="1">
      <w:start w:val="1"/>
      <w:numFmt w:val="lowerRoman"/>
      <w:lvlText w:val="%6."/>
      <w:lvlJc w:val="right"/>
      <w:pPr>
        <w:ind w:left="4320" w:hanging="180"/>
      </w:pPr>
    </w:lvl>
    <w:lvl w:ilvl="6" w:tplc="65731556" w:tentative="1">
      <w:start w:val="1"/>
      <w:numFmt w:val="decimal"/>
      <w:lvlText w:val="%7."/>
      <w:lvlJc w:val="left"/>
      <w:pPr>
        <w:ind w:left="5040" w:hanging="360"/>
      </w:pPr>
    </w:lvl>
    <w:lvl w:ilvl="7" w:tplc="65731556" w:tentative="1">
      <w:start w:val="1"/>
      <w:numFmt w:val="lowerLetter"/>
      <w:lvlText w:val="%8."/>
      <w:lvlJc w:val="left"/>
      <w:pPr>
        <w:ind w:left="5760" w:hanging="360"/>
      </w:pPr>
    </w:lvl>
    <w:lvl w:ilvl="8" w:tplc="65731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09">
    <w:multiLevelType w:val="hybridMultilevel"/>
    <w:lvl w:ilvl="0" w:tplc="90322587">
      <w:start w:val="1"/>
      <w:numFmt w:val="decimal"/>
      <w:lvlText w:val="%1."/>
      <w:lvlJc w:val="left"/>
      <w:pPr>
        <w:ind w:left="720" w:hanging="360"/>
      </w:pPr>
    </w:lvl>
    <w:lvl w:ilvl="1" w:tplc="90322587" w:tentative="1">
      <w:start w:val="1"/>
      <w:numFmt w:val="lowerLetter"/>
      <w:lvlText w:val="%2."/>
      <w:lvlJc w:val="left"/>
      <w:pPr>
        <w:ind w:left="1440" w:hanging="360"/>
      </w:pPr>
    </w:lvl>
    <w:lvl w:ilvl="2" w:tplc="90322587" w:tentative="1">
      <w:start w:val="1"/>
      <w:numFmt w:val="lowerRoman"/>
      <w:lvlText w:val="%3."/>
      <w:lvlJc w:val="right"/>
      <w:pPr>
        <w:ind w:left="2160" w:hanging="180"/>
      </w:pPr>
    </w:lvl>
    <w:lvl w:ilvl="3" w:tplc="90322587" w:tentative="1">
      <w:start w:val="1"/>
      <w:numFmt w:val="decimal"/>
      <w:lvlText w:val="%4."/>
      <w:lvlJc w:val="left"/>
      <w:pPr>
        <w:ind w:left="2880" w:hanging="360"/>
      </w:pPr>
    </w:lvl>
    <w:lvl w:ilvl="4" w:tplc="90322587" w:tentative="1">
      <w:start w:val="1"/>
      <w:numFmt w:val="lowerLetter"/>
      <w:lvlText w:val="%5."/>
      <w:lvlJc w:val="left"/>
      <w:pPr>
        <w:ind w:left="3600" w:hanging="360"/>
      </w:pPr>
    </w:lvl>
    <w:lvl w:ilvl="5" w:tplc="90322587" w:tentative="1">
      <w:start w:val="1"/>
      <w:numFmt w:val="lowerRoman"/>
      <w:lvlText w:val="%6."/>
      <w:lvlJc w:val="right"/>
      <w:pPr>
        <w:ind w:left="4320" w:hanging="180"/>
      </w:pPr>
    </w:lvl>
    <w:lvl w:ilvl="6" w:tplc="90322587" w:tentative="1">
      <w:start w:val="1"/>
      <w:numFmt w:val="decimal"/>
      <w:lvlText w:val="%7."/>
      <w:lvlJc w:val="left"/>
      <w:pPr>
        <w:ind w:left="5040" w:hanging="360"/>
      </w:pPr>
    </w:lvl>
    <w:lvl w:ilvl="7" w:tplc="90322587" w:tentative="1">
      <w:start w:val="1"/>
      <w:numFmt w:val="lowerLetter"/>
      <w:lvlText w:val="%8."/>
      <w:lvlJc w:val="left"/>
      <w:pPr>
        <w:ind w:left="5760" w:hanging="360"/>
      </w:pPr>
    </w:lvl>
    <w:lvl w:ilvl="8" w:tplc="90322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08">
    <w:multiLevelType w:val="hybridMultilevel"/>
    <w:lvl w:ilvl="0" w:tplc="25556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308">
    <w:abstractNumId w:val="12308"/>
  </w:num>
  <w:num w:numId="12309">
    <w:abstractNumId w:val="12309"/>
  </w:num>
  <w:num w:numId="12310">
    <w:abstractNumId w:val="12310"/>
  </w:num>
  <w:num w:numId="12311">
    <w:abstractNumId w:val="12311"/>
  </w:num>
  <w:num w:numId="12312">
    <w:abstractNumId w:val="12312"/>
  </w:num>
  <w:num w:numId="12313">
    <w:abstractNumId w:val="12313"/>
  </w:num>
  <w:num w:numId="12314">
    <w:abstractNumId w:val="12314"/>
  </w:num>
  <w:num w:numId="12315">
    <w:abstractNumId w:val="12315"/>
  </w:num>
  <w:num w:numId="12316">
    <w:abstractNumId w:val="12316"/>
  </w:num>
  <w:num w:numId="12317">
    <w:abstractNumId w:val="12317"/>
  </w:num>
  <w:num w:numId="12318">
    <w:abstractNumId w:val="12318"/>
  </w:num>
  <w:num w:numId="12319">
    <w:abstractNumId w:val="12319"/>
  </w:num>
  <w:num w:numId="12320">
    <w:abstractNumId w:val="12320"/>
  </w:num>
  <w:num w:numId="12321">
    <w:abstractNumId w:val="12321"/>
  </w:num>
  <w:num w:numId="12322">
    <w:abstractNumId w:val="12322"/>
  </w:num>
  <w:num w:numId="12323">
    <w:abstractNumId w:val="12323"/>
  </w:num>
  <w:num w:numId="12324">
    <w:abstractNumId w:val="12324"/>
  </w:num>
  <w:num w:numId="12325">
    <w:abstractNumId w:val="12325"/>
  </w:num>
  <w:num w:numId="12326">
    <w:abstractNumId w:val="12326"/>
  </w:num>
  <w:num w:numId="12327">
    <w:abstractNumId w:val="12327"/>
  </w:num>
  <w:num w:numId="12328">
    <w:abstractNumId w:val="12328"/>
  </w:num>
  <w:num w:numId="12329">
    <w:abstractNumId w:val="12329"/>
  </w:num>
  <w:num w:numId="12330">
    <w:abstractNumId w:val="12330"/>
  </w:num>
  <w:num w:numId="12331">
    <w:abstractNumId w:val="12331"/>
  </w:num>
  <w:num w:numId="12332">
    <w:abstractNumId w:val="12332"/>
  </w:num>
  <w:num w:numId="12333">
    <w:abstractNumId w:val="12333"/>
  </w:num>
  <w:num w:numId="12334">
    <w:abstractNumId w:val="12334"/>
  </w:num>
  <w:num w:numId="12335">
    <w:abstractNumId w:val="12335"/>
  </w:num>
  <w:num w:numId="12336">
    <w:abstractNumId w:val="12336"/>
  </w:num>
  <w:num w:numId="12337">
    <w:abstractNumId w:val="12337"/>
  </w:num>
  <w:num w:numId="12338">
    <w:abstractNumId w:val="12338"/>
  </w:num>
  <w:num w:numId="12339">
    <w:abstractNumId w:val="12339"/>
  </w:num>
  <w:num w:numId="12340">
    <w:abstractNumId w:val="12340"/>
  </w:num>
  <w:num w:numId="12341">
    <w:abstractNumId w:val="12341"/>
  </w:num>
  <w:num w:numId="12342">
    <w:abstractNumId w:val="12342"/>
  </w:num>
  <w:num w:numId="12343">
    <w:abstractNumId w:val="12343"/>
  </w:num>
  <w:num w:numId="12344">
    <w:abstractNumId w:val="12344"/>
  </w:num>
  <w:num w:numId="12345">
    <w:abstractNumId w:val="12345"/>
  </w:num>
  <w:num w:numId="12346">
    <w:abstractNumId w:val="12346"/>
  </w:num>
  <w:num w:numId="12347">
    <w:abstractNumId w:val="12347"/>
  </w:num>
  <w:num w:numId="12348">
    <w:abstractNumId w:val="12348"/>
  </w:num>
  <w:num w:numId="12349">
    <w:abstractNumId w:val="12349"/>
  </w:num>
  <w:num w:numId="12350">
    <w:abstractNumId w:val="12350"/>
  </w:num>
  <w:num w:numId="12351">
    <w:abstractNumId w:val="12351"/>
  </w:num>
  <w:num w:numId="12352">
    <w:abstractNumId w:val="12352"/>
  </w:num>
  <w:num w:numId="12353">
    <w:abstractNumId w:val="12353"/>
  </w:num>
  <w:num w:numId="12354">
    <w:abstractNumId w:val="12354"/>
  </w:num>
  <w:num w:numId="12355">
    <w:abstractNumId w:val="12355"/>
  </w:num>
  <w:num w:numId="12356">
    <w:abstractNumId w:val="12356"/>
  </w:num>
  <w:num w:numId="12357">
    <w:abstractNumId w:val="12357"/>
  </w:num>
  <w:num w:numId="12358">
    <w:abstractNumId w:val="12358"/>
  </w:num>
  <w:num w:numId="12359">
    <w:abstractNumId w:val="12359"/>
  </w:num>
  <w:num w:numId="12360">
    <w:abstractNumId w:val="12360"/>
  </w:num>
  <w:num w:numId="12361">
    <w:abstractNumId w:val="12361"/>
  </w:num>
  <w:num w:numId="12362">
    <w:abstractNumId w:val="12362"/>
  </w:num>
  <w:num w:numId="12363">
    <w:abstractNumId w:val="12363"/>
  </w:num>
  <w:num w:numId="12364">
    <w:abstractNumId w:val="12364"/>
  </w:num>
  <w:num w:numId="12365">
    <w:abstractNumId w:val="12365"/>
  </w:num>
  <w:num w:numId="12366">
    <w:abstractNumId w:val="12366"/>
  </w:num>
  <w:num w:numId="12367">
    <w:abstractNumId w:val="12367"/>
  </w:num>
  <w:num w:numId="12368">
    <w:abstractNumId w:val="12368"/>
  </w:num>
  <w:num w:numId="12369">
    <w:abstractNumId w:val="12369"/>
  </w:num>
  <w:num w:numId="12370">
    <w:abstractNumId w:val="12370"/>
  </w:num>
  <w:num w:numId="12371">
    <w:abstractNumId w:val="12371"/>
  </w:num>
  <w:num w:numId="12372">
    <w:abstractNumId w:val="12372"/>
  </w:num>
  <w:num w:numId="12373">
    <w:abstractNumId w:val="12373"/>
  </w:num>
  <w:num w:numId="12374">
    <w:abstractNumId w:val="12374"/>
  </w:num>
  <w:num w:numId="12375">
    <w:abstractNumId w:val="12375"/>
  </w:num>
  <w:num w:numId="12376">
    <w:abstractNumId w:val="12376"/>
  </w:num>
  <w:num w:numId="12377">
    <w:abstractNumId w:val="12377"/>
  </w:num>
  <w:num w:numId="12378">
    <w:abstractNumId w:val="12378"/>
  </w:num>
  <w:num w:numId="12379">
    <w:abstractNumId w:val="12379"/>
  </w:num>
  <w:num w:numId="12380">
    <w:abstractNumId w:val="12380"/>
  </w:num>
  <w:num w:numId="12381">
    <w:abstractNumId w:val="12381"/>
  </w:num>
  <w:num w:numId="12382">
    <w:abstractNumId w:val="12382"/>
  </w:num>
  <w:num w:numId="12383">
    <w:abstractNumId w:val="12383"/>
  </w:num>
  <w:num w:numId="12384">
    <w:abstractNumId w:val="12384"/>
  </w:num>
  <w:num w:numId="12385">
    <w:abstractNumId w:val="12385"/>
  </w:num>
  <w:num w:numId="12386">
    <w:abstractNumId w:val="12386"/>
  </w:num>
  <w:num w:numId="12387">
    <w:abstractNumId w:val="12387"/>
  </w:num>
  <w:num w:numId="12388">
    <w:abstractNumId w:val="12388"/>
  </w:num>
  <w:num w:numId="12389">
    <w:abstractNumId w:val="12389"/>
  </w:num>
  <w:num w:numId="12390">
    <w:abstractNumId w:val="12390"/>
  </w:num>
  <w:num w:numId="12391">
    <w:abstractNumId w:val="12391"/>
  </w:num>
  <w:num w:numId="12392">
    <w:abstractNumId w:val="12392"/>
  </w:num>
  <w:num w:numId="12393">
    <w:abstractNumId w:val="12393"/>
  </w:num>
  <w:num w:numId="12394">
    <w:abstractNumId w:val="12394"/>
  </w:num>
  <w:num w:numId="12395">
    <w:abstractNumId w:val="12395"/>
  </w:num>
  <w:num w:numId="12396">
    <w:abstractNumId w:val="12396"/>
  </w:num>
  <w:num w:numId="12397">
    <w:abstractNumId w:val="12397"/>
  </w:num>
  <w:num w:numId="12398">
    <w:abstractNumId w:val="12398"/>
  </w:num>
  <w:num w:numId="12399">
    <w:abstractNumId w:val="12399"/>
  </w:num>
  <w:num w:numId="12400">
    <w:abstractNumId w:val="12400"/>
  </w:num>
  <w:num w:numId="12401">
    <w:abstractNumId w:val="12401"/>
  </w:num>
  <w:num w:numId="12402">
    <w:abstractNumId w:val="12402"/>
  </w:num>
  <w:num w:numId="12403">
    <w:abstractNumId w:val="12403"/>
  </w:num>
  <w:num w:numId="12404">
    <w:abstractNumId w:val="12404"/>
  </w:num>
  <w:num w:numId="12405">
    <w:abstractNumId w:val="12405"/>
  </w:num>
  <w:num w:numId="12406">
    <w:abstractNumId w:val="12406"/>
  </w:num>
  <w:num w:numId="12407">
    <w:abstractNumId w:val="12407"/>
  </w:num>
  <w:num w:numId="12408">
    <w:abstractNumId w:val="12408"/>
  </w:num>
  <w:num w:numId="12409">
    <w:abstractNumId w:val="12409"/>
  </w:num>
  <w:num w:numId="12410">
    <w:abstractNumId w:val="12410"/>
  </w:num>
  <w:num w:numId="12411">
    <w:abstractNumId w:val="12411"/>
  </w:num>
  <w:num w:numId="12412">
    <w:abstractNumId w:val="12412"/>
  </w:num>
  <w:num w:numId="12413">
    <w:abstractNumId w:val="12413"/>
  </w:num>
  <w:num w:numId="12414">
    <w:abstractNumId w:val="12414"/>
  </w:num>
  <w:num w:numId="12415">
    <w:abstractNumId w:val="12415"/>
  </w:num>
  <w:num w:numId="12416">
    <w:abstractNumId w:val="124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7373805" Type="http://schemas.openxmlformats.org/officeDocument/2006/relationships/comments" Target="comments.xml"/><Relationship Id="rId580669618" Type="http://schemas.microsoft.com/office/2011/relationships/commentsExtended" Target="commentsExtended.xml"/><Relationship Id="rId636769e086c3d1165" Type="http://schemas.openxmlformats.org/officeDocument/2006/relationships/hyperlink" Target="https://iservice.lombardini.it/jsp/Template2/manuale.jsp?id=96&amp;parent=1000" TargetMode="External"/><Relationship Id="rId260869e086c3d1260" Type="http://schemas.openxmlformats.org/officeDocument/2006/relationships/hyperlink" Target="https://iservice.lombardini.it/jsp/Template2/manuale.jsp?id=97&amp;parent=1000" TargetMode="External"/><Relationship Id="rId807769e086c3d130b" Type="http://schemas.openxmlformats.org/officeDocument/2006/relationships/hyperlink" Target="https://iservice.lombardini.it/jsp/Template2/manuale.jsp?id=97&amp;parent=1000" TargetMode="External"/><Relationship Id="rId247169e086c3d1462" Type="http://schemas.openxmlformats.org/officeDocument/2006/relationships/hyperlink" Target="https://iservice.lombardini.it/jsp/Template2/manuale.jsp?id=176&amp;parent=1000" TargetMode="External"/><Relationship Id="rId885269e086c3d15cb" Type="http://schemas.openxmlformats.org/officeDocument/2006/relationships/hyperlink" Target="https://iservice.lombardini.it/jsp/Template2/manuale.jsp?id=176&amp;parent=1000" TargetMode="External"/><Relationship Id="rId184169e086c3d1797" Type="http://schemas.openxmlformats.org/officeDocument/2006/relationships/hyperlink" Target="https://iservice.lombardini.it/jsp/Template2/manuale.jsp?id=176&amp;parent=1000" TargetMode="External"/><Relationship Id="rId269069e086c3d1843" Type="http://schemas.openxmlformats.org/officeDocument/2006/relationships/hyperlink" Target="https://iservice.lombardini.it/jsp/Template2/manuale.jsp?id=177&amp;parent=1000" TargetMode="External"/><Relationship Id="rId631269e086c3d18ec" Type="http://schemas.openxmlformats.org/officeDocument/2006/relationships/hyperlink" Target="https://iservice.lombardini.it/jsp/Template2/manuale.jsp?id=178&amp;parent=1000" TargetMode="External"/><Relationship Id="rId741069e086c3d19a2" Type="http://schemas.openxmlformats.org/officeDocument/2006/relationships/hyperlink" Target="https://iservice.lombardini.it/jsp/Template2/manuale.jsp?id=179&amp;parent=1000" TargetMode="External"/><Relationship Id="rId525069e086c3d1a4f" Type="http://schemas.openxmlformats.org/officeDocument/2006/relationships/hyperlink" Target="https://iservice.lombardini.it/jsp/Template2/manuale.jsp?id=180&amp;parent=1000" TargetMode="External"/><Relationship Id="rId836569e086c3d1bfd" Type="http://schemas.openxmlformats.org/officeDocument/2006/relationships/hyperlink" Target="https://iservice.lombardini.it/jsp/Template2/manuale.jsp?id=181&amp;parent=1000" TargetMode="External"/><Relationship Id="rId369669e086c3d1d25" Type="http://schemas.openxmlformats.org/officeDocument/2006/relationships/hyperlink" Target="https://iservice.lombardini.it/jsp/Template2/manuale.jsp?id=182&amp;parent=1000" TargetMode="External"/><Relationship Id="rId752769e086c3d1e62" Type="http://schemas.openxmlformats.org/officeDocument/2006/relationships/hyperlink" Target="https://iservice.lombardini.it/jsp/Template2/manuale.jsp?id=364&amp;parent=1000" TargetMode="External"/><Relationship Id="rId156669e086c3d200f" Type="http://schemas.openxmlformats.org/officeDocument/2006/relationships/hyperlink" Target="https://iservice.lombardini.it/jsp/Template2/manuale.jsp?id=183&amp;parent=1000" TargetMode="External"/><Relationship Id="rId743869e086c3d20ba" Type="http://schemas.openxmlformats.org/officeDocument/2006/relationships/hyperlink" Target="https://iservice.lombardini.it/jsp/Template2/manuale.jsp?id=184&amp;parent=1000" TargetMode="External"/><Relationship Id="rId663369e086c3d2164" Type="http://schemas.openxmlformats.org/officeDocument/2006/relationships/hyperlink" Target="https://iservice.lombardini.it/jsp/Template2/manuale.jsp?id=185&amp;parent=1000" TargetMode="External"/><Relationship Id="rId840469e086c3d220d" Type="http://schemas.openxmlformats.org/officeDocument/2006/relationships/hyperlink" Target="https://iservice.lombardini.it/jsp/Template2/manuale.jsp?id=821&amp;parent=1000" TargetMode="External"/><Relationship Id="rId330069e086c3d2365" Type="http://schemas.openxmlformats.org/officeDocument/2006/relationships/hyperlink" Target="https://iservice.lombardini.it/jsp/Template4/manuale.jsp?id=2663&amp;parent=1088" TargetMode="External"/><Relationship Id="rId479969e086c3d24a5" Type="http://schemas.openxmlformats.org/officeDocument/2006/relationships/hyperlink" Target="https://iservice.lombardini.it/jsp/Template4/manuale.jsp?id=2665&amp;parent=1088" TargetMode="External"/><Relationship Id="rId718169e086c3d2671" Type="http://schemas.openxmlformats.org/officeDocument/2006/relationships/hyperlink" Target="https://iservice.lombardini.it/jsp/Template4/manuale.jsp?id=2666&amp;parent=1088" TargetMode="External"/><Relationship Id="rId555069e086c3d283d" Type="http://schemas.openxmlformats.org/officeDocument/2006/relationships/hyperlink" Target="https://iservice.lombardini.it/jsp/Template4/manuale.jsp?id=2667&amp;parent=1088" TargetMode="External"/><Relationship Id="rId860469e086c3d2990" Type="http://schemas.openxmlformats.org/officeDocument/2006/relationships/hyperlink" Target="https://iservice.lombardini.it/jsp/Template4/manuale.jsp?id=2675&amp;parent=1088" TargetMode="External"/><Relationship Id="rId710169e086c3d2df4" Type="http://schemas.openxmlformats.org/officeDocument/2006/relationships/hyperlink" Target="https://iservice.lombardini.it/jsp/Template2/manuale.jsp?id=822&amp;parent=1000" TargetMode="External"/><Relationship Id="rId181569e086c3d2e9d" Type="http://schemas.openxmlformats.org/officeDocument/2006/relationships/hyperlink" Target="https://iservice.lombardini.it/jsp/Template2/manuale.jsp?id=822&amp;parent=1000" TargetMode="External"/><Relationship Id="rId807069e086c3d2f4c" Type="http://schemas.openxmlformats.org/officeDocument/2006/relationships/hyperlink" Target="https://iservice.lombardini.it/jsp/Template2/manuale.jsp?id=822&amp;parent=1000" TargetMode="External"/><Relationship Id="rId272769e086c3d3081" Type="http://schemas.openxmlformats.org/officeDocument/2006/relationships/hyperlink" Target="https://iservice.lombardini.it/jsp/Template2/manuale.jsp?id=822&amp;parent=1000" TargetMode="External"/><Relationship Id="rId582169e086c3db4cf" Type="http://schemas.openxmlformats.org/officeDocument/2006/relationships/hyperlink" Target="https://iservice.lombardini.it/jsp/Template2/manuale.jsp?id=198&amp;parent=1000" TargetMode="External"/><Relationship Id="rId184369e086c3e2da5" Type="http://schemas.openxmlformats.org/officeDocument/2006/relationships/hyperlink" Target="https://iservice.lombardini.it/jsp/Template2/manuale.jsp?id=152&amp;parent=1000" TargetMode="External"/><Relationship Id="rId798169e086c411712" Type="http://schemas.openxmlformats.org/officeDocument/2006/relationships/hyperlink" Target="https://iservice.lombardini.it/jsp/Template2/manuale.jsp?id=154&amp;parent=1000" TargetMode="External"/><Relationship Id="rId227969e086c424e6c" Type="http://schemas.openxmlformats.org/officeDocument/2006/relationships/hyperlink" Target="https://iservice.lombardini.it/jsp/Template2/manuale.jsp?id=154&amp;parent=1000" TargetMode="External"/><Relationship Id="rId671469e086c42c969" Type="http://schemas.openxmlformats.org/officeDocument/2006/relationships/hyperlink" Target="https://iservice.lombardini.it/jsp/Template2/manuale.jsp?id=154&amp;parent=1000" TargetMode="External"/><Relationship Id="rId288969e086c4337d4" Type="http://schemas.openxmlformats.org/officeDocument/2006/relationships/hyperlink" Target="https://iservice.lombardini.it/jsp/Template2/manuale.jsp?id=155&amp;parent=1000" TargetMode="External"/><Relationship Id="rId114469e086c437554" Type="http://schemas.openxmlformats.org/officeDocument/2006/relationships/hyperlink" Target="https://iservice.lombardini.it/jsp/Template2/manuale.jsp?id=155&amp;parent=1000" TargetMode="External"/><Relationship Id="rId234669e086c43ecd9" Type="http://schemas.openxmlformats.org/officeDocument/2006/relationships/hyperlink" Target="https://iservice.lombardini.it/jsp/Template2/manuale.jsp?id=155&amp;parent=1000" TargetMode="External"/><Relationship Id="rId655269e086c43ef9e" Type="http://schemas.openxmlformats.org/officeDocument/2006/relationships/hyperlink" Target="https://iservice.lombardini.it/jsp/Template2/manuale.jsp?id=160&amp;parent=1000" TargetMode="External"/><Relationship Id="rId527669e086c44e66c" Type="http://schemas.openxmlformats.org/officeDocument/2006/relationships/hyperlink" Target="https://iservice.lombardini.it/jsp/Template2/manuale.jsp?id=155&amp;parent=1000" TargetMode="External"/><Relationship Id="rId294469e086c470dbb" Type="http://schemas.openxmlformats.org/officeDocument/2006/relationships/hyperlink" Target="https://iservice.lombardini.it/jsp/Template2/manuale.jsp?id=148&amp;parent=1000" TargetMode="External"/><Relationship Id="rId729269e086c48764a" Type="http://schemas.openxmlformats.org/officeDocument/2006/relationships/hyperlink" Target="https://www.youtube.com/embed/Ba8qqxTx6wA?rel=0" TargetMode="External"/><Relationship Id="rId314369e086c4d7c7d" Type="http://schemas.openxmlformats.org/officeDocument/2006/relationships/hyperlink" Target="https://iservice.lombardini.it/jsp/Template2/manuale.jsp?id=822&amp;parent=1000" TargetMode="External"/><Relationship Id="rId644269e086c4d802c" Type="http://schemas.openxmlformats.org/officeDocument/2006/relationships/hyperlink" Target="https://iservice.lombardini.it/jsp/Template2/manuale.jsp?id=822&amp;parent=1000" TargetMode="External"/><Relationship Id="rId641369e086c4d8166" Type="http://schemas.openxmlformats.org/officeDocument/2006/relationships/hyperlink" Target="https://iservice.lombardini.it/jsp/Template2/manuale.jsp?id=822&amp;parent=1000" TargetMode="External"/><Relationship Id="rId924869e086c4d8339" Type="http://schemas.openxmlformats.org/officeDocument/2006/relationships/hyperlink" Target="https://iservice.lombardini.it/jsp/Template2/manuale.jsp?id=822&amp;parent=1000" TargetMode="External"/><Relationship Id="rId338669e086c50b28b" Type="http://schemas.openxmlformats.org/officeDocument/2006/relationships/hyperlink" Target="https://iservice.lombardini.it/jsp/Template2/manuale.jsp?id=822&amp;parent=1000" TargetMode="External"/><Relationship Id="rId499169e086c51bfcd" Type="http://schemas.openxmlformats.org/officeDocument/2006/relationships/hyperlink" Target="https://iservice.lombardini.it/jsp/Template2/manuale.jsp?id=680&amp;parent=1000" TargetMode="External"/><Relationship Id="rId279369e086c51c457" Type="http://schemas.openxmlformats.org/officeDocument/2006/relationships/hyperlink" Target="https://iservice.lombardini.it/jsp/Template2/manuale.jsp?id=822&amp;parent=1000" TargetMode="External"/><Relationship Id="rId987769e086c52c44c" Type="http://schemas.openxmlformats.org/officeDocument/2006/relationships/hyperlink" Target="https://iservice.lombardini.it/jsp/Template2/manuale.jsp?id=822&amp;parent=1000" TargetMode="External"/><Relationship Id="rId769769e086c53be55" Type="http://schemas.openxmlformats.org/officeDocument/2006/relationships/hyperlink" Target="https://iservice.lombardini.it/jsp/Template2/manuale.jsp?id=146&amp;parent=1000" TargetMode="External"/><Relationship Id="rId898369e086c53c49e" Type="http://schemas.openxmlformats.org/officeDocument/2006/relationships/hyperlink" Target="https://iservice.lombardini.it/jsp/Template2/manuale.jsp?id=822&amp;parent=1000" TargetMode="External"/><Relationship Id="rId810569e086c53c865" Type="http://schemas.openxmlformats.org/officeDocument/2006/relationships/hyperlink" Target="https://iservice.lombardini.it/jsp/Template2/manuale.jsp?id=822&amp;parent=1000" TargetMode="External"/><Relationship Id="rId374669e086c53ca46" Type="http://schemas.openxmlformats.org/officeDocument/2006/relationships/hyperlink" Target="https://iservice.lombardini.it/jsp/Template2/manuale.jsp?id=822&amp;parent=1000" TargetMode="External"/><Relationship Id="rId818969e086c53cf2c" Type="http://schemas.openxmlformats.org/officeDocument/2006/relationships/hyperlink" Target="https://iservice.lombardini.it/jsp/Template2/manuale.jsp?id=822&amp;parent=1000" TargetMode="External"/><Relationship Id="rId294069e086c53d121" Type="http://schemas.openxmlformats.org/officeDocument/2006/relationships/hyperlink" Target="https://iservice.lombardini.it/jsp/Template2/manuale.jsp?id=822&amp;parent=1000" TargetMode="External"/><Relationship Id="rId763869e086c549875" Type="http://schemas.openxmlformats.org/officeDocument/2006/relationships/hyperlink" Target="https://iservice.lombardini.it/jsp/Template2/manuale.jsp?id=822&amp;parent=1000" TargetMode="External"/><Relationship Id="rId452269e086c5b919b" Type="http://schemas.openxmlformats.org/officeDocument/2006/relationships/hyperlink" Target="https://iservice.lombardini.it/jsp/Template2/manuale.jsp?id=822&amp;parent=1000" TargetMode="External"/><Relationship Id="rId187269e086c5b923f" Type="http://schemas.openxmlformats.org/officeDocument/2006/relationships/hyperlink" Target="https://iservice.lombardini.it/jsp/Template2/manuale.jsp?id=822&amp;parent=1000" TargetMode="External"/><Relationship Id="rId687369e086c5b9626" Type="http://schemas.openxmlformats.org/officeDocument/2006/relationships/hyperlink" Target="https://iservice.lombardini.it/jsp/Template2/manuale.jsp?id=822&amp;parent=1000" TargetMode="External"/><Relationship Id="rId888169e086c5b9967" Type="http://schemas.openxmlformats.org/officeDocument/2006/relationships/hyperlink" Target="https://iservice.lombardini.it/jsp/Template2/manuale.jsp?id=822&amp;parent=1000" TargetMode="External"/><Relationship Id="rId883969e086c5def85" Type="http://schemas.openxmlformats.org/officeDocument/2006/relationships/hyperlink" Target="https://iservice.lombardini.it/jsp/Template2/manuale.jsp?id=822&amp;parent=1000" TargetMode="External"/><Relationship Id="rId153669e086c5df7ed" Type="http://schemas.openxmlformats.org/officeDocument/2006/relationships/hyperlink" Target="https://iservice.lombardini.it/jsp/Template2/manuale.jsp?id=133&amp;parent=1000" TargetMode="External"/><Relationship Id="rId349669e086c5f259c" Type="http://schemas.openxmlformats.org/officeDocument/2006/relationships/hyperlink" Target="https://iservice.lombardini.it/jsp/Template2/manuale.jsp?id=143&amp;parent=1000" TargetMode="External"/><Relationship Id="rId893569e086c5f28a2" Type="http://schemas.openxmlformats.org/officeDocument/2006/relationships/hyperlink" Target="https://iservice.lombardini.it/jsp/Template2/manuale.jsp?id=822&amp;parent=1000" TargetMode="External"/><Relationship Id="rId618969e086c674c3e" Type="http://schemas.openxmlformats.org/officeDocument/2006/relationships/hyperlink" Target="https://iservice.lombardini.it/jsp/Template2/manuale.jsp?id=97&amp;parent=1000" TargetMode="External"/><Relationship Id="rId658269e086c681497" Type="http://schemas.openxmlformats.org/officeDocument/2006/relationships/hyperlink" Target="https://iservice.lombardini.it/jsp/Template2/manuale.jsp?id=822&amp;parent=1000" TargetMode="External"/><Relationship Id="rId347969e086c681d8c" Type="http://schemas.openxmlformats.org/officeDocument/2006/relationships/hyperlink" Target="https://iservice.lombardini.it/jsp/Template2/manuale.jsp?id=822&amp;parent=1000" TargetMode="External"/><Relationship Id="rId350269e086c6820f3" Type="http://schemas.openxmlformats.org/officeDocument/2006/relationships/hyperlink" Target="https://iservice.lombardini.it/jsp/Template2/manuale.jsp?id=822&amp;parent=1000" TargetMode="External"/><Relationship Id="rId884769e086c6979e4" Type="http://schemas.openxmlformats.org/officeDocument/2006/relationships/hyperlink" Target="https://iservice.lombardini.it/jsp/Template2/manuale.jsp?id=822&amp;parent=1000" TargetMode="External"/><Relationship Id="rId545969e086c6d3ce6" Type="http://schemas.openxmlformats.org/officeDocument/2006/relationships/hyperlink" Target="https://iservice.lombardini.it/jsp/Template2/manuale.jsp?id=132&amp;parent=1000" TargetMode="External"/><Relationship Id="rId435669e086c6db963" Type="http://schemas.openxmlformats.org/officeDocument/2006/relationships/hyperlink" Target="https://iservice.lombardini.it/jsp/Template2/manuale.jsp?id=157&amp;parent=1000" TargetMode="External"/><Relationship Id="rId407769e086c6dc24f" Type="http://schemas.openxmlformats.org/officeDocument/2006/relationships/hyperlink" Target="https://iservice.lombardini.it/jsp/Template2/manuale.jsp?id=104&amp;parent=1000" TargetMode="External"/><Relationship Id="rId528069e086c6eb834" Type="http://schemas.openxmlformats.org/officeDocument/2006/relationships/hyperlink" Target="https://iservice.lombardini.it/jsp/Template2/manuale.jsp?id=822&amp;parent=1000" TargetMode="External"/><Relationship Id="rId723869e086c711dc8" Type="http://schemas.openxmlformats.org/officeDocument/2006/relationships/hyperlink" Target="https://iservice.lombardini.it/jsp/Template2/manuale.jsp?id=822&amp;parent=1000" TargetMode="External"/><Relationship Id="rId215969e086c72495f" Type="http://schemas.openxmlformats.org/officeDocument/2006/relationships/hyperlink" Target="https://iservice.lombardini.it/jsp/Template2/manuale.jsp?id=128&amp;parent=1000" TargetMode="External"/><Relationship Id="rId579669e086c7253a5" Type="http://schemas.openxmlformats.org/officeDocument/2006/relationships/hyperlink" Target="https://iservice.lombardini.it/jsp/Template2/manuale.jsp?id=822&amp;parent=1000" TargetMode="External"/><Relationship Id="rId400769e086c742b2c" Type="http://schemas.openxmlformats.org/officeDocument/2006/relationships/hyperlink" Target="https://iservice.lombardini.it/jsp/Template2/manuale.jsp?id=822&amp;parent=1000" TargetMode="External"/><Relationship Id="rId135969e086c74a8cd" Type="http://schemas.openxmlformats.org/officeDocument/2006/relationships/hyperlink" Target="https://iservice.lombardini.it/jsp/Template2/manuale.jsp?id=113&amp;parent=1000" TargetMode="External"/><Relationship Id="rId116469e086c759ee5" Type="http://schemas.openxmlformats.org/officeDocument/2006/relationships/hyperlink" Target="https://iservice.lombardini.it/jsp/Template2/manuale.jsp?id=113&amp;parent=1000" TargetMode="External"/><Relationship Id="rId242369e086c774b5e" Type="http://schemas.openxmlformats.org/officeDocument/2006/relationships/hyperlink" Target="https://iservice.lombardini.it/jsp/Template2/manuale.jsp?id=822&amp;parent=1000" TargetMode="External"/><Relationship Id="rId353369e086c780618" Type="http://schemas.openxmlformats.org/officeDocument/2006/relationships/hyperlink" Target="https://iservice.lombardini.it/jsp/Template2/manuale.jsp?id=822&amp;parent=1000" TargetMode="External"/><Relationship Id="rId739669e086c78c513" Type="http://schemas.openxmlformats.org/officeDocument/2006/relationships/hyperlink" Target="https://iservice.lombardini.it/jsp/Template2/manuale.jsp?id=822&amp;parent=1000" TargetMode="External"/><Relationship Id="rId650069e086c78ca2b" Type="http://schemas.openxmlformats.org/officeDocument/2006/relationships/hyperlink" Target="https://iservice.lombardini.it/jsp/Template2/manuale.jsp?id=822&amp;parent=1000" TargetMode="External"/><Relationship Id="rId211169e086c7b8497" Type="http://schemas.openxmlformats.org/officeDocument/2006/relationships/hyperlink" Target="https://iservice.lombardini.it/jsp/Template2/manuale.jsp?id=822&amp;parent=1000" TargetMode="External"/><Relationship Id="rId433769e086c7bd5e6" Type="http://schemas.openxmlformats.org/officeDocument/2006/relationships/hyperlink" Target="https://iservice.lombardini.it/jsp/Template2/manuale.jsp?id=822&amp;parent=1000" TargetMode="External"/><Relationship Id="rId809169e086c7f2ab0" Type="http://schemas.openxmlformats.org/officeDocument/2006/relationships/hyperlink" Target="https://iservice.lombardini.it/jsp/Template2/manuale.jsp?id=822&amp;parent=1000" TargetMode="External"/><Relationship Id="rId932469e086c806470" Type="http://schemas.openxmlformats.org/officeDocument/2006/relationships/hyperlink" Target="https://iservice.lombardini.it/jsp/Template2/manuale.jsp?id=822&amp;parent=1000" TargetMode="External"/><Relationship Id="rId570069e086c80aa9c" Type="http://schemas.openxmlformats.org/officeDocument/2006/relationships/hyperlink" Target="https://iservice.lombardini.it/jsp/Template2/manuale.jsp?id=822&amp;parent=1000" TargetMode="External"/><Relationship Id="rId934269e086c80b29d" Type="http://schemas.openxmlformats.org/officeDocument/2006/relationships/hyperlink" Target="https://iservice.lombardini.it/jsp/Template2/manuale.jsp?id=822&amp;parent=1000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